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9D" w:rsidRPr="006E2C13" w:rsidRDefault="007B149D" w:rsidP="007B14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E2C13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7B149D" w:rsidRPr="006E2C13" w:rsidRDefault="007B149D" w:rsidP="007B149D">
      <w:pPr>
        <w:ind w:left="-567" w:right="-14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6E2C13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7B149D" w:rsidRPr="006E2C13" w:rsidRDefault="007B149D" w:rsidP="007B149D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C13">
        <w:rPr>
          <w:rFonts w:ascii="Times New Roman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7B149D" w:rsidRDefault="007B149D" w:rsidP="007B149D">
      <w:pPr>
        <w:pStyle w:val="41"/>
        <w:shd w:val="clear" w:color="auto" w:fill="auto"/>
        <w:ind w:right="60"/>
        <w:rPr>
          <w:rFonts w:asciiTheme="minorHAnsi" w:hAnsiTheme="minorHAnsi"/>
        </w:rPr>
      </w:pPr>
    </w:p>
    <w:p w:rsidR="007B149D" w:rsidRDefault="007B149D" w:rsidP="007B149D">
      <w:pPr>
        <w:pStyle w:val="41"/>
        <w:shd w:val="clear" w:color="auto" w:fill="auto"/>
        <w:ind w:right="60"/>
        <w:rPr>
          <w:rFonts w:asciiTheme="minorHAnsi" w:hAnsiTheme="minorHAnsi"/>
        </w:rPr>
      </w:pPr>
    </w:p>
    <w:p w:rsidR="007B149D" w:rsidRDefault="007B149D" w:rsidP="007B149D">
      <w:pPr>
        <w:pStyle w:val="41"/>
        <w:shd w:val="clear" w:color="auto" w:fill="auto"/>
        <w:ind w:right="60"/>
        <w:rPr>
          <w:rFonts w:asciiTheme="minorHAnsi" w:hAnsiTheme="minorHAnsi"/>
        </w:rPr>
      </w:pPr>
    </w:p>
    <w:p w:rsidR="007B149D" w:rsidRDefault="007B149D" w:rsidP="007B149D">
      <w:pPr>
        <w:pStyle w:val="41"/>
        <w:shd w:val="clear" w:color="auto" w:fill="auto"/>
        <w:ind w:right="60"/>
        <w:rPr>
          <w:rFonts w:asciiTheme="minorHAnsi" w:hAnsiTheme="minorHAnsi"/>
        </w:rPr>
      </w:pPr>
    </w:p>
    <w:p w:rsidR="007B149D" w:rsidRDefault="007B149D" w:rsidP="007B149D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  <w:r w:rsidRPr="007B149D">
        <w:rPr>
          <w:sz w:val="32"/>
          <w:szCs w:val="32"/>
        </w:rPr>
        <w:t>РАБОЧАЯ ПРОГРАММА</w:t>
      </w:r>
      <w:bookmarkEnd w:id="0"/>
      <w:r w:rsidR="00D6128A">
        <w:rPr>
          <w:sz w:val="32"/>
          <w:szCs w:val="32"/>
        </w:rPr>
        <w:t xml:space="preserve"> </w:t>
      </w:r>
      <w:r w:rsidR="006136F6">
        <w:rPr>
          <w:sz w:val="32"/>
          <w:szCs w:val="32"/>
        </w:rPr>
        <w:t>УЧЕБНОЙ ДИСЦИПЛИНЫ</w:t>
      </w:r>
    </w:p>
    <w:p w:rsidR="007B149D" w:rsidRPr="007B149D" w:rsidRDefault="007B149D" w:rsidP="007B149D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</w:p>
    <w:p w:rsidR="007B149D" w:rsidRDefault="00AD65D5" w:rsidP="007B14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ОП.13 Технологии физического уровня передачи данных</w:t>
      </w:r>
    </w:p>
    <w:p w:rsidR="007B149D" w:rsidRPr="007B149D" w:rsidRDefault="007B149D" w:rsidP="007B14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49D" w:rsidRDefault="007B149D" w:rsidP="007B149D">
      <w:pPr>
        <w:jc w:val="center"/>
        <w:rPr>
          <w:rFonts w:ascii="Times New Roman" w:hAnsi="Times New Roman" w:cs="Times New Roman"/>
          <w:b/>
        </w:rPr>
      </w:pPr>
    </w:p>
    <w:p w:rsidR="007B149D" w:rsidRPr="00EF52B8" w:rsidRDefault="007B149D" w:rsidP="007B149D">
      <w:pPr>
        <w:jc w:val="center"/>
        <w:rPr>
          <w:rFonts w:ascii="Times New Roman" w:hAnsi="Times New Roman" w:cs="Times New Roman"/>
          <w:b/>
        </w:rPr>
      </w:pPr>
    </w:p>
    <w:p w:rsidR="007B149D" w:rsidRDefault="00C43091" w:rsidP="007B149D">
      <w:pPr>
        <w:tabs>
          <w:tab w:val="left" w:pos="7088"/>
        </w:tabs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</w:t>
      </w:r>
      <w:r w:rsidR="00AD65D5">
        <w:rPr>
          <w:rFonts w:ascii="Times New Roman" w:hAnsi="Times New Roman" w:cs="Times New Roman"/>
          <w:sz w:val="28"/>
          <w:szCs w:val="28"/>
        </w:rPr>
        <w:t xml:space="preserve">тудентов специальности </w:t>
      </w:r>
      <w:r w:rsidR="00AD65D5">
        <w:rPr>
          <w:rFonts w:ascii="Times New Roman" w:hAnsi="Times New Roman" w:cs="Times New Roman"/>
          <w:sz w:val="28"/>
          <w:szCs w:val="28"/>
        </w:rPr>
        <w:br/>
        <w:t>09.02.06 «Сетевое и системное администрирование»</w:t>
      </w:r>
    </w:p>
    <w:p w:rsidR="007B149D" w:rsidRDefault="007B149D" w:rsidP="007B149D">
      <w:pPr>
        <w:pStyle w:val="32"/>
        <w:shd w:val="clear" w:color="auto" w:fill="auto"/>
        <w:ind w:left="200"/>
        <w:jc w:val="both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7B149D" w:rsidP="007B149D">
      <w:pPr>
        <w:pStyle w:val="32"/>
        <w:shd w:val="clear" w:color="auto" w:fill="auto"/>
        <w:ind w:left="200"/>
      </w:pPr>
    </w:p>
    <w:p w:rsidR="007B149D" w:rsidRDefault="00F74B09" w:rsidP="007B149D">
      <w:pPr>
        <w:pStyle w:val="22"/>
        <w:shd w:val="clear" w:color="auto" w:fill="auto"/>
        <w:spacing w:after="0" w:line="280" w:lineRule="exact"/>
        <w:ind w:right="180"/>
        <w:sectPr w:rsidR="007B149D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г. Красноярск, 2022</w:t>
      </w:r>
    </w:p>
    <w:p w:rsidR="007B149D" w:rsidRPr="007B149D" w:rsidRDefault="007B149D" w:rsidP="007B149D">
      <w:pPr>
        <w:tabs>
          <w:tab w:val="left" w:pos="708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</w:t>
      </w:r>
      <w:r w:rsidR="00C43091">
        <w:rPr>
          <w:rFonts w:ascii="Times New Roman" w:hAnsi="Times New Roman" w:cs="Times New Roman"/>
          <w:sz w:val="28"/>
          <w:szCs w:val="28"/>
        </w:rPr>
        <w:t xml:space="preserve">ом СПО по </w:t>
      </w:r>
      <w:r w:rsidR="00AD65D5">
        <w:rPr>
          <w:rFonts w:ascii="Times New Roman" w:hAnsi="Times New Roman" w:cs="Times New Roman"/>
          <w:sz w:val="28"/>
          <w:szCs w:val="28"/>
        </w:rPr>
        <w:t>специальности 09.02.06</w:t>
      </w:r>
      <w:r w:rsidRPr="007B149D">
        <w:rPr>
          <w:rFonts w:ascii="Times New Roman" w:hAnsi="Times New Roman" w:cs="Times New Roman"/>
          <w:sz w:val="28"/>
          <w:szCs w:val="28"/>
        </w:rPr>
        <w:t xml:space="preserve"> «</w:t>
      </w:r>
      <w:r w:rsidR="00AD65D5">
        <w:rPr>
          <w:rFonts w:ascii="Times New Roman" w:hAnsi="Times New Roman" w:cs="Times New Roman"/>
          <w:sz w:val="28"/>
          <w:szCs w:val="28"/>
        </w:rPr>
        <w:t>Сетевое и системное администрирование</w:t>
      </w:r>
      <w:r w:rsidRPr="007B149D">
        <w:rPr>
          <w:rFonts w:ascii="Times New Roman" w:hAnsi="Times New Roman" w:cs="Times New Roman"/>
          <w:sz w:val="28"/>
          <w:szCs w:val="28"/>
        </w:rPr>
        <w:t>».</w:t>
      </w:r>
    </w:p>
    <w:p w:rsidR="007B149D" w:rsidRPr="007B149D" w:rsidRDefault="007B149D" w:rsidP="007B149D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60"/>
      </w:tblGrid>
      <w:tr w:rsidR="007B149D" w:rsidRPr="007B149D" w:rsidTr="007B149D">
        <w:tc>
          <w:tcPr>
            <w:tcW w:w="4785" w:type="dxa"/>
          </w:tcPr>
          <w:p w:rsidR="007B149D" w:rsidRPr="007B149D" w:rsidRDefault="007B149D" w:rsidP="007B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  <w:p w:rsidR="007B149D" w:rsidRPr="007B149D" w:rsidRDefault="007B149D" w:rsidP="007B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  <w:p w:rsidR="007B149D" w:rsidRPr="007B149D" w:rsidRDefault="007B149D" w:rsidP="007B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C43091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7B149D" w:rsidRPr="007B149D" w:rsidRDefault="00C43091" w:rsidP="007B14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 202_</w:t>
            </w:r>
            <w:r w:rsidR="007B149D" w:rsidRPr="007B149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7B149D" w:rsidRPr="007B149D" w:rsidRDefault="007B149D" w:rsidP="007B149D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B149D" w:rsidRPr="007B149D" w:rsidRDefault="007B149D" w:rsidP="007B149D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7B149D" w:rsidRPr="007B149D" w:rsidRDefault="007B149D" w:rsidP="007B149D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</w:p>
          <w:p w:rsidR="007B149D" w:rsidRPr="007B149D" w:rsidRDefault="007B149D" w:rsidP="007B149D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 xml:space="preserve">____________М.А. </w:t>
            </w:r>
            <w:proofErr w:type="spellStart"/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Полютова</w:t>
            </w:r>
            <w:proofErr w:type="spellEnd"/>
          </w:p>
          <w:p w:rsidR="007B149D" w:rsidRPr="007B149D" w:rsidRDefault="00C43091" w:rsidP="007B149D">
            <w:pPr>
              <w:ind w:firstLine="8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 202</w:t>
            </w:r>
            <w:r w:rsidR="007B149D" w:rsidRPr="007B149D">
              <w:rPr>
                <w:rFonts w:ascii="Times New Roman" w:hAnsi="Times New Roman" w:cs="Times New Roman"/>
                <w:sz w:val="28"/>
                <w:szCs w:val="28"/>
              </w:rPr>
              <w:t>__г.</w:t>
            </w:r>
          </w:p>
        </w:tc>
      </w:tr>
    </w:tbl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РАССМОТРЕНО</w:t>
      </w:r>
    </w:p>
    <w:p w:rsidR="007B149D" w:rsidRPr="007B149D" w:rsidRDefault="007B149D" w:rsidP="007B149D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на заседании цикловой комиссии преподавателей </w:t>
      </w:r>
    </w:p>
    <w:p w:rsidR="007B149D" w:rsidRPr="007B149D" w:rsidRDefault="007B149D" w:rsidP="00C43091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профессионального цикла </w:t>
      </w:r>
      <w:r w:rsidR="00C43091">
        <w:rPr>
          <w:rFonts w:ascii="Times New Roman" w:hAnsi="Times New Roman" w:cs="Times New Roman"/>
          <w:sz w:val="28"/>
          <w:szCs w:val="28"/>
        </w:rPr>
        <w:t>технического профиля</w:t>
      </w:r>
    </w:p>
    <w:p w:rsidR="007B149D" w:rsidRPr="007B149D" w:rsidRDefault="007B149D" w:rsidP="007B149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B149D" w:rsidRPr="007B149D" w:rsidRDefault="007B149D" w:rsidP="007B149D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Протокол</w:t>
      </w:r>
      <w:r w:rsidR="00C43091">
        <w:rPr>
          <w:rFonts w:ascii="Times New Roman" w:hAnsi="Times New Roman" w:cs="Times New Roman"/>
          <w:sz w:val="28"/>
          <w:szCs w:val="28"/>
        </w:rPr>
        <w:t xml:space="preserve"> №___ от «__</w:t>
      </w:r>
      <w:proofErr w:type="gramStart"/>
      <w:r w:rsidR="00C4309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C43091">
        <w:rPr>
          <w:rFonts w:ascii="Times New Roman" w:hAnsi="Times New Roman" w:cs="Times New Roman"/>
          <w:sz w:val="28"/>
          <w:szCs w:val="28"/>
        </w:rPr>
        <w:t>_____________ 202</w:t>
      </w:r>
      <w:r w:rsidRPr="007B149D">
        <w:rPr>
          <w:rFonts w:ascii="Times New Roman" w:hAnsi="Times New Roman" w:cs="Times New Roman"/>
          <w:sz w:val="28"/>
          <w:szCs w:val="28"/>
        </w:rPr>
        <w:t xml:space="preserve">_ г  </w:t>
      </w:r>
    </w:p>
    <w:p w:rsidR="007B149D" w:rsidRPr="007B149D" w:rsidRDefault="007B149D" w:rsidP="007B149D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Председатель ЦК __</w:t>
      </w:r>
      <w:r w:rsidR="00C43091">
        <w:rPr>
          <w:rFonts w:ascii="Times New Roman" w:hAnsi="Times New Roman" w:cs="Times New Roman"/>
          <w:sz w:val="28"/>
          <w:szCs w:val="28"/>
        </w:rPr>
        <w:t>________________ Е.В. Харитонова</w:t>
      </w: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49D" w:rsidRPr="007B149D" w:rsidRDefault="007B149D" w:rsidP="007B14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C43091">
        <w:rPr>
          <w:rFonts w:ascii="Times New Roman" w:hAnsi="Times New Roman" w:cs="Times New Roman"/>
          <w:sz w:val="28"/>
          <w:szCs w:val="28"/>
        </w:rPr>
        <w:t>Носова К.В</w:t>
      </w:r>
      <w:r w:rsidR="001F6285">
        <w:rPr>
          <w:rFonts w:ascii="Times New Roman" w:hAnsi="Times New Roman" w:cs="Times New Roman"/>
          <w:sz w:val="28"/>
          <w:szCs w:val="28"/>
        </w:rPr>
        <w:t xml:space="preserve">., преподаватель КГБПОУ </w:t>
      </w:r>
      <w:r w:rsidRPr="007B149D">
        <w:rPr>
          <w:rFonts w:ascii="Times New Roman" w:hAnsi="Times New Roman" w:cs="Times New Roman"/>
          <w:sz w:val="28"/>
          <w:szCs w:val="28"/>
        </w:rPr>
        <w:t>«ККРИТ»</w:t>
      </w:r>
    </w:p>
    <w:p w:rsidR="00C43091" w:rsidRDefault="00C43091">
      <w:pPr>
        <w:widowControl/>
        <w:spacing w:after="20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B149D" w:rsidRDefault="007B149D" w:rsidP="007B149D">
      <w:pPr>
        <w:pStyle w:val="a4"/>
        <w:shd w:val="clear" w:color="auto" w:fill="auto"/>
        <w:spacing w:line="240" w:lineRule="auto"/>
        <w:jc w:val="center"/>
        <w:rPr>
          <w:rStyle w:val="12pt"/>
          <w:sz w:val="28"/>
          <w:szCs w:val="28"/>
        </w:rPr>
      </w:pPr>
      <w:r w:rsidRPr="00C47EA4">
        <w:rPr>
          <w:rStyle w:val="12pt"/>
          <w:sz w:val="28"/>
          <w:szCs w:val="28"/>
        </w:rPr>
        <w:lastRenderedPageBreak/>
        <w:t>СОДЕРЖАНИЕ</w:t>
      </w:r>
    </w:p>
    <w:p w:rsidR="00DF6BD0" w:rsidRDefault="00DF6BD0" w:rsidP="007B149D">
      <w:pPr>
        <w:pStyle w:val="a4"/>
        <w:shd w:val="clear" w:color="auto" w:fill="auto"/>
        <w:spacing w:line="240" w:lineRule="auto"/>
        <w:jc w:val="center"/>
        <w:rPr>
          <w:rStyle w:val="12pt"/>
          <w:sz w:val="28"/>
          <w:szCs w:val="28"/>
        </w:rPr>
      </w:pPr>
    </w:p>
    <w:p w:rsidR="00DF6BD0" w:rsidRPr="00C47EA4" w:rsidRDefault="00DF6BD0" w:rsidP="007B149D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1"/>
        <w:gridCol w:w="794"/>
      </w:tblGrid>
      <w:tr w:rsidR="00DF6BD0" w:rsidRPr="005A19A9" w:rsidTr="00627443">
        <w:tc>
          <w:tcPr>
            <w:tcW w:w="8755" w:type="dxa"/>
          </w:tcPr>
          <w:p w:rsidR="00DF6BD0" w:rsidRPr="005A19A9" w:rsidRDefault="00DF6BD0" w:rsidP="00DF6BD0">
            <w:pPr>
              <w:pStyle w:val="14"/>
              <w:rPr>
                <w:b w:val="0"/>
              </w:rPr>
            </w:pPr>
            <w:r w:rsidRPr="005A19A9">
              <w:rPr>
                <w:b w:val="0"/>
              </w:rPr>
              <w:t>1.ПАСПОРТ РАБОЧЕЙ ПРОГРАММЫ</w:t>
            </w:r>
          </w:p>
          <w:p w:rsidR="00CA5408" w:rsidRPr="005A19A9" w:rsidRDefault="00CA5408" w:rsidP="00DF6BD0">
            <w:pPr>
              <w:pStyle w:val="14"/>
              <w:rPr>
                <w:b w:val="0"/>
              </w:rPr>
            </w:pPr>
          </w:p>
        </w:tc>
        <w:tc>
          <w:tcPr>
            <w:tcW w:w="816" w:type="dxa"/>
            <w:vAlign w:val="center"/>
          </w:tcPr>
          <w:p w:rsidR="00DF6BD0" w:rsidRPr="005A19A9" w:rsidRDefault="00DF6BD0" w:rsidP="00DF6BD0">
            <w:pPr>
              <w:pStyle w:val="14"/>
              <w:rPr>
                <w:b w:val="0"/>
              </w:rPr>
            </w:pPr>
          </w:p>
        </w:tc>
      </w:tr>
      <w:tr w:rsidR="00DF6BD0" w:rsidRPr="005A19A9" w:rsidTr="00627443">
        <w:tc>
          <w:tcPr>
            <w:tcW w:w="8755" w:type="dxa"/>
          </w:tcPr>
          <w:p w:rsidR="00DF6BD0" w:rsidRPr="005A19A9" w:rsidRDefault="00DF6BD0" w:rsidP="00DF6BD0">
            <w:pPr>
              <w:pStyle w:val="14"/>
              <w:rPr>
                <w:b w:val="0"/>
              </w:rPr>
            </w:pPr>
            <w:r w:rsidRPr="005A19A9">
              <w:rPr>
                <w:b w:val="0"/>
              </w:rPr>
              <w:t>2.СТРУКТУРА И СОДЕРЖАНИЕ РАБОЧЕЙ ПРОГРАММЫ</w:t>
            </w:r>
          </w:p>
          <w:p w:rsidR="00CA5408" w:rsidRPr="005A19A9" w:rsidRDefault="00CA5408" w:rsidP="00DF6BD0">
            <w:pPr>
              <w:pStyle w:val="14"/>
              <w:rPr>
                <w:b w:val="0"/>
              </w:rPr>
            </w:pPr>
          </w:p>
        </w:tc>
        <w:tc>
          <w:tcPr>
            <w:tcW w:w="816" w:type="dxa"/>
          </w:tcPr>
          <w:p w:rsidR="00DF6BD0" w:rsidRPr="005A19A9" w:rsidRDefault="00DF6BD0" w:rsidP="00DF6BD0">
            <w:pPr>
              <w:pStyle w:val="14"/>
              <w:rPr>
                <w:b w:val="0"/>
              </w:rPr>
            </w:pPr>
          </w:p>
        </w:tc>
      </w:tr>
      <w:tr w:rsidR="00DF6BD0" w:rsidRPr="005A19A9" w:rsidTr="00627443">
        <w:tc>
          <w:tcPr>
            <w:tcW w:w="8755" w:type="dxa"/>
          </w:tcPr>
          <w:p w:rsidR="00DF6BD0" w:rsidRPr="005A19A9" w:rsidRDefault="00CA5408" w:rsidP="00DF6BD0">
            <w:pPr>
              <w:pStyle w:val="14"/>
              <w:rPr>
                <w:b w:val="0"/>
              </w:rPr>
            </w:pPr>
            <w:r w:rsidRPr="005A19A9">
              <w:rPr>
                <w:b w:val="0"/>
              </w:rPr>
              <w:t>3.УСЛОВИЯ РЕАЛИЗАЦИИ ПРОГРАММЫ ПРОФЕССИОНАЛЬНОГО МОДУЛЯ</w:t>
            </w:r>
          </w:p>
          <w:p w:rsidR="00CA5408" w:rsidRPr="005A19A9" w:rsidRDefault="00CA5408" w:rsidP="00DF6BD0">
            <w:pPr>
              <w:pStyle w:val="14"/>
              <w:rPr>
                <w:b w:val="0"/>
              </w:rPr>
            </w:pPr>
          </w:p>
        </w:tc>
        <w:tc>
          <w:tcPr>
            <w:tcW w:w="816" w:type="dxa"/>
          </w:tcPr>
          <w:p w:rsidR="00DF6BD0" w:rsidRPr="005A19A9" w:rsidRDefault="00DF6BD0" w:rsidP="00DF6BD0">
            <w:pPr>
              <w:pStyle w:val="14"/>
              <w:rPr>
                <w:b w:val="0"/>
              </w:rPr>
            </w:pPr>
          </w:p>
        </w:tc>
      </w:tr>
      <w:tr w:rsidR="00DF6BD0" w:rsidRPr="005A19A9" w:rsidTr="00627443">
        <w:tc>
          <w:tcPr>
            <w:tcW w:w="8755" w:type="dxa"/>
          </w:tcPr>
          <w:p w:rsidR="00DF6BD0" w:rsidRPr="005A19A9" w:rsidRDefault="00CA5408" w:rsidP="00DF6BD0">
            <w:pPr>
              <w:pStyle w:val="14"/>
              <w:rPr>
                <w:b w:val="0"/>
              </w:rPr>
            </w:pPr>
            <w:r w:rsidRPr="005A19A9">
              <w:rPr>
                <w:b w:val="0"/>
              </w:rPr>
              <w:t>4.КОНТРОЛЬ И ОЦЕНКА РЕЗУЛЬТАТОВ ОСВОЕНИЯ ПРОФЕССИОНАЛЬНОГО МОДУЛЯ</w:t>
            </w:r>
          </w:p>
        </w:tc>
        <w:tc>
          <w:tcPr>
            <w:tcW w:w="816" w:type="dxa"/>
          </w:tcPr>
          <w:p w:rsidR="00DF6BD0" w:rsidRPr="005A19A9" w:rsidRDefault="00DF6BD0" w:rsidP="00DF6BD0">
            <w:pPr>
              <w:pStyle w:val="14"/>
              <w:rPr>
                <w:b w:val="0"/>
              </w:rPr>
            </w:pPr>
          </w:p>
        </w:tc>
      </w:tr>
    </w:tbl>
    <w:p w:rsidR="007B149D" w:rsidRPr="00C47EA4" w:rsidRDefault="007B149D" w:rsidP="00DF6BD0">
      <w:pPr>
        <w:pStyle w:val="14"/>
      </w:pPr>
    </w:p>
    <w:p w:rsidR="007B149D" w:rsidRPr="00C47EA4" w:rsidRDefault="007B149D" w:rsidP="00DF6BD0">
      <w:pPr>
        <w:pStyle w:val="14"/>
      </w:pPr>
    </w:p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Pr="007B149D" w:rsidRDefault="007B149D" w:rsidP="007B149D"/>
    <w:p w:rsidR="007B149D" w:rsidRDefault="007B149D" w:rsidP="007B149D">
      <w:pPr>
        <w:tabs>
          <w:tab w:val="left" w:pos="2865"/>
        </w:tabs>
      </w:pPr>
      <w:r>
        <w:tab/>
      </w: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</w:pPr>
    </w:p>
    <w:p w:rsidR="007B149D" w:rsidRDefault="007B149D" w:rsidP="007B149D">
      <w:pPr>
        <w:tabs>
          <w:tab w:val="left" w:pos="2865"/>
        </w:tabs>
        <w:sectPr w:rsidR="007B149D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12BE" w:rsidRPr="00A512BE" w:rsidRDefault="00A512BE" w:rsidP="00F20BEB">
      <w:pPr>
        <w:pStyle w:val="4"/>
        <w:spacing w:before="0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1" w:name="bookmark2"/>
      <w:r w:rsidRPr="00A512BE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1 Пас</w:t>
      </w:r>
      <w:r w:rsidR="006136F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порт рабочей программы </w:t>
      </w:r>
      <w:r w:rsidR="004D6757">
        <w:rPr>
          <w:rFonts w:ascii="Times New Roman" w:hAnsi="Times New Roman" w:cs="Times New Roman"/>
          <w:i w:val="0"/>
          <w:color w:val="auto"/>
          <w:sz w:val="28"/>
          <w:szCs w:val="28"/>
        </w:rPr>
        <w:t>ОП.13 Технологии физического уровня передачи данных</w:t>
      </w:r>
    </w:p>
    <w:p w:rsidR="00A512BE" w:rsidRPr="00A512BE" w:rsidRDefault="00A512BE" w:rsidP="00F20BEB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B149D" w:rsidRDefault="007B149D" w:rsidP="00BA37C1">
      <w:pPr>
        <w:pStyle w:val="4"/>
        <w:numPr>
          <w:ilvl w:val="1"/>
          <w:numId w:val="11"/>
        </w:numPr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512BE">
        <w:rPr>
          <w:rFonts w:ascii="Times New Roman" w:hAnsi="Times New Roman" w:cs="Times New Roman"/>
          <w:i w:val="0"/>
          <w:color w:val="auto"/>
          <w:sz w:val="28"/>
          <w:szCs w:val="28"/>
        </w:rPr>
        <w:t>Область применения программы</w:t>
      </w:r>
      <w:bookmarkEnd w:id="1"/>
    </w:p>
    <w:p w:rsidR="00CB7C3D" w:rsidRPr="00CB7C3D" w:rsidRDefault="00CB7C3D" w:rsidP="00CB7C3D"/>
    <w:p w:rsidR="0096569F" w:rsidRPr="00A512BE" w:rsidRDefault="007B149D" w:rsidP="00F20BEB">
      <w:pPr>
        <w:pStyle w:val="22"/>
        <w:shd w:val="clear" w:color="auto" w:fill="auto"/>
        <w:spacing w:after="0" w:line="240" w:lineRule="auto"/>
        <w:ind w:firstLine="709"/>
        <w:jc w:val="both"/>
      </w:pPr>
      <w:r w:rsidRPr="00A512BE">
        <w:t xml:space="preserve">Рабочая программа </w:t>
      </w:r>
      <w:r w:rsidR="004D6757">
        <w:t>учебной дисциплины</w:t>
      </w:r>
      <w:r w:rsidRPr="00A512BE">
        <w:t xml:space="preserve"> является частью основной образовательной программы подготовки специалистов среднего звена в соответствии с ФГОС СПО </w:t>
      </w:r>
      <w:r w:rsidR="004D6757">
        <w:t>09.02.06</w:t>
      </w:r>
      <w:r w:rsidRPr="00A512BE">
        <w:t xml:space="preserve"> </w:t>
      </w:r>
      <w:r w:rsidR="004D6757">
        <w:t>Сетевое и системное администрирование</w:t>
      </w:r>
      <w:r w:rsidRPr="00A512BE">
        <w:t xml:space="preserve"> в части освоения вида профессиональной деятельности (ВПД): </w:t>
      </w:r>
      <w:r w:rsidR="004D6757">
        <w:t>ОП.13 Технологии физического уровня передачи данных</w:t>
      </w:r>
      <w:r w:rsidR="00A512BE" w:rsidRPr="00A512BE">
        <w:t xml:space="preserve"> </w:t>
      </w:r>
      <w:r w:rsidRPr="00A512BE">
        <w:t>соответствующие ему общие компетенции и профессиональные компетенции</w:t>
      </w:r>
      <w:r w:rsidR="0096569F" w:rsidRPr="00A512BE">
        <w:t>.</w:t>
      </w:r>
    </w:p>
    <w:p w:rsidR="0096569F" w:rsidRPr="00A512BE" w:rsidRDefault="007B149D" w:rsidP="00F20BEB">
      <w:pPr>
        <w:pStyle w:val="22"/>
        <w:shd w:val="clear" w:color="auto" w:fill="auto"/>
        <w:spacing w:after="0" w:line="240" w:lineRule="auto"/>
        <w:ind w:firstLine="709"/>
        <w:jc w:val="both"/>
      </w:pPr>
      <w:r w:rsidRPr="00A512BE">
        <w:t xml:space="preserve"> </w:t>
      </w:r>
    </w:p>
    <w:p w:rsidR="007B149D" w:rsidRDefault="007B149D" w:rsidP="00BA37C1">
      <w:pPr>
        <w:pStyle w:val="4"/>
        <w:numPr>
          <w:ilvl w:val="1"/>
          <w:numId w:val="11"/>
        </w:numPr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2" w:name="bookmark3"/>
      <w:r w:rsidRPr="00A512BE">
        <w:rPr>
          <w:rFonts w:ascii="Times New Roman" w:hAnsi="Times New Roman" w:cs="Times New Roman"/>
          <w:i w:val="0"/>
          <w:color w:val="auto"/>
          <w:sz w:val="28"/>
          <w:szCs w:val="28"/>
        </w:rPr>
        <w:t>Цели и задачи модуля — требования к результатам освоения модуля</w:t>
      </w:r>
      <w:bookmarkEnd w:id="2"/>
    </w:p>
    <w:p w:rsidR="00CB7C3D" w:rsidRPr="00C95763" w:rsidRDefault="00CB7C3D" w:rsidP="00C95763">
      <w:pPr>
        <w:pStyle w:val="a5"/>
        <w:ind w:left="0" w:firstLine="709"/>
        <w:contextualSpacing w:val="0"/>
      </w:pPr>
    </w:p>
    <w:p w:rsidR="00A512BE" w:rsidRPr="00C95763" w:rsidRDefault="00A512BE" w:rsidP="00C95763">
      <w:pPr>
        <w:pStyle w:val="Style17"/>
        <w:widowControl/>
        <w:spacing w:line="240" w:lineRule="auto"/>
        <w:ind w:firstLine="709"/>
        <w:rPr>
          <w:rFonts w:ascii="Times New Roman" w:hAnsi="Times New Roman" w:cs="Times New Roman"/>
        </w:rPr>
      </w:pPr>
      <w:bookmarkStart w:id="3" w:name="bookmark4"/>
      <w:r w:rsidRPr="00C95763">
        <w:rPr>
          <w:rStyle w:val="FontStyle62"/>
          <w:sz w:val="28"/>
          <w:szCs w:val="28"/>
        </w:rPr>
        <w:t>С целью овладения указанным видом профессионально</w:t>
      </w:r>
      <w:r w:rsidR="00F20BEB" w:rsidRPr="00C95763">
        <w:rPr>
          <w:rStyle w:val="FontStyle62"/>
          <w:sz w:val="28"/>
          <w:szCs w:val="28"/>
        </w:rPr>
        <w:t>й деятельности и соответствующи</w:t>
      </w:r>
      <w:r w:rsidRPr="00C95763">
        <w:rPr>
          <w:rStyle w:val="FontStyle62"/>
          <w:sz w:val="28"/>
          <w:szCs w:val="28"/>
        </w:rPr>
        <w:t>ми профессиональными компетенциями обучающийся в ходе освоения профессионального модуля должен</w:t>
      </w:r>
    </w:p>
    <w:p w:rsidR="00C95763" w:rsidRPr="00C95763" w:rsidRDefault="00C95763" w:rsidP="00790920">
      <w:pPr>
        <w:ind w:firstLine="709"/>
        <w:jc w:val="both"/>
        <w:rPr>
          <w:rStyle w:val="FontStyle60"/>
          <w:rFonts w:eastAsia="Times New Roman"/>
          <w:color w:val="auto"/>
          <w:sz w:val="28"/>
          <w:szCs w:val="28"/>
          <w:lang w:eastAsia="zh-CN" w:bidi="ar-SA"/>
        </w:rPr>
      </w:pPr>
      <w:r w:rsidRPr="00C95763">
        <w:rPr>
          <w:rStyle w:val="FontStyle60"/>
          <w:rFonts w:eastAsia="Times New Roman"/>
          <w:color w:val="auto"/>
          <w:sz w:val="28"/>
          <w:szCs w:val="28"/>
          <w:lang w:eastAsia="zh-CN" w:bidi="ar-SA"/>
        </w:rPr>
        <w:t>уметь:</w:t>
      </w:r>
    </w:p>
    <w:p w:rsidR="00790920" w:rsidRDefault="00C95763" w:rsidP="00790920">
      <w:pPr>
        <w:pStyle w:val="a5"/>
        <w:numPr>
          <w:ilvl w:val="0"/>
          <w:numId w:val="12"/>
        </w:numPr>
        <w:ind w:left="0" w:firstLine="709"/>
        <w:contextualSpacing w:val="0"/>
        <w:jc w:val="both"/>
        <w:rPr>
          <w:rStyle w:val="FontStyle60"/>
          <w:rFonts w:eastAsia="Times New Roman"/>
          <w:b w:val="0"/>
          <w:color w:val="auto"/>
          <w:sz w:val="28"/>
          <w:szCs w:val="28"/>
          <w:lang w:eastAsia="zh-CN" w:bidi="ar-SA"/>
        </w:rPr>
      </w:pPr>
      <w:r w:rsidRPr="00790920">
        <w:rPr>
          <w:rStyle w:val="FontStyle60"/>
          <w:rFonts w:eastAsia="Times New Roman"/>
          <w:b w:val="0"/>
          <w:color w:val="auto"/>
          <w:sz w:val="28"/>
          <w:szCs w:val="28"/>
          <w:lang w:eastAsia="zh-CN" w:bidi="ar-SA"/>
        </w:rPr>
        <w:t>осуществлять необходимые измерения параметров сигналов;</w:t>
      </w:r>
    </w:p>
    <w:p w:rsidR="00C95763" w:rsidRPr="00790920" w:rsidRDefault="00C95763" w:rsidP="00790920">
      <w:pPr>
        <w:pStyle w:val="a5"/>
        <w:numPr>
          <w:ilvl w:val="0"/>
          <w:numId w:val="12"/>
        </w:numPr>
        <w:ind w:left="0" w:firstLine="709"/>
        <w:contextualSpacing w:val="0"/>
        <w:jc w:val="both"/>
        <w:rPr>
          <w:rStyle w:val="FontStyle60"/>
          <w:rFonts w:eastAsia="Times New Roman"/>
          <w:b w:val="0"/>
          <w:color w:val="auto"/>
          <w:sz w:val="28"/>
          <w:szCs w:val="28"/>
          <w:lang w:eastAsia="zh-CN" w:bidi="ar-SA"/>
        </w:rPr>
      </w:pPr>
      <w:r w:rsidRPr="00790920">
        <w:rPr>
          <w:rStyle w:val="FontStyle60"/>
          <w:rFonts w:eastAsia="Times New Roman"/>
          <w:b w:val="0"/>
          <w:color w:val="auto"/>
          <w:sz w:val="28"/>
          <w:szCs w:val="28"/>
          <w:lang w:eastAsia="zh-CN" w:bidi="ar-SA"/>
        </w:rPr>
        <w:t>рассчитывать пропускную способность линии связи.</w:t>
      </w:r>
    </w:p>
    <w:p w:rsidR="00C95763" w:rsidRPr="00C95763" w:rsidRDefault="00C95763" w:rsidP="00C95763">
      <w:pPr>
        <w:ind w:firstLine="709"/>
        <w:jc w:val="both"/>
        <w:rPr>
          <w:rStyle w:val="FontStyle60"/>
          <w:rFonts w:eastAsia="Times New Roman"/>
          <w:color w:val="auto"/>
          <w:sz w:val="28"/>
          <w:szCs w:val="28"/>
          <w:lang w:eastAsia="zh-CN" w:bidi="ar-SA"/>
        </w:rPr>
      </w:pPr>
      <w:r w:rsidRPr="00C95763">
        <w:rPr>
          <w:rStyle w:val="FontStyle60"/>
          <w:rFonts w:eastAsia="Times New Roman"/>
          <w:color w:val="auto"/>
          <w:sz w:val="28"/>
          <w:szCs w:val="28"/>
          <w:lang w:eastAsia="zh-CN" w:bidi="ar-SA"/>
        </w:rPr>
        <w:t>знать:</w:t>
      </w:r>
    </w:p>
    <w:p w:rsidR="00790920" w:rsidRDefault="00C95763" w:rsidP="00790920">
      <w:pPr>
        <w:pStyle w:val="a5"/>
        <w:numPr>
          <w:ilvl w:val="0"/>
          <w:numId w:val="12"/>
        </w:numPr>
        <w:ind w:left="0" w:firstLine="709"/>
        <w:contextualSpacing w:val="0"/>
        <w:jc w:val="both"/>
        <w:rPr>
          <w:rStyle w:val="FontStyle60"/>
          <w:rFonts w:eastAsia="Times New Roman"/>
          <w:b w:val="0"/>
          <w:color w:val="auto"/>
          <w:sz w:val="28"/>
          <w:szCs w:val="28"/>
          <w:lang w:eastAsia="zh-CN" w:bidi="ar-SA"/>
        </w:rPr>
      </w:pPr>
      <w:r w:rsidRPr="00790920">
        <w:rPr>
          <w:rStyle w:val="FontStyle60"/>
          <w:rFonts w:eastAsia="Times New Roman"/>
          <w:b w:val="0"/>
          <w:color w:val="auto"/>
          <w:sz w:val="28"/>
          <w:szCs w:val="28"/>
          <w:lang w:eastAsia="zh-CN" w:bidi="ar-SA"/>
        </w:rPr>
        <w:t>физические среды передачи данных, типы линий связи;</w:t>
      </w:r>
    </w:p>
    <w:p w:rsidR="00F6121F" w:rsidRDefault="00F6121F" w:rsidP="00790920">
      <w:pPr>
        <w:pStyle w:val="a5"/>
        <w:numPr>
          <w:ilvl w:val="0"/>
          <w:numId w:val="12"/>
        </w:numPr>
        <w:ind w:left="0" w:firstLine="709"/>
        <w:contextualSpacing w:val="0"/>
        <w:jc w:val="both"/>
        <w:rPr>
          <w:rStyle w:val="FontStyle60"/>
          <w:rFonts w:eastAsia="Times New Roman"/>
          <w:b w:val="0"/>
          <w:color w:val="auto"/>
          <w:sz w:val="28"/>
          <w:szCs w:val="28"/>
          <w:lang w:eastAsia="zh-CN" w:bidi="ar-SA"/>
        </w:rPr>
      </w:pPr>
      <w:r>
        <w:rPr>
          <w:rStyle w:val="FontStyle60"/>
          <w:rFonts w:eastAsia="Times New Roman"/>
          <w:b w:val="0"/>
          <w:color w:val="auto"/>
          <w:sz w:val="28"/>
          <w:szCs w:val="28"/>
          <w:lang w:eastAsia="zh-CN" w:bidi="ar-SA"/>
        </w:rPr>
        <w:t>типы линий связи;</w:t>
      </w:r>
    </w:p>
    <w:p w:rsidR="00790920" w:rsidRDefault="00C95763" w:rsidP="00790920">
      <w:pPr>
        <w:pStyle w:val="a5"/>
        <w:numPr>
          <w:ilvl w:val="0"/>
          <w:numId w:val="12"/>
        </w:numPr>
        <w:ind w:left="0" w:firstLine="709"/>
        <w:contextualSpacing w:val="0"/>
        <w:jc w:val="both"/>
        <w:rPr>
          <w:rStyle w:val="FontStyle60"/>
          <w:rFonts w:eastAsia="Times New Roman"/>
          <w:b w:val="0"/>
          <w:color w:val="auto"/>
          <w:sz w:val="28"/>
          <w:szCs w:val="28"/>
          <w:lang w:eastAsia="zh-CN" w:bidi="ar-SA"/>
        </w:rPr>
      </w:pPr>
      <w:r w:rsidRPr="00790920">
        <w:rPr>
          <w:rStyle w:val="FontStyle60"/>
          <w:rFonts w:eastAsia="Times New Roman"/>
          <w:b w:val="0"/>
          <w:color w:val="auto"/>
          <w:sz w:val="28"/>
          <w:szCs w:val="28"/>
          <w:lang w:eastAsia="zh-CN" w:bidi="ar-SA"/>
        </w:rPr>
        <w:t>характеристики линий связи передачи данных;</w:t>
      </w:r>
    </w:p>
    <w:p w:rsidR="00790920" w:rsidRDefault="00C95763" w:rsidP="00790920">
      <w:pPr>
        <w:pStyle w:val="a5"/>
        <w:numPr>
          <w:ilvl w:val="0"/>
          <w:numId w:val="12"/>
        </w:numPr>
        <w:ind w:left="0" w:firstLine="709"/>
        <w:contextualSpacing w:val="0"/>
        <w:jc w:val="both"/>
        <w:rPr>
          <w:rStyle w:val="FontStyle60"/>
          <w:rFonts w:eastAsia="Times New Roman"/>
          <w:b w:val="0"/>
          <w:color w:val="auto"/>
          <w:sz w:val="28"/>
          <w:szCs w:val="28"/>
          <w:lang w:eastAsia="zh-CN" w:bidi="ar-SA"/>
        </w:rPr>
      </w:pPr>
      <w:r w:rsidRPr="00790920">
        <w:rPr>
          <w:rStyle w:val="FontStyle60"/>
          <w:rFonts w:eastAsia="Times New Roman"/>
          <w:b w:val="0"/>
          <w:color w:val="auto"/>
          <w:sz w:val="28"/>
          <w:szCs w:val="28"/>
          <w:lang w:eastAsia="zh-CN" w:bidi="ar-SA"/>
        </w:rPr>
        <w:t>современные методы передачи дискретной информации в сетях;</w:t>
      </w:r>
    </w:p>
    <w:p w:rsidR="00790920" w:rsidRDefault="00C95763" w:rsidP="00790920">
      <w:pPr>
        <w:pStyle w:val="a5"/>
        <w:numPr>
          <w:ilvl w:val="0"/>
          <w:numId w:val="12"/>
        </w:numPr>
        <w:ind w:left="0" w:firstLine="709"/>
        <w:contextualSpacing w:val="0"/>
        <w:jc w:val="both"/>
        <w:rPr>
          <w:rStyle w:val="FontStyle60"/>
          <w:rFonts w:eastAsia="Times New Roman"/>
          <w:b w:val="0"/>
          <w:color w:val="auto"/>
          <w:sz w:val="28"/>
          <w:szCs w:val="28"/>
          <w:lang w:eastAsia="zh-CN" w:bidi="ar-SA"/>
        </w:rPr>
      </w:pPr>
      <w:r w:rsidRPr="00790920">
        <w:rPr>
          <w:rStyle w:val="FontStyle60"/>
          <w:rFonts w:eastAsia="Times New Roman"/>
          <w:b w:val="0"/>
          <w:color w:val="auto"/>
          <w:sz w:val="28"/>
          <w:szCs w:val="28"/>
          <w:lang w:eastAsia="zh-CN" w:bidi="ar-SA"/>
        </w:rPr>
        <w:t>принципы построения систем передачи информации;</w:t>
      </w:r>
    </w:p>
    <w:p w:rsidR="00790920" w:rsidRDefault="00C95763" w:rsidP="00790920">
      <w:pPr>
        <w:pStyle w:val="a5"/>
        <w:numPr>
          <w:ilvl w:val="0"/>
          <w:numId w:val="12"/>
        </w:numPr>
        <w:ind w:left="0" w:firstLine="709"/>
        <w:contextualSpacing w:val="0"/>
        <w:jc w:val="both"/>
        <w:rPr>
          <w:rStyle w:val="FontStyle60"/>
          <w:rFonts w:eastAsia="Times New Roman"/>
          <w:b w:val="0"/>
          <w:color w:val="auto"/>
          <w:sz w:val="28"/>
          <w:szCs w:val="28"/>
          <w:lang w:eastAsia="zh-CN" w:bidi="ar-SA"/>
        </w:rPr>
      </w:pPr>
      <w:r w:rsidRPr="00790920">
        <w:rPr>
          <w:rStyle w:val="FontStyle60"/>
          <w:rFonts w:eastAsia="Times New Roman"/>
          <w:b w:val="0"/>
          <w:color w:val="auto"/>
          <w:sz w:val="28"/>
          <w:szCs w:val="28"/>
          <w:lang w:eastAsia="zh-CN" w:bidi="ar-SA"/>
        </w:rPr>
        <w:t>особенности протоколов канального уровня;</w:t>
      </w:r>
    </w:p>
    <w:p w:rsidR="00C95763" w:rsidRPr="00790920" w:rsidRDefault="00C95763" w:rsidP="00790920">
      <w:pPr>
        <w:pStyle w:val="a5"/>
        <w:numPr>
          <w:ilvl w:val="0"/>
          <w:numId w:val="12"/>
        </w:numPr>
        <w:ind w:left="0" w:firstLine="709"/>
        <w:contextualSpacing w:val="0"/>
        <w:jc w:val="both"/>
        <w:rPr>
          <w:rStyle w:val="FontStyle60"/>
          <w:rFonts w:eastAsia="Times New Roman"/>
          <w:b w:val="0"/>
          <w:color w:val="auto"/>
          <w:sz w:val="28"/>
          <w:szCs w:val="28"/>
          <w:lang w:eastAsia="zh-CN" w:bidi="ar-SA"/>
        </w:rPr>
      </w:pPr>
      <w:r w:rsidRPr="00790920">
        <w:rPr>
          <w:rStyle w:val="FontStyle60"/>
          <w:rFonts w:eastAsia="Times New Roman"/>
          <w:b w:val="0"/>
          <w:color w:val="auto"/>
          <w:sz w:val="28"/>
          <w:szCs w:val="28"/>
          <w:lang w:eastAsia="zh-CN" w:bidi="ar-SA"/>
        </w:rPr>
        <w:t>беспроводные каналы связи, системы мобильной связи</w:t>
      </w:r>
    </w:p>
    <w:p w:rsidR="001331A6" w:rsidRPr="00C95763" w:rsidRDefault="001331A6" w:rsidP="00C95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63">
        <w:rPr>
          <w:rFonts w:ascii="Times New Roman" w:hAnsi="Times New Roman" w:cs="Times New Roman"/>
          <w:sz w:val="28"/>
          <w:szCs w:val="28"/>
        </w:rPr>
        <w:t>Результатом освоения программы дисциплины является овладение обучающимися общими и профессиональными компетенциями:</w:t>
      </w:r>
    </w:p>
    <w:p w:rsidR="007C2DD8" w:rsidRDefault="007C2DD8" w:rsidP="001331A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9"/>
        <w:gridCol w:w="8886"/>
      </w:tblGrid>
      <w:tr w:rsidR="00FD5A16" w:rsidRPr="00011150" w:rsidTr="00790920">
        <w:tc>
          <w:tcPr>
            <w:tcW w:w="989" w:type="dxa"/>
            <w:shd w:val="clear" w:color="auto" w:fill="auto"/>
          </w:tcPr>
          <w:p w:rsidR="00FD5A16" w:rsidRPr="00011150" w:rsidRDefault="00FD5A16" w:rsidP="001F6285">
            <w:pPr>
              <w:pStyle w:val="Style37"/>
              <w:widowControl/>
              <w:jc w:val="center"/>
              <w:rPr>
                <w:rFonts w:ascii="Times New Roman" w:hAnsi="Times New Roman" w:cs="Times New Roman"/>
              </w:rPr>
            </w:pPr>
            <w:r w:rsidRPr="00011150">
              <w:rPr>
                <w:rStyle w:val="FontStyle64"/>
                <w:sz w:val="28"/>
                <w:szCs w:val="28"/>
              </w:rPr>
              <w:t>Код</w:t>
            </w:r>
          </w:p>
        </w:tc>
        <w:tc>
          <w:tcPr>
            <w:tcW w:w="8886" w:type="dxa"/>
            <w:shd w:val="clear" w:color="auto" w:fill="auto"/>
          </w:tcPr>
          <w:p w:rsidR="00FD5A16" w:rsidRPr="00011150" w:rsidRDefault="00FD5A16" w:rsidP="001F6285">
            <w:pPr>
              <w:pStyle w:val="Style37"/>
              <w:widowControl/>
              <w:jc w:val="center"/>
              <w:rPr>
                <w:rFonts w:ascii="Times New Roman" w:hAnsi="Times New Roman" w:cs="Times New Roman"/>
              </w:rPr>
            </w:pPr>
            <w:r w:rsidRPr="00011150">
              <w:rPr>
                <w:rStyle w:val="FontStyle64"/>
                <w:sz w:val="28"/>
                <w:szCs w:val="28"/>
              </w:rPr>
              <w:t>Наименование результата обучения</w:t>
            </w:r>
          </w:p>
        </w:tc>
      </w:tr>
      <w:tr w:rsidR="00FD5A16" w:rsidRPr="00011150" w:rsidTr="00790920">
        <w:tc>
          <w:tcPr>
            <w:tcW w:w="989" w:type="dxa"/>
            <w:shd w:val="clear" w:color="auto" w:fill="auto"/>
          </w:tcPr>
          <w:p w:rsidR="00FD5A16" w:rsidRPr="00011150" w:rsidRDefault="00790920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8886" w:type="dxa"/>
            <w:shd w:val="clear" w:color="auto" w:fill="auto"/>
          </w:tcPr>
          <w:p w:rsidR="00FD5A16" w:rsidRPr="00011150" w:rsidRDefault="00790920" w:rsidP="00790920">
            <w:pPr>
              <w:pStyle w:val="Style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проектирование кабельной структуры компьютерной </w:t>
            </w:r>
            <w:r w:rsidRPr="00790920">
              <w:rPr>
                <w:rFonts w:ascii="Times New Roman" w:hAnsi="Times New Roman" w:cs="Times New Roman"/>
              </w:rPr>
              <w:t>сети</w:t>
            </w:r>
          </w:p>
        </w:tc>
      </w:tr>
      <w:tr w:rsidR="00FD5A16" w:rsidRPr="00011150" w:rsidTr="00790920">
        <w:tc>
          <w:tcPr>
            <w:tcW w:w="989" w:type="dxa"/>
            <w:shd w:val="clear" w:color="auto" w:fill="auto"/>
          </w:tcPr>
          <w:p w:rsidR="00FD5A16" w:rsidRPr="00011150" w:rsidRDefault="00F6121F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</w:t>
            </w:r>
          </w:p>
        </w:tc>
        <w:tc>
          <w:tcPr>
            <w:tcW w:w="8886" w:type="dxa"/>
            <w:shd w:val="clear" w:color="auto" w:fill="auto"/>
          </w:tcPr>
          <w:p w:rsidR="00FD5A16" w:rsidRPr="00011150" w:rsidRDefault="00F6121F" w:rsidP="00F6121F">
            <w:pPr>
              <w:pStyle w:val="Style36"/>
              <w:widowControl/>
              <w:rPr>
                <w:rFonts w:ascii="Times New Roman" w:hAnsi="Times New Roman" w:cs="Times New Roman"/>
              </w:rPr>
            </w:pPr>
            <w:r w:rsidRPr="00F6121F">
              <w:rPr>
                <w:rFonts w:ascii="Times New Roman" w:hAnsi="Times New Roman" w:cs="Times New Roman"/>
              </w:rPr>
              <w:t>Администрировать локальные вычислительные се</w:t>
            </w:r>
            <w:r>
              <w:rPr>
                <w:rFonts w:ascii="Times New Roman" w:hAnsi="Times New Roman" w:cs="Times New Roman"/>
              </w:rPr>
              <w:t>ти и принимать меры по устранению возможных сбоев</w:t>
            </w:r>
          </w:p>
        </w:tc>
      </w:tr>
      <w:tr w:rsidR="00FD5A16" w:rsidRPr="00011150" w:rsidTr="00790920">
        <w:tc>
          <w:tcPr>
            <w:tcW w:w="989" w:type="dxa"/>
            <w:shd w:val="clear" w:color="auto" w:fill="auto"/>
          </w:tcPr>
          <w:p w:rsidR="00FD5A16" w:rsidRPr="00011150" w:rsidRDefault="00790920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</w:tc>
        <w:tc>
          <w:tcPr>
            <w:tcW w:w="8886" w:type="dxa"/>
            <w:shd w:val="clear" w:color="auto" w:fill="auto"/>
          </w:tcPr>
          <w:p w:rsidR="00FD5A16" w:rsidRPr="00011150" w:rsidRDefault="00790920" w:rsidP="00790920">
            <w:pPr>
              <w:pStyle w:val="Style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Устанавливать, настраивать, эксплуатировать и обслуживать технические и программно-аппаратные средства компьютерных </w:t>
            </w:r>
            <w:r w:rsidRPr="00790920">
              <w:rPr>
                <w:rFonts w:ascii="Times New Roman" w:hAnsi="Times New Roman" w:cs="Times New Roman"/>
              </w:rPr>
              <w:t>сетей</w:t>
            </w:r>
          </w:p>
        </w:tc>
      </w:tr>
      <w:tr w:rsidR="00FD5A16" w:rsidRPr="00011150" w:rsidTr="00790920">
        <w:tc>
          <w:tcPr>
            <w:tcW w:w="989" w:type="dxa"/>
            <w:shd w:val="clear" w:color="auto" w:fill="auto"/>
          </w:tcPr>
          <w:p w:rsidR="00FD5A16" w:rsidRPr="00011150" w:rsidRDefault="00F6121F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3.3</w:t>
            </w:r>
          </w:p>
        </w:tc>
        <w:tc>
          <w:tcPr>
            <w:tcW w:w="8886" w:type="dxa"/>
            <w:shd w:val="clear" w:color="auto" w:fill="auto"/>
          </w:tcPr>
          <w:p w:rsidR="00FD5A16" w:rsidRPr="00011150" w:rsidRDefault="00F6121F" w:rsidP="00F6121F">
            <w:pPr>
              <w:pStyle w:val="Style36"/>
              <w:widowControl/>
              <w:rPr>
                <w:rFonts w:ascii="Times New Roman" w:hAnsi="Times New Roman" w:cs="Times New Roman"/>
              </w:rPr>
            </w:pPr>
            <w:r w:rsidRPr="00F6121F">
              <w:rPr>
                <w:rFonts w:ascii="Times New Roman" w:hAnsi="Times New Roman" w:cs="Times New Roman"/>
              </w:rPr>
              <w:t>Устанавливать, настраивать, эксплуатировать и</w:t>
            </w:r>
            <w:r>
              <w:rPr>
                <w:rFonts w:ascii="Times New Roman" w:hAnsi="Times New Roman" w:cs="Times New Roman"/>
              </w:rPr>
              <w:t xml:space="preserve"> обслуживать сетевые конфигура</w:t>
            </w:r>
            <w:r w:rsidRPr="00F6121F">
              <w:rPr>
                <w:rFonts w:ascii="Times New Roman" w:hAnsi="Times New Roman" w:cs="Times New Roman"/>
              </w:rPr>
              <w:t>ции</w:t>
            </w:r>
          </w:p>
        </w:tc>
      </w:tr>
      <w:tr w:rsidR="00F6121F" w:rsidRPr="00011150" w:rsidTr="00790920">
        <w:tc>
          <w:tcPr>
            <w:tcW w:w="989" w:type="dxa"/>
            <w:shd w:val="clear" w:color="auto" w:fill="auto"/>
          </w:tcPr>
          <w:p w:rsidR="00F6121F" w:rsidRPr="00011150" w:rsidRDefault="00F6121F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3.5</w:t>
            </w:r>
          </w:p>
        </w:tc>
        <w:tc>
          <w:tcPr>
            <w:tcW w:w="8886" w:type="dxa"/>
            <w:shd w:val="clear" w:color="auto" w:fill="auto"/>
          </w:tcPr>
          <w:p w:rsidR="00F6121F" w:rsidRPr="00011150" w:rsidRDefault="00F6121F" w:rsidP="00F6121F">
            <w:pPr>
              <w:pStyle w:val="Style36"/>
              <w:widowControl/>
              <w:rPr>
                <w:rFonts w:ascii="Times New Roman" w:hAnsi="Times New Roman" w:cs="Times New Roman"/>
              </w:rPr>
            </w:pPr>
            <w:r w:rsidRPr="00F6121F">
              <w:rPr>
                <w:rFonts w:ascii="Times New Roman" w:hAnsi="Times New Roman" w:cs="Times New Roman"/>
              </w:rPr>
              <w:t xml:space="preserve">Организовывать инвентаризацию технических </w:t>
            </w:r>
            <w:r w:rsidR="00030CA9">
              <w:rPr>
                <w:rFonts w:ascii="Times New Roman" w:hAnsi="Times New Roman" w:cs="Times New Roman"/>
              </w:rPr>
              <w:t xml:space="preserve">средств сетевой инфраструктуры, </w:t>
            </w:r>
            <w:r w:rsidRPr="00F6121F">
              <w:rPr>
                <w:rFonts w:ascii="Times New Roman" w:hAnsi="Times New Roman" w:cs="Times New Roman"/>
              </w:rPr>
              <w:t>осуществлять контроль оборудования после его ремонта.</w:t>
            </w:r>
          </w:p>
        </w:tc>
      </w:tr>
      <w:tr w:rsidR="00FD5A16" w:rsidRPr="00011150" w:rsidTr="00790920">
        <w:tc>
          <w:tcPr>
            <w:tcW w:w="989" w:type="dxa"/>
            <w:shd w:val="clear" w:color="auto" w:fill="auto"/>
          </w:tcPr>
          <w:p w:rsidR="00FD5A16" w:rsidRPr="00011150" w:rsidRDefault="00DF458D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</w:t>
            </w:r>
          </w:p>
        </w:tc>
        <w:tc>
          <w:tcPr>
            <w:tcW w:w="8886" w:type="dxa"/>
            <w:shd w:val="clear" w:color="auto" w:fill="auto"/>
          </w:tcPr>
          <w:p w:rsidR="00DF458D" w:rsidRPr="00DF458D" w:rsidRDefault="00DF458D" w:rsidP="00DF458D">
            <w:pPr>
              <w:pStyle w:val="Style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Выбирать способы решения задач профессиональной деятельности, </w:t>
            </w:r>
            <w:r w:rsidRPr="00DF458D">
              <w:rPr>
                <w:rFonts w:ascii="Times New Roman" w:hAnsi="Times New Roman" w:cs="Times New Roman"/>
              </w:rPr>
              <w:t xml:space="preserve">применительно к </w:t>
            </w:r>
          </w:p>
          <w:p w:rsidR="00FD5A16" w:rsidRPr="00011150" w:rsidRDefault="00DF458D" w:rsidP="00DF458D">
            <w:pPr>
              <w:pStyle w:val="Style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различным контекстам</w:t>
            </w:r>
          </w:p>
        </w:tc>
      </w:tr>
      <w:tr w:rsidR="00FD5A16" w:rsidRPr="00011150" w:rsidTr="00790920">
        <w:tc>
          <w:tcPr>
            <w:tcW w:w="989" w:type="dxa"/>
            <w:shd w:val="clear" w:color="auto" w:fill="auto"/>
          </w:tcPr>
          <w:p w:rsidR="00FD5A16" w:rsidRPr="00011150" w:rsidRDefault="00DF458D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2</w:t>
            </w:r>
          </w:p>
        </w:tc>
        <w:tc>
          <w:tcPr>
            <w:tcW w:w="8886" w:type="dxa"/>
            <w:shd w:val="clear" w:color="auto" w:fill="auto"/>
          </w:tcPr>
          <w:p w:rsidR="00FD5A16" w:rsidRPr="00011150" w:rsidRDefault="00DF458D" w:rsidP="00DF458D">
            <w:pPr>
              <w:pStyle w:val="Style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поиск, анализ и интерпретацию информации, необходимой для выполнения </w:t>
            </w:r>
            <w:r w:rsidRPr="00DF458D">
              <w:rPr>
                <w:rFonts w:ascii="Times New Roman" w:hAnsi="Times New Roman" w:cs="Times New Roman"/>
              </w:rPr>
              <w:t>задач</w:t>
            </w:r>
            <w:r>
              <w:rPr>
                <w:rFonts w:ascii="Times New Roman" w:hAnsi="Times New Roman" w:cs="Times New Roman"/>
              </w:rPr>
              <w:t xml:space="preserve"> профессионально</w:t>
            </w:r>
            <w:r w:rsidRPr="00DF458D">
              <w:rPr>
                <w:rFonts w:ascii="Times New Roman" w:hAnsi="Times New Roman" w:cs="Times New Roman"/>
              </w:rPr>
              <w:t>й деятельности</w:t>
            </w:r>
          </w:p>
        </w:tc>
      </w:tr>
      <w:tr w:rsidR="00FD5A16" w:rsidRPr="00011150" w:rsidTr="00790920">
        <w:tc>
          <w:tcPr>
            <w:tcW w:w="989" w:type="dxa"/>
            <w:shd w:val="clear" w:color="auto" w:fill="auto"/>
          </w:tcPr>
          <w:p w:rsidR="00FD5A16" w:rsidRPr="00011150" w:rsidRDefault="00DF458D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4</w:t>
            </w:r>
          </w:p>
        </w:tc>
        <w:tc>
          <w:tcPr>
            <w:tcW w:w="8886" w:type="dxa"/>
            <w:shd w:val="clear" w:color="auto" w:fill="auto"/>
          </w:tcPr>
          <w:p w:rsidR="00FD5A16" w:rsidRPr="00011150" w:rsidRDefault="00DF458D" w:rsidP="00DF458D">
            <w:pPr>
              <w:pStyle w:val="Style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Работать в </w:t>
            </w:r>
            <w:r w:rsidRPr="00DF458D">
              <w:rPr>
                <w:rFonts w:ascii="Times New Roman" w:hAnsi="Times New Roman" w:cs="Times New Roman"/>
              </w:rPr>
              <w:t>коллек</w:t>
            </w:r>
            <w:r>
              <w:rPr>
                <w:rFonts w:ascii="Times New Roman" w:hAnsi="Times New Roman" w:cs="Times New Roman"/>
              </w:rPr>
              <w:t>тиве и команде, эффективно взаимодействовать с коллегами, руководством, клиентами</w:t>
            </w:r>
          </w:p>
        </w:tc>
      </w:tr>
      <w:tr w:rsidR="00FD5A16" w:rsidRPr="00011150" w:rsidTr="00790920">
        <w:tc>
          <w:tcPr>
            <w:tcW w:w="989" w:type="dxa"/>
            <w:shd w:val="clear" w:color="auto" w:fill="auto"/>
          </w:tcPr>
          <w:p w:rsidR="00FD5A16" w:rsidRPr="00011150" w:rsidRDefault="00DF458D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 5</w:t>
            </w:r>
          </w:p>
        </w:tc>
        <w:tc>
          <w:tcPr>
            <w:tcW w:w="8886" w:type="dxa"/>
            <w:shd w:val="clear" w:color="auto" w:fill="auto"/>
          </w:tcPr>
          <w:p w:rsidR="00FD5A16" w:rsidRPr="00011150" w:rsidRDefault="00DF458D" w:rsidP="00DF458D">
            <w:pPr>
              <w:pStyle w:val="Style36"/>
              <w:widowControl/>
              <w:rPr>
                <w:rFonts w:ascii="Times New Roman" w:hAnsi="Times New Roman" w:cs="Times New Roman"/>
              </w:rPr>
            </w:pPr>
            <w:r w:rsidRPr="00DF458D">
              <w:rPr>
                <w:rFonts w:ascii="Times New Roman" w:hAnsi="Times New Roman" w:cs="Times New Roman"/>
              </w:rPr>
              <w:t>Осуществлять устную и письменную коммуникацию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458D">
              <w:rPr>
                <w:rFonts w:ascii="Times New Roman" w:hAnsi="Times New Roman" w:cs="Times New Roman"/>
              </w:rPr>
              <w:t xml:space="preserve">государственном </w:t>
            </w:r>
            <w:r>
              <w:rPr>
                <w:rFonts w:ascii="Times New Roman" w:hAnsi="Times New Roman" w:cs="Times New Roman"/>
              </w:rPr>
              <w:t>языке с учетом особенностей социального и культурного контекста</w:t>
            </w:r>
          </w:p>
        </w:tc>
      </w:tr>
      <w:tr w:rsidR="00FD5A16" w:rsidRPr="00011150" w:rsidTr="00790920">
        <w:tc>
          <w:tcPr>
            <w:tcW w:w="989" w:type="dxa"/>
            <w:shd w:val="clear" w:color="auto" w:fill="auto"/>
          </w:tcPr>
          <w:p w:rsidR="00FD5A16" w:rsidRPr="00011150" w:rsidRDefault="00DF458D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9</w:t>
            </w:r>
          </w:p>
        </w:tc>
        <w:tc>
          <w:tcPr>
            <w:tcW w:w="8886" w:type="dxa"/>
            <w:shd w:val="clear" w:color="auto" w:fill="auto"/>
          </w:tcPr>
          <w:p w:rsidR="00FD5A16" w:rsidRPr="00011150" w:rsidRDefault="00DF458D" w:rsidP="00DF458D">
            <w:pPr>
              <w:pStyle w:val="Style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информационные технологии в профессионально</w:t>
            </w:r>
            <w:r w:rsidRPr="00DF458D">
              <w:rPr>
                <w:rFonts w:ascii="Times New Roman" w:hAnsi="Times New Roman" w:cs="Times New Roman"/>
              </w:rPr>
              <w:t>й деятельности</w:t>
            </w:r>
          </w:p>
        </w:tc>
      </w:tr>
      <w:tr w:rsidR="00FD5A16" w:rsidRPr="00011150" w:rsidTr="00790920">
        <w:tc>
          <w:tcPr>
            <w:tcW w:w="989" w:type="dxa"/>
            <w:shd w:val="clear" w:color="auto" w:fill="auto"/>
          </w:tcPr>
          <w:p w:rsidR="00FD5A16" w:rsidRPr="00011150" w:rsidRDefault="00DF458D" w:rsidP="001F6285">
            <w:pPr>
              <w:pStyle w:val="Style36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8886" w:type="dxa"/>
            <w:shd w:val="clear" w:color="auto" w:fill="auto"/>
          </w:tcPr>
          <w:p w:rsidR="00FD5A16" w:rsidRPr="00011150" w:rsidRDefault="00DF458D" w:rsidP="00DF458D">
            <w:pPr>
              <w:pStyle w:val="Style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Пользоваться профессиональной документацией на государственном и иностранном </w:t>
            </w:r>
            <w:r w:rsidRPr="00DF458D">
              <w:rPr>
                <w:rFonts w:ascii="Times New Roman" w:hAnsi="Times New Roman" w:cs="Times New Roman"/>
              </w:rPr>
              <w:t>языке</w:t>
            </w:r>
          </w:p>
        </w:tc>
      </w:tr>
    </w:tbl>
    <w:p w:rsidR="001F6285" w:rsidRPr="00E46C9A" w:rsidRDefault="001F6285" w:rsidP="00E46C9A">
      <w:pPr>
        <w:ind w:firstLine="709"/>
      </w:pPr>
    </w:p>
    <w:p w:rsidR="00E46C9A" w:rsidRPr="00E46C9A" w:rsidRDefault="007B149D" w:rsidP="00BA37C1">
      <w:pPr>
        <w:pStyle w:val="12"/>
        <w:keepNext/>
        <w:keepLines/>
        <w:numPr>
          <w:ilvl w:val="1"/>
          <w:numId w:val="4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 w:rsidRPr="00E46C9A">
        <w:rPr>
          <w:b w:val="0"/>
          <w:sz w:val="28"/>
          <w:szCs w:val="28"/>
        </w:rPr>
        <w:t xml:space="preserve">Количество часов на освоение </w:t>
      </w:r>
      <w:r w:rsidR="006136F6" w:rsidRPr="00E46C9A">
        <w:rPr>
          <w:b w:val="0"/>
          <w:sz w:val="28"/>
          <w:szCs w:val="28"/>
        </w:rPr>
        <w:t>учебной дисциплины</w:t>
      </w:r>
      <w:r w:rsidRPr="00E46C9A">
        <w:rPr>
          <w:b w:val="0"/>
          <w:sz w:val="28"/>
          <w:szCs w:val="28"/>
        </w:rPr>
        <w:t>:</w:t>
      </w:r>
      <w:bookmarkEnd w:id="3"/>
    </w:p>
    <w:p w:rsidR="002456AB" w:rsidRPr="00E46C9A" w:rsidRDefault="00F74B09" w:rsidP="00E46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часов: 50</w:t>
      </w:r>
      <w:r w:rsidR="00ED060D">
        <w:rPr>
          <w:rFonts w:ascii="Times New Roman" w:hAnsi="Times New Roman" w:cs="Times New Roman"/>
          <w:sz w:val="28"/>
          <w:szCs w:val="28"/>
        </w:rPr>
        <w:t xml:space="preserve"> часа</w:t>
      </w:r>
      <w:r w:rsidR="00CD2373" w:rsidRPr="00E46C9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A6D3D" w:rsidRDefault="00ED060D" w:rsidP="00EA6D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Лекции, уроки – 36</w:t>
      </w:r>
      <w:r w:rsidR="00E46C9A" w:rsidRPr="00E46C9A">
        <w:rPr>
          <w:rFonts w:ascii="Times New Roman" w:hAnsi="Times New Roman" w:cs="Times New Roman"/>
          <w:sz w:val="28"/>
          <w:szCs w:val="28"/>
        </w:rPr>
        <w:t xml:space="preserve"> ч;</w:t>
      </w:r>
    </w:p>
    <w:p w:rsidR="00EA6D3D" w:rsidRPr="00E46C9A" w:rsidRDefault="00EA6D3D" w:rsidP="00EA6D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</w:t>
      </w:r>
      <w:r w:rsidR="00F74B09">
        <w:rPr>
          <w:rFonts w:ascii="Times New Roman" w:hAnsi="Times New Roman" w:cs="Times New Roman"/>
          <w:sz w:val="28"/>
          <w:szCs w:val="28"/>
        </w:rPr>
        <w:t>оятельной работы обучающихся – 8</w:t>
      </w:r>
      <w:r>
        <w:rPr>
          <w:rFonts w:ascii="Times New Roman" w:hAnsi="Times New Roman" w:cs="Times New Roman"/>
          <w:sz w:val="28"/>
          <w:szCs w:val="28"/>
        </w:rPr>
        <w:t xml:space="preserve"> ч;</w:t>
      </w:r>
    </w:p>
    <w:p w:rsidR="00E46C9A" w:rsidRPr="00E46C9A" w:rsidRDefault="00E46C9A" w:rsidP="00E46C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6C9A">
        <w:rPr>
          <w:rFonts w:ascii="Times New Roman" w:hAnsi="Times New Roman" w:cs="Times New Roman"/>
          <w:sz w:val="28"/>
          <w:szCs w:val="28"/>
        </w:rPr>
        <w:t>Практиче</w:t>
      </w:r>
      <w:r w:rsidR="00EA6D3D">
        <w:rPr>
          <w:rFonts w:ascii="Times New Roman" w:hAnsi="Times New Roman" w:cs="Times New Roman"/>
          <w:sz w:val="28"/>
          <w:szCs w:val="28"/>
        </w:rPr>
        <w:t xml:space="preserve">ские и </w:t>
      </w:r>
      <w:r w:rsidR="00F74B09">
        <w:rPr>
          <w:rFonts w:ascii="Times New Roman" w:hAnsi="Times New Roman" w:cs="Times New Roman"/>
          <w:sz w:val="28"/>
          <w:szCs w:val="28"/>
        </w:rPr>
        <w:t>лабораторные занятия – 12</w:t>
      </w:r>
      <w:r w:rsidRPr="00E46C9A">
        <w:rPr>
          <w:rFonts w:ascii="Times New Roman" w:hAnsi="Times New Roman" w:cs="Times New Roman"/>
          <w:sz w:val="28"/>
          <w:szCs w:val="28"/>
        </w:rPr>
        <w:t xml:space="preserve"> ч;</w:t>
      </w:r>
    </w:p>
    <w:p w:rsidR="002456AB" w:rsidRPr="00E46C9A" w:rsidRDefault="00EA6D3D" w:rsidP="00E46C9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– 2</w:t>
      </w:r>
      <w:r w:rsidR="00E46C9A" w:rsidRPr="00E46C9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842631" w:rsidRDefault="0084263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842631" w:rsidRDefault="00842631" w:rsidP="007B149D">
      <w:pPr>
        <w:pStyle w:val="22"/>
        <w:shd w:val="clear" w:color="auto" w:fill="auto"/>
        <w:spacing w:after="0" w:line="312" w:lineRule="exact"/>
        <w:ind w:firstLine="760"/>
        <w:jc w:val="left"/>
        <w:sectPr w:rsidR="00842631" w:rsidSect="005A19A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B18AC" w:rsidRPr="00ED3246" w:rsidRDefault="00E46C9A" w:rsidP="00BA37C1">
      <w:pPr>
        <w:pStyle w:val="a5"/>
        <w:numPr>
          <w:ilvl w:val="0"/>
          <w:numId w:val="4"/>
        </w:numPr>
        <w:ind w:left="0" w:firstLine="709"/>
        <w:contextualSpacing w:val="0"/>
        <w:rPr>
          <w:rFonts w:ascii="Times New Roman" w:hAnsi="Times New Roman" w:cs="Times New Roman"/>
          <w:b/>
          <w:sz w:val="28"/>
        </w:rPr>
      </w:pPr>
      <w:r w:rsidRPr="00ED3246">
        <w:rPr>
          <w:rFonts w:ascii="Times New Roman" w:hAnsi="Times New Roman" w:cs="Times New Roman"/>
          <w:b/>
          <w:sz w:val="28"/>
        </w:rPr>
        <w:lastRenderedPageBreak/>
        <w:t>Структура и содержание учебной дисциплины</w:t>
      </w:r>
    </w:p>
    <w:p w:rsidR="000B7F2D" w:rsidRPr="00ED3246" w:rsidRDefault="000B7F2D" w:rsidP="00ED3246">
      <w:pPr>
        <w:pStyle w:val="a5"/>
        <w:ind w:left="0" w:firstLine="709"/>
        <w:contextualSpacing w:val="0"/>
        <w:rPr>
          <w:rFonts w:ascii="Times New Roman" w:hAnsi="Times New Roman" w:cs="Times New Roman"/>
          <w:b/>
          <w:sz w:val="28"/>
        </w:rPr>
      </w:pPr>
    </w:p>
    <w:p w:rsidR="00ED3246" w:rsidRDefault="00DB18AC" w:rsidP="00ED3246">
      <w:pPr>
        <w:ind w:firstLine="709"/>
        <w:rPr>
          <w:rFonts w:ascii="Times New Roman" w:hAnsi="Times New Roman" w:cs="Times New Roman"/>
          <w:b/>
          <w:sz w:val="28"/>
        </w:rPr>
      </w:pPr>
      <w:r w:rsidRPr="00ED3246">
        <w:rPr>
          <w:rFonts w:ascii="Times New Roman" w:hAnsi="Times New Roman" w:cs="Times New Roman"/>
          <w:b/>
          <w:sz w:val="28"/>
        </w:rPr>
        <w:t>2</w:t>
      </w:r>
      <w:r w:rsidR="000B7F2D" w:rsidRPr="00ED3246">
        <w:rPr>
          <w:rFonts w:ascii="Times New Roman" w:hAnsi="Times New Roman" w:cs="Times New Roman"/>
          <w:b/>
          <w:sz w:val="28"/>
        </w:rPr>
        <w:t>.1</w:t>
      </w:r>
      <w:r w:rsidRPr="00ED3246">
        <w:rPr>
          <w:rFonts w:ascii="Times New Roman" w:hAnsi="Times New Roman" w:cs="Times New Roman"/>
          <w:b/>
          <w:sz w:val="28"/>
        </w:rPr>
        <w:t xml:space="preserve"> Ст</w:t>
      </w:r>
      <w:r w:rsidR="00E46C9A" w:rsidRPr="00ED3246">
        <w:rPr>
          <w:rFonts w:ascii="Times New Roman" w:hAnsi="Times New Roman" w:cs="Times New Roman"/>
          <w:b/>
          <w:sz w:val="28"/>
        </w:rPr>
        <w:t>рукту</w:t>
      </w:r>
      <w:r w:rsidR="00ED3246" w:rsidRPr="00ED3246">
        <w:rPr>
          <w:rFonts w:ascii="Times New Roman" w:hAnsi="Times New Roman" w:cs="Times New Roman"/>
          <w:b/>
          <w:sz w:val="28"/>
        </w:rPr>
        <w:t xml:space="preserve">ра </w:t>
      </w:r>
      <w:r w:rsidR="00EA6D3D">
        <w:rPr>
          <w:rFonts w:ascii="Times New Roman" w:hAnsi="Times New Roman" w:cs="Times New Roman"/>
          <w:b/>
          <w:sz w:val="28"/>
        </w:rPr>
        <w:t>учебной дисциплины ОП.13 Технологии физического уровня передачи данных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50"/>
        <w:gridCol w:w="2450"/>
        <w:gridCol w:w="2451"/>
        <w:gridCol w:w="2451"/>
        <w:gridCol w:w="2451"/>
        <w:gridCol w:w="2451"/>
      </w:tblGrid>
      <w:tr w:rsidR="00622F22" w:rsidTr="00622F22">
        <w:tc>
          <w:tcPr>
            <w:tcW w:w="2450" w:type="dxa"/>
            <w:vMerge w:val="restart"/>
            <w:vAlign w:val="center"/>
          </w:tcPr>
          <w:p w:rsidR="00622F22" w:rsidRPr="00622F22" w:rsidRDefault="00622F22" w:rsidP="00622F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F22">
              <w:rPr>
                <w:rFonts w:ascii="Times New Roman" w:hAnsi="Times New Roman" w:cs="Times New Roman"/>
              </w:rPr>
              <w:t>Коды профессиональных общих компетенций</w:t>
            </w:r>
          </w:p>
        </w:tc>
        <w:tc>
          <w:tcPr>
            <w:tcW w:w="2450" w:type="dxa"/>
            <w:vMerge w:val="restart"/>
            <w:vAlign w:val="center"/>
          </w:tcPr>
          <w:p w:rsidR="00622F22" w:rsidRPr="00622F22" w:rsidRDefault="00622F22" w:rsidP="00622F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F22">
              <w:rPr>
                <w:rFonts w:ascii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7353" w:type="dxa"/>
            <w:gridSpan w:val="3"/>
            <w:vAlign w:val="center"/>
          </w:tcPr>
          <w:p w:rsidR="00622F22" w:rsidRPr="00622F22" w:rsidRDefault="00622F22" w:rsidP="00622F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F22">
              <w:rPr>
                <w:rFonts w:ascii="Times New Roman" w:hAnsi="Times New Roman" w:cs="Times New Roman"/>
              </w:rPr>
              <w:t>Занятия во взаимодействии с преподавателем, час.</w:t>
            </w:r>
          </w:p>
        </w:tc>
        <w:tc>
          <w:tcPr>
            <w:tcW w:w="2451" w:type="dxa"/>
            <w:vMerge w:val="restart"/>
            <w:vAlign w:val="center"/>
          </w:tcPr>
          <w:p w:rsidR="00622F22" w:rsidRPr="00622F22" w:rsidRDefault="00622F22" w:rsidP="00622F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F22">
              <w:rPr>
                <w:rFonts w:ascii="Times New Roman" w:hAnsi="Times New Roman" w:cs="Times New Roman"/>
              </w:rPr>
              <w:t>Самостоятельная работа</w:t>
            </w:r>
            <w:r w:rsidRPr="00622F22">
              <w:rPr>
                <w:rStyle w:val="ae"/>
                <w:rFonts w:ascii="Times New Roman" w:hAnsi="Times New Roman"/>
                <w:lang w:eastAsia="en-US"/>
              </w:rPr>
              <w:footnoteReference w:id="1"/>
            </w:r>
          </w:p>
        </w:tc>
      </w:tr>
      <w:tr w:rsidR="00622F22" w:rsidTr="00622F22">
        <w:tc>
          <w:tcPr>
            <w:tcW w:w="2450" w:type="dxa"/>
            <w:vMerge/>
          </w:tcPr>
          <w:p w:rsidR="00622F22" w:rsidRPr="00622F22" w:rsidRDefault="00622F22" w:rsidP="00622F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50" w:type="dxa"/>
            <w:vMerge/>
          </w:tcPr>
          <w:p w:rsidR="00622F22" w:rsidRPr="00622F22" w:rsidRDefault="00622F22" w:rsidP="00622F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51" w:type="dxa"/>
            <w:vAlign w:val="center"/>
          </w:tcPr>
          <w:p w:rsidR="00622F22" w:rsidRPr="00622F22" w:rsidRDefault="00622F22" w:rsidP="00622F22">
            <w:pPr>
              <w:jc w:val="center"/>
              <w:rPr>
                <w:rFonts w:ascii="Times New Roman" w:hAnsi="Times New Roman" w:cs="Times New Roman"/>
              </w:rPr>
            </w:pPr>
            <w:r w:rsidRPr="00622F22">
              <w:rPr>
                <w:rFonts w:ascii="Times New Roman" w:hAnsi="Times New Roman" w:cs="Times New Roman"/>
              </w:rPr>
              <w:t>всего,</w:t>
            </w:r>
          </w:p>
          <w:p w:rsidR="00622F22" w:rsidRPr="00622F22" w:rsidRDefault="00622F22" w:rsidP="00622F22">
            <w:pPr>
              <w:jc w:val="center"/>
              <w:rPr>
                <w:rFonts w:ascii="Times New Roman" w:hAnsi="Times New Roman" w:cs="Times New Roman"/>
              </w:rPr>
            </w:pPr>
            <w:r w:rsidRPr="00622F22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451" w:type="dxa"/>
            <w:vAlign w:val="center"/>
          </w:tcPr>
          <w:p w:rsidR="00622F22" w:rsidRPr="00622F22" w:rsidRDefault="00622F22" w:rsidP="00622F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F22">
              <w:rPr>
                <w:rFonts w:ascii="Times New Roman" w:hAnsi="Times New Roman" w:cs="Times New Roman"/>
              </w:rPr>
              <w:t>Лабораторных и практических занятий</w:t>
            </w:r>
          </w:p>
        </w:tc>
        <w:tc>
          <w:tcPr>
            <w:tcW w:w="2451" w:type="dxa"/>
            <w:vAlign w:val="center"/>
          </w:tcPr>
          <w:p w:rsidR="00622F22" w:rsidRPr="00622F22" w:rsidRDefault="00622F22" w:rsidP="00622F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F22">
              <w:rPr>
                <w:rFonts w:ascii="Times New Roman" w:hAnsi="Times New Roman" w:cs="Times New Roman"/>
              </w:rPr>
              <w:t>Курсовых работ (проектов)</w:t>
            </w:r>
          </w:p>
        </w:tc>
        <w:tc>
          <w:tcPr>
            <w:tcW w:w="2451" w:type="dxa"/>
            <w:vMerge/>
          </w:tcPr>
          <w:p w:rsidR="00622F22" w:rsidRPr="00622F22" w:rsidRDefault="00622F22" w:rsidP="00622F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22F22" w:rsidTr="00622F22">
        <w:tc>
          <w:tcPr>
            <w:tcW w:w="2450" w:type="dxa"/>
          </w:tcPr>
          <w:p w:rsidR="00622F22" w:rsidRPr="00622F22" w:rsidRDefault="00622F22" w:rsidP="00622F22">
            <w:pPr>
              <w:jc w:val="center"/>
              <w:rPr>
                <w:rFonts w:ascii="Times New Roman" w:hAnsi="Times New Roman" w:cs="Times New Roman"/>
              </w:rPr>
            </w:pPr>
            <w:r w:rsidRPr="00622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0" w:type="dxa"/>
          </w:tcPr>
          <w:p w:rsidR="00622F22" w:rsidRPr="00622F22" w:rsidRDefault="00622F22" w:rsidP="00622F22">
            <w:pPr>
              <w:jc w:val="center"/>
              <w:rPr>
                <w:rFonts w:ascii="Times New Roman" w:hAnsi="Times New Roman" w:cs="Times New Roman"/>
              </w:rPr>
            </w:pPr>
            <w:r w:rsidRPr="00622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1" w:type="dxa"/>
          </w:tcPr>
          <w:p w:rsidR="00622F22" w:rsidRPr="00622F22" w:rsidRDefault="00622F22" w:rsidP="00622F22">
            <w:pPr>
              <w:jc w:val="center"/>
              <w:rPr>
                <w:rFonts w:ascii="Times New Roman" w:hAnsi="Times New Roman" w:cs="Times New Roman"/>
              </w:rPr>
            </w:pPr>
            <w:r w:rsidRPr="00622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1" w:type="dxa"/>
          </w:tcPr>
          <w:p w:rsidR="00622F22" w:rsidRPr="00622F22" w:rsidRDefault="00622F22" w:rsidP="00622F22">
            <w:pPr>
              <w:jc w:val="center"/>
              <w:rPr>
                <w:rFonts w:ascii="Times New Roman" w:hAnsi="Times New Roman" w:cs="Times New Roman"/>
              </w:rPr>
            </w:pPr>
            <w:r w:rsidRPr="00622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1" w:type="dxa"/>
          </w:tcPr>
          <w:p w:rsidR="00622F22" w:rsidRPr="00622F22" w:rsidRDefault="00622F22" w:rsidP="00622F22">
            <w:pPr>
              <w:jc w:val="center"/>
              <w:rPr>
                <w:rFonts w:ascii="Times New Roman" w:hAnsi="Times New Roman" w:cs="Times New Roman"/>
              </w:rPr>
            </w:pPr>
            <w:r w:rsidRPr="00622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1" w:type="dxa"/>
          </w:tcPr>
          <w:p w:rsidR="00622F22" w:rsidRPr="00622F22" w:rsidRDefault="00622F22" w:rsidP="00622F22">
            <w:pPr>
              <w:jc w:val="center"/>
              <w:rPr>
                <w:rFonts w:ascii="Times New Roman" w:hAnsi="Times New Roman" w:cs="Times New Roman"/>
              </w:rPr>
            </w:pPr>
            <w:r w:rsidRPr="00622F22">
              <w:rPr>
                <w:rFonts w:ascii="Times New Roman" w:hAnsi="Times New Roman" w:cs="Times New Roman"/>
              </w:rPr>
              <w:t>6</w:t>
            </w:r>
          </w:p>
        </w:tc>
      </w:tr>
      <w:tr w:rsidR="00622F22" w:rsidTr="00622F22">
        <w:tc>
          <w:tcPr>
            <w:tcW w:w="2450" w:type="dxa"/>
          </w:tcPr>
          <w:p w:rsidR="00622F22" w:rsidRPr="000B7F2D" w:rsidRDefault="00622F22" w:rsidP="00622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</w:t>
            </w:r>
          </w:p>
          <w:p w:rsidR="00622F22" w:rsidRPr="000B7F2D" w:rsidRDefault="00622F22" w:rsidP="00622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1.2</w:t>
            </w:r>
          </w:p>
          <w:p w:rsidR="00622F22" w:rsidRPr="000B7F2D" w:rsidRDefault="00622F22" w:rsidP="00622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622F22" w:rsidRDefault="00622F22" w:rsidP="00622F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</w:tc>
        <w:tc>
          <w:tcPr>
            <w:tcW w:w="2450" w:type="dxa"/>
          </w:tcPr>
          <w:p w:rsidR="00622F22" w:rsidRPr="00622F22" w:rsidRDefault="00622F22" w:rsidP="00ED3246">
            <w:pPr>
              <w:rPr>
                <w:rFonts w:ascii="Times New Roman" w:hAnsi="Times New Roman" w:cs="Times New Roman"/>
                <w:b/>
              </w:rPr>
            </w:pPr>
            <w:r w:rsidRPr="00622F22">
              <w:rPr>
                <w:rFonts w:ascii="Times New Roman" w:hAnsi="Times New Roman" w:cs="Times New Roman"/>
                <w:b/>
              </w:rPr>
              <w:t>ОП.13 Технологии физического уровня передачи данных</w:t>
            </w:r>
          </w:p>
        </w:tc>
        <w:tc>
          <w:tcPr>
            <w:tcW w:w="2451" w:type="dxa"/>
          </w:tcPr>
          <w:p w:rsidR="00622F22" w:rsidRPr="00622F22" w:rsidRDefault="00F74B09" w:rsidP="00622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51" w:type="dxa"/>
          </w:tcPr>
          <w:p w:rsidR="00622F22" w:rsidRPr="00622F22" w:rsidRDefault="00F74B09" w:rsidP="00622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1" w:type="dxa"/>
          </w:tcPr>
          <w:p w:rsidR="00622F22" w:rsidRPr="00622F22" w:rsidRDefault="00622F22" w:rsidP="00622F22">
            <w:pPr>
              <w:jc w:val="center"/>
              <w:rPr>
                <w:rFonts w:ascii="Times New Roman" w:hAnsi="Times New Roman" w:cs="Times New Roman"/>
              </w:rPr>
            </w:pPr>
            <w:r w:rsidRPr="00622F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51" w:type="dxa"/>
          </w:tcPr>
          <w:p w:rsidR="00622F22" w:rsidRPr="00622F22" w:rsidRDefault="00F74B09" w:rsidP="00622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22F22" w:rsidTr="00622F22">
        <w:tc>
          <w:tcPr>
            <w:tcW w:w="2450" w:type="dxa"/>
          </w:tcPr>
          <w:p w:rsidR="00622F22" w:rsidRPr="00622F22" w:rsidRDefault="00622F22" w:rsidP="00ED32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22F22" w:rsidRPr="00622F22" w:rsidRDefault="00622F22" w:rsidP="00ED3246">
            <w:pPr>
              <w:rPr>
                <w:rFonts w:ascii="Times New Roman" w:hAnsi="Times New Roman" w:cs="Times New Roman"/>
                <w:b/>
              </w:rPr>
            </w:pPr>
            <w:r w:rsidRPr="00622F22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451" w:type="dxa"/>
          </w:tcPr>
          <w:p w:rsidR="00622F22" w:rsidRPr="00622F22" w:rsidRDefault="00F74B09" w:rsidP="00622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51" w:type="dxa"/>
          </w:tcPr>
          <w:p w:rsidR="00622F22" w:rsidRPr="00622F22" w:rsidRDefault="00F74B09" w:rsidP="00622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1" w:type="dxa"/>
          </w:tcPr>
          <w:p w:rsidR="00622F22" w:rsidRPr="00622F22" w:rsidRDefault="00622F22" w:rsidP="00622F22">
            <w:pPr>
              <w:jc w:val="center"/>
              <w:rPr>
                <w:rFonts w:ascii="Times New Roman" w:hAnsi="Times New Roman" w:cs="Times New Roman"/>
              </w:rPr>
            </w:pPr>
            <w:r w:rsidRPr="00622F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51" w:type="dxa"/>
          </w:tcPr>
          <w:p w:rsidR="00622F22" w:rsidRPr="00622F22" w:rsidRDefault="00F74B09" w:rsidP="00622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622F22" w:rsidRPr="00ED3246" w:rsidRDefault="00622F22" w:rsidP="00ED3246">
      <w:pPr>
        <w:ind w:firstLine="709"/>
        <w:rPr>
          <w:rFonts w:ascii="Times New Roman" w:hAnsi="Times New Roman" w:cs="Times New Roman"/>
          <w:b/>
          <w:sz w:val="28"/>
        </w:rPr>
      </w:pPr>
    </w:p>
    <w:p w:rsidR="00ED3246" w:rsidRDefault="00ED3246" w:rsidP="00404AE8">
      <w:pPr>
        <w:rPr>
          <w:rFonts w:ascii="Times New Roman" w:hAnsi="Times New Roman" w:cs="Times New Roman"/>
          <w:b/>
        </w:rPr>
      </w:pPr>
    </w:p>
    <w:p w:rsidR="00ED3246" w:rsidRDefault="00ED3246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04AE8" w:rsidRPr="00ED3246" w:rsidRDefault="00ED3246" w:rsidP="00404AE8">
      <w:pPr>
        <w:rPr>
          <w:rFonts w:ascii="Times New Roman" w:hAnsi="Times New Roman" w:cs="Times New Roman"/>
          <w:b/>
          <w:sz w:val="28"/>
        </w:rPr>
      </w:pPr>
      <w:r w:rsidRPr="00ED3246">
        <w:rPr>
          <w:rFonts w:ascii="Times New Roman" w:hAnsi="Times New Roman" w:cs="Times New Roman"/>
          <w:b/>
          <w:sz w:val="28"/>
        </w:rPr>
        <w:lastRenderedPageBreak/>
        <w:t xml:space="preserve">2.2 </w:t>
      </w:r>
      <w:r w:rsidR="00404AE8" w:rsidRPr="00ED3246">
        <w:rPr>
          <w:rFonts w:ascii="Times New Roman" w:hAnsi="Times New Roman" w:cs="Times New Roman"/>
          <w:b/>
          <w:sz w:val="28"/>
        </w:rPr>
        <w:t xml:space="preserve">Тематический план и содержание </w:t>
      </w:r>
      <w:r w:rsidR="00EB71F8">
        <w:rPr>
          <w:rFonts w:ascii="Times New Roman" w:hAnsi="Times New Roman" w:cs="Times New Roman"/>
          <w:b/>
          <w:sz w:val="28"/>
        </w:rPr>
        <w:t>учебной дисциплины ОП.13 Технологии физического уровня передачи данных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9635"/>
        <w:gridCol w:w="1673"/>
      </w:tblGrid>
      <w:tr w:rsidR="00404AE8" w:rsidRPr="00B26882" w:rsidTr="00404AE8">
        <w:tc>
          <w:tcPr>
            <w:tcW w:w="1134" w:type="pct"/>
          </w:tcPr>
          <w:p w:rsidR="00404AE8" w:rsidRPr="00B26882" w:rsidRDefault="00404AE8" w:rsidP="00C94A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 xml:space="preserve">Наименование разделов и тем </w:t>
            </w:r>
            <w:r w:rsidR="00C94AB6">
              <w:rPr>
                <w:rFonts w:ascii="Times New Roman" w:hAnsi="Times New Roman" w:cs="Times New Roman"/>
                <w:b/>
                <w:bCs/>
              </w:rPr>
              <w:t>учебной дисциплины</w:t>
            </w:r>
          </w:p>
        </w:tc>
        <w:tc>
          <w:tcPr>
            <w:tcW w:w="3294" w:type="pct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Содержание учебного материала,</w:t>
            </w:r>
          </w:p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 xml:space="preserve">лабораторные работы и практические занятия, самостоятельная учебная работа </w:t>
            </w:r>
          </w:p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обучающихся, курсовая работа (проект)</w:t>
            </w:r>
          </w:p>
        </w:tc>
        <w:tc>
          <w:tcPr>
            <w:tcW w:w="572" w:type="pct"/>
            <w:vAlign w:val="center"/>
          </w:tcPr>
          <w:p w:rsidR="00404AE8" w:rsidRPr="00B26882" w:rsidRDefault="00404AE8" w:rsidP="00404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Объём часов</w:t>
            </w:r>
          </w:p>
        </w:tc>
      </w:tr>
      <w:tr w:rsidR="00404AE8" w:rsidRPr="00B26882" w:rsidTr="00404AE8">
        <w:tc>
          <w:tcPr>
            <w:tcW w:w="1134" w:type="pct"/>
            <w:vAlign w:val="center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AE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94" w:type="pct"/>
            <w:vAlign w:val="center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4A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72" w:type="pct"/>
            <w:vAlign w:val="center"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4A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F74B09" w:rsidRPr="00B26882" w:rsidTr="00F74B09">
        <w:tc>
          <w:tcPr>
            <w:tcW w:w="4428" w:type="pct"/>
            <w:gridSpan w:val="2"/>
            <w:vAlign w:val="center"/>
          </w:tcPr>
          <w:p w:rsidR="00F74B09" w:rsidRPr="00F74B09" w:rsidRDefault="00F74B09" w:rsidP="00F74B09">
            <w:pPr>
              <w:rPr>
                <w:rFonts w:ascii="Times New Roman" w:hAnsi="Times New Roman" w:cs="Times New Roman"/>
                <w:b/>
                <w:bCs/>
              </w:rPr>
            </w:pPr>
            <w:r w:rsidRPr="00F74B09">
              <w:rPr>
                <w:rFonts w:ascii="Times New Roman" w:hAnsi="Times New Roman" w:cs="Times New Roman"/>
                <w:b/>
                <w:bCs/>
              </w:rPr>
              <w:t>ОП.13 Технологии физического уровня передачи</w:t>
            </w:r>
          </w:p>
        </w:tc>
        <w:tc>
          <w:tcPr>
            <w:tcW w:w="572" w:type="pct"/>
            <w:vAlign w:val="center"/>
          </w:tcPr>
          <w:p w:rsidR="00F74B09" w:rsidRPr="00F74B09" w:rsidRDefault="00F74B09" w:rsidP="00F74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</w:tr>
      <w:tr w:rsidR="00D87927" w:rsidRPr="00D87927" w:rsidTr="00D87927">
        <w:tc>
          <w:tcPr>
            <w:tcW w:w="4428" w:type="pct"/>
            <w:gridSpan w:val="2"/>
            <w:vAlign w:val="center"/>
          </w:tcPr>
          <w:p w:rsidR="00D87927" w:rsidRPr="00D87927" w:rsidRDefault="00D87927" w:rsidP="00D87927">
            <w:pPr>
              <w:rPr>
                <w:rFonts w:ascii="Times New Roman" w:hAnsi="Times New Roman" w:cs="Times New Roman"/>
                <w:b/>
                <w:bCs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Cs w:val="16"/>
              </w:rPr>
              <w:t>Раздел 1 Линии связи</w:t>
            </w:r>
          </w:p>
        </w:tc>
        <w:tc>
          <w:tcPr>
            <w:tcW w:w="572" w:type="pct"/>
            <w:vAlign w:val="center"/>
          </w:tcPr>
          <w:p w:rsidR="00D87927" w:rsidRPr="00D87927" w:rsidRDefault="00F74B09" w:rsidP="00404AE8">
            <w:pPr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Cs w:val="16"/>
              </w:rPr>
              <w:t>10</w:t>
            </w:r>
          </w:p>
        </w:tc>
      </w:tr>
      <w:tr w:rsidR="00687D4A" w:rsidRPr="00B26882" w:rsidTr="00404AE8">
        <w:tc>
          <w:tcPr>
            <w:tcW w:w="1134" w:type="pct"/>
            <w:vMerge w:val="restart"/>
          </w:tcPr>
          <w:p w:rsidR="00C94AB6" w:rsidRDefault="00C94AB6" w:rsidP="00F1231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1.1</w:t>
            </w:r>
          </w:p>
          <w:p w:rsidR="00687D4A" w:rsidRPr="00B26882" w:rsidRDefault="00C94AB6" w:rsidP="00F12318">
            <w:pPr>
              <w:rPr>
                <w:rFonts w:ascii="Times New Roman" w:hAnsi="Times New Roman" w:cs="Times New Roman"/>
                <w:bCs/>
              </w:rPr>
            </w:pPr>
            <w:r w:rsidRPr="00C94AB6">
              <w:rPr>
                <w:rFonts w:ascii="Times New Roman" w:hAnsi="Times New Roman" w:cs="Times New Roman"/>
                <w:bCs/>
              </w:rPr>
              <w:t>Характеристики линий связи</w:t>
            </w:r>
          </w:p>
        </w:tc>
        <w:tc>
          <w:tcPr>
            <w:tcW w:w="3294" w:type="pct"/>
          </w:tcPr>
          <w:p w:rsidR="00687D4A" w:rsidRPr="00B26882" w:rsidRDefault="00687D4A" w:rsidP="00404AE8">
            <w:pPr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687D4A" w:rsidRPr="005F2D97" w:rsidRDefault="001E0799" w:rsidP="00166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87D4A" w:rsidRPr="00B26882" w:rsidTr="00404AE8">
        <w:tc>
          <w:tcPr>
            <w:tcW w:w="1134" w:type="pct"/>
            <w:vMerge/>
          </w:tcPr>
          <w:p w:rsidR="00687D4A" w:rsidRPr="00B26882" w:rsidRDefault="00687D4A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687D4A" w:rsidRPr="00F12318" w:rsidRDefault="00C94AB6" w:rsidP="0034684D">
            <w:pPr>
              <w:pStyle w:val="a5"/>
              <w:widowControl/>
              <w:tabs>
                <w:tab w:val="left" w:pos="175"/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</w:t>
            </w:r>
            <w:r w:rsidRPr="00C94AB6">
              <w:rPr>
                <w:rFonts w:ascii="Times New Roman" w:hAnsi="Times New Roman" w:cs="Times New Roman"/>
                <w:bCs/>
              </w:rPr>
              <w:t>Классификация линий связи. Первичные сети, линии и каналы связи.</w:t>
            </w:r>
          </w:p>
        </w:tc>
        <w:tc>
          <w:tcPr>
            <w:tcW w:w="572" w:type="pct"/>
            <w:vMerge/>
            <w:vAlign w:val="center"/>
          </w:tcPr>
          <w:p w:rsidR="00687D4A" w:rsidRPr="00404AE8" w:rsidRDefault="00687D4A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87D4A" w:rsidRPr="00B26882" w:rsidTr="00404AE8">
        <w:tc>
          <w:tcPr>
            <w:tcW w:w="1134" w:type="pct"/>
            <w:vMerge/>
          </w:tcPr>
          <w:p w:rsidR="00687D4A" w:rsidRPr="00B26882" w:rsidRDefault="00687D4A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687D4A" w:rsidRPr="00F12318" w:rsidRDefault="00C94AB6" w:rsidP="0034684D">
            <w:pPr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 </w:t>
            </w:r>
            <w:r w:rsidRPr="00C94AB6">
              <w:rPr>
                <w:rFonts w:ascii="Times New Roman" w:hAnsi="Times New Roman" w:cs="Times New Roman"/>
                <w:bCs/>
              </w:rPr>
              <w:t>Физическая среда передачи данных. Аппаратура передачи данных</w:t>
            </w:r>
          </w:p>
        </w:tc>
        <w:tc>
          <w:tcPr>
            <w:tcW w:w="572" w:type="pct"/>
            <w:vMerge/>
            <w:vAlign w:val="center"/>
          </w:tcPr>
          <w:p w:rsidR="00687D4A" w:rsidRPr="00404AE8" w:rsidRDefault="00687D4A" w:rsidP="00404AE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87D4A" w:rsidRPr="00B26882" w:rsidTr="00404AE8">
        <w:tc>
          <w:tcPr>
            <w:tcW w:w="1134" w:type="pct"/>
            <w:vMerge/>
          </w:tcPr>
          <w:p w:rsidR="00687D4A" w:rsidRPr="00B26882" w:rsidRDefault="00687D4A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687D4A" w:rsidRPr="00404AE8" w:rsidRDefault="00687D4A" w:rsidP="00404AE8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  <w:vAlign w:val="center"/>
          </w:tcPr>
          <w:p w:rsidR="00687D4A" w:rsidRPr="00404AE8" w:rsidRDefault="001E0799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7D4A" w:rsidRPr="00B26882" w:rsidTr="00404AE8">
        <w:tc>
          <w:tcPr>
            <w:tcW w:w="1134" w:type="pct"/>
            <w:vMerge/>
          </w:tcPr>
          <w:p w:rsidR="00687D4A" w:rsidRPr="00B26882" w:rsidRDefault="00687D4A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687D4A" w:rsidRPr="00E70817" w:rsidRDefault="001E0799" w:rsidP="00E70817">
            <w:pPr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1E0799">
              <w:rPr>
                <w:rFonts w:ascii="Times New Roman" w:hAnsi="Times New Roman" w:cs="Times New Roman"/>
                <w:bCs/>
              </w:rPr>
              <w:t>Расчет пропускной способности</w:t>
            </w:r>
          </w:p>
        </w:tc>
        <w:tc>
          <w:tcPr>
            <w:tcW w:w="572" w:type="pct"/>
          </w:tcPr>
          <w:p w:rsidR="00687D4A" w:rsidRPr="00404AE8" w:rsidRDefault="001E0799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 w:val="restart"/>
          </w:tcPr>
          <w:p w:rsidR="00C94AB6" w:rsidRDefault="00C94AB6" w:rsidP="00E7081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4AB6">
              <w:rPr>
                <w:rFonts w:ascii="Times New Roman" w:hAnsi="Times New Roman" w:cs="Times New Roman"/>
                <w:bCs/>
              </w:rPr>
              <w:t xml:space="preserve">Тема 1.2 </w:t>
            </w:r>
          </w:p>
          <w:p w:rsidR="00404AE8" w:rsidRPr="00B26882" w:rsidRDefault="00C94AB6" w:rsidP="00E7081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4AB6">
              <w:rPr>
                <w:rFonts w:ascii="Times New Roman" w:hAnsi="Times New Roman" w:cs="Times New Roman"/>
                <w:bCs/>
              </w:rPr>
              <w:t>Типы кабелей</w:t>
            </w: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3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404AE8" w:rsidRPr="00404AE8" w:rsidRDefault="001E0799" w:rsidP="00166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C94AB6" w:rsidP="00E70817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</w:t>
            </w:r>
            <w:r w:rsidRPr="00C94AB6">
              <w:rPr>
                <w:rFonts w:ascii="Times New Roman" w:hAnsi="Times New Roman" w:cs="Times New Roman"/>
                <w:bCs/>
              </w:rPr>
              <w:t>Классификация проводных линий связи. Параметры и конструктивное исполнение коаксиальных кабелей и кабелей «витая пара». Волноводы и микроволновые линии связи. Волоконно-оптический кабель, конструктивное исполнение, классификация и параметры оптических волокон.</w:t>
            </w:r>
          </w:p>
        </w:tc>
        <w:tc>
          <w:tcPr>
            <w:tcW w:w="572" w:type="pct"/>
            <w:vMerge/>
          </w:tcPr>
          <w:p w:rsidR="00404AE8" w:rsidRPr="00404AE8" w:rsidRDefault="00404AE8" w:rsidP="00404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AE8" w:rsidRPr="00B26882" w:rsidTr="00404AE8">
        <w:tc>
          <w:tcPr>
            <w:tcW w:w="1134" w:type="pct"/>
            <w:vMerge/>
          </w:tcPr>
          <w:p w:rsidR="00404AE8" w:rsidRPr="00B26882" w:rsidRDefault="00404AE8" w:rsidP="00404A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404AE8" w:rsidRPr="00404AE8" w:rsidRDefault="00404AE8" w:rsidP="00404AE8">
            <w:pPr>
              <w:pStyle w:val="a5"/>
              <w:tabs>
                <w:tab w:val="left" w:pos="317"/>
              </w:tabs>
              <w:ind w:left="33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404AE8" w:rsidRPr="00404AE8" w:rsidRDefault="00F74B09" w:rsidP="0040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7927" w:rsidRPr="00B26882" w:rsidTr="00D87927">
        <w:tc>
          <w:tcPr>
            <w:tcW w:w="4428" w:type="pct"/>
            <w:gridSpan w:val="2"/>
            <w:vAlign w:val="center"/>
          </w:tcPr>
          <w:p w:rsidR="00D87927" w:rsidRPr="00D87927" w:rsidRDefault="00D87927" w:rsidP="00D87927">
            <w:pPr>
              <w:rPr>
                <w:rFonts w:ascii="Times New Roman" w:hAnsi="Times New Roman" w:cs="Times New Roman"/>
                <w:b/>
                <w:bCs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Cs w:val="16"/>
              </w:rPr>
              <w:t>Раздел 2</w:t>
            </w:r>
            <w:r w:rsidRPr="00D87927">
              <w:rPr>
                <w:rFonts w:ascii="Times New Roman" w:hAnsi="Times New Roman" w:cs="Times New Roman"/>
                <w:b/>
                <w:bCs/>
                <w:szCs w:val="16"/>
              </w:rPr>
              <w:t xml:space="preserve"> Кодирован</w:t>
            </w:r>
            <w:r>
              <w:rPr>
                <w:rFonts w:ascii="Times New Roman" w:hAnsi="Times New Roman" w:cs="Times New Roman"/>
                <w:b/>
                <w:bCs/>
                <w:szCs w:val="16"/>
              </w:rPr>
              <w:t>ие и мультиплексирование данных</w:t>
            </w:r>
          </w:p>
        </w:tc>
        <w:tc>
          <w:tcPr>
            <w:tcW w:w="572" w:type="pct"/>
          </w:tcPr>
          <w:p w:rsidR="00D87927" w:rsidRPr="005A45A9" w:rsidRDefault="00F74B09" w:rsidP="00D87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F26537" w:rsidRPr="00B26882" w:rsidTr="00404AE8">
        <w:tc>
          <w:tcPr>
            <w:tcW w:w="1134" w:type="pct"/>
            <w:vMerge w:val="restart"/>
          </w:tcPr>
          <w:p w:rsidR="00F26537" w:rsidRDefault="00F26537" w:rsidP="00D8792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2.1</w:t>
            </w:r>
          </w:p>
          <w:p w:rsidR="00F26537" w:rsidRPr="00B26882" w:rsidRDefault="00F26537" w:rsidP="00D8792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87927">
              <w:rPr>
                <w:rFonts w:ascii="Times New Roman" w:hAnsi="Times New Roman" w:cs="Times New Roman"/>
                <w:bCs/>
              </w:rPr>
              <w:t>Модуляция</w:t>
            </w:r>
          </w:p>
        </w:tc>
        <w:tc>
          <w:tcPr>
            <w:tcW w:w="3294" w:type="pct"/>
          </w:tcPr>
          <w:p w:rsidR="00F26537" w:rsidRPr="00404AE8" w:rsidRDefault="00F26537" w:rsidP="00D87927">
            <w:pPr>
              <w:pStyle w:val="a5"/>
              <w:tabs>
                <w:tab w:val="left" w:pos="317"/>
              </w:tabs>
              <w:ind w:left="3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F26537" w:rsidRPr="00404AE8" w:rsidRDefault="00F26537" w:rsidP="00D8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26537" w:rsidRPr="00B26882" w:rsidTr="00404AE8">
        <w:tc>
          <w:tcPr>
            <w:tcW w:w="1134" w:type="pct"/>
            <w:vMerge/>
          </w:tcPr>
          <w:p w:rsidR="00F26537" w:rsidRPr="00B26882" w:rsidRDefault="00F26537" w:rsidP="00D8792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26537" w:rsidRPr="00D87927" w:rsidRDefault="00F26537" w:rsidP="00D87927">
            <w:pPr>
              <w:pStyle w:val="a5"/>
              <w:tabs>
                <w:tab w:val="left" w:pos="317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</w:t>
            </w:r>
            <w:r w:rsidRPr="00D87927">
              <w:rPr>
                <w:rFonts w:ascii="Times New Roman" w:hAnsi="Times New Roman" w:cs="Times New Roman"/>
                <w:bCs/>
              </w:rPr>
              <w:t>Модуляция при передаче ана</w:t>
            </w:r>
            <w:r>
              <w:rPr>
                <w:rFonts w:ascii="Times New Roman" w:hAnsi="Times New Roman" w:cs="Times New Roman"/>
                <w:bCs/>
              </w:rPr>
              <w:t xml:space="preserve">логовых сигналов. Амплитудная, </w:t>
            </w:r>
            <w:r w:rsidRPr="00D87927">
              <w:rPr>
                <w:rFonts w:ascii="Times New Roman" w:hAnsi="Times New Roman" w:cs="Times New Roman"/>
                <w:bCs/>
              </w:rPr>
              <w:t>частотная и фазовая модуляции. Их характеристики</w:t>
            </w:r>
          </w:p>
        </w:tc>
        <w:tc>
          <w:tcPr>
            <w:tcW w:w="572" w:type="pct"/>
            <w:vMerge/>
          </w:tcPr>
          <w:p w:rsidR="00F26537" w:rsidRPr="00404AE8" w:rsidRDefault="00F26537" w:rsidP="00D8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537" w:rsidRPr="00B26882" w:rsidTr="00404AE8">
        <w:tc>
          <w:tcPr>
            <w:tcW w:w="1134" w:type="pct"/>
            <w:vMerge/>
          </w:tcPr>
          <w:p w:rsidR="00F26537" w:rsidRPr="00B26882" w:rsidRDefault="00F26537" w:rsidP="00D8792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26537" w:rsidRPr="00D87927" w:rsidRDefault="00F26537" w:rsidP="00D87927">
            <w:pPr>
              <w:pStyle w:val="a5"/>
              <w:tabs>
                <w:tab w:val="left" w:pos="317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 </w:t>
            </w:r>
            <w:r w:rsidRPr="00D87927">
              <w:rPr>
                <w:rFonts w:ascii="Times New Roman" w:hAnsi="Times New Roman" w:cs="Times New Roman"/>
                <w:bCs/>
              </w:rPr>
              <w:t>Модуляции при передаче ди</w:t>
            </w:r>
            <w:r>
              <w:rPr>
                <w:rFonts w:ascii="Times New Roman" w:hAnsi="Times New Roman" w:cs="Times New Roman"/>
                <w:bCs/>
              </w:rPr>
              <w:t xml:space="preserve">скретных сигналов. Амплитудная </w:t>
            </w:r>
            <w:r w:rsidRPr="00D87927">
              <w:rPr>
                <w:rFonts w:ascii="Times New Roman" w:hAnsi="Times New Roman" w:cs="Times New Roman"/>
                <w:bCs/>
              </w:rPr>
              <w:t>модуляция. Двоичная частотная манипуляция. Многоуровневая частотная манипуляция. Комбинированные методы модуляции</w:t>
            </w:r>
          </w:p>
        </w:tc>
        <w:tc>
          <w:tcPr>
            <w:tcW w:w="572" w:type="pct"/>
            <w:vMerge/>
          </w:tcPr>
          <w:p w:rsidR="00F26537" w:rsidRPr="00404AE8" w:rsidRDefault="00F26537" w:rsidP="00D8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927" w:rsidRPr="00B26882" w:rsidTr="00404AE8">
        <w:tc>
          <w:tcPr>
            <w:tcW w:w="1134" w:type="pct"/>
            <w:vMerge/>
          </w:tcPr>
          <w:p w:rsidR="00D87927" w:rsidRPr="00C45EFB" w:rsidRDefault="00D87927" w:rsidP="00D8792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D87927" w:rsidRPr="00404AE8" w:rsidRDefault="00D87927" w:rsidP="00D87927">
            <w:pPr>
              <w:pStyle w:val="a5"/>
              <w:tabs>
                <w:tab w:val="left" w:pos="317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D87927" w:rsidRPr="00404AE8" w:rsidRDefault="00F26537" w:rsidP="00D8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7927" w:rsidRPr="00B26882" w:rsidTr="00404AE8">
        <w:tc>
          <w:tcPr>
            <w:tcW w:w="1134" w:type="pct"/>
            <w:vMerge w:val="restart"/>
          </w:tcPr>
          <w:p w:rsidR="00D87927" w:rsidRDefault="00D87927" w:rsidP="00D8792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2.2</w:t>
            </w:r>
          </w:p>
          <w:p w:rsidR="00D87927" w:rsidRPr="00B26882" w:rsidRDefault="00D87927" w:rsidP="00D8792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87927">
              <w:rPr>
                <w:rFonts w:ascii="Times New Roman" w:hAnsi="Times New Roman" w:cs="Times New Roman"/>
                <w:bCs/>
              </w:rPr>
              <w:t>Методы кодирования</w:t>
            </w:r>
          </w:p>
        </w:tc>
        <w:tc>
          <w:tcPr>
            <w:tcW w:w="3294" w:type="pct"/>
          </w:tcPr>
          <w:p w:rsidR="00D87927" w:rsidRPr="00404AE8" w:rsidRDefault="00D87927" w:rsidP="00D87927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D87927" w:rsidRPr="00404AE8" w:rsidRDefault="001E0799" w:rsidP="00D8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87927" w:rsidRPr="00B26882" w:rsidTr="00404AE8">
        <w:tc>
          <w:tcPr>
            <w:tcW w:w="1134" w:type="pct"/>
            <w:vMerge/>
          </w:tcPr>
          <w:p w:rsidR="00D87927" w:rsidRPr="00B26882" w:rsidRDefault="00D87927" w:rsidP="00D879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D87927" w:rsidRPr="00404AE8" w:rsidRDefault="001E0799" w:rsidP="00D87927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</w:t>
            </w:r>
            <w:r w:rsidR="00D87927" w:rsidRPr="00D87927">
              <w:rPr>
                <w:rFonts w:ascii="Times New Roman" w:hAnsi="Times New Roman" w:cs="Times New Roman"/>
                <w:bCs/>
              </w:rPr>
              <w:t>Методы кодирования</w:t>
            </w:r>
          </w:p>
        </w:tc>
        <w:tc>
          <w:tcPr>
            <w:tcW w:w="572" w:type="pct"/>
            <w:vMerge/>
            <w:vAlign w:val="center"/>
          </w:tcPr>
          <w:p w:rsidR="00D87927" w:rsidRPr="00404AE8" w:rsidRDefault="00D87927" w:rsidP="00D8792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87927" w:rsidRPr="00B26882" w:rsidTr="00404AE8">
        <w:tc>
          <w:tcPr>
            <w:tcW w:w="1134" w:type="pct"/>
            <w:vMerge/>
          </w:tcPr>
          <w:p w:rsidR="00D87927" w:rsidRPr="00B26882" w:rsidRDefault="00D87927" w:rsidP="00D879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D87927" w:rsidRPr="00404AE8" w:rsidRDefault="001E0799" w:rsidP="00D87927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 </w:t>
            </w:r>
            <w:r w:rsidR="00D87927" w:rsidRPr="00D87927">
              <w:rPr>
                <w:rFonts w:ascii="Times New Roman" w:hAnsi="Times New Roman" w:cs="Times New Roman"/>
                <w:bCs/>
              </w:rPr>
              <w:t>Выбор способа кодирования</w:t>
            </w:r>
          </w:p>
        </w:tc>
        <w:tc>
          <w:tcPr>
            <w:tcW w:w="572" w:type="pct"/>
            <w:vMerge/>
            <w:vAlign w:val="center"/>
          </w:tcPr>
          <w:p w:rsidR="00D87927" w:rsidRPr="00404AE8" w:rsidRDefault="00D87927" w:rsidP="00D8792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87927" w:rsidRPr="00B26882" w:rsidTr="00404AE8">
        <w:tc>
          <w:tcPr>
            <w:tcW w:w="1134" w:type="pct"/>
            <w:vMerge/>
          </w:tcPr>
          <w:p w:rsidR="00D87927" w:rsidRPr="00B26882" w:rsidRDefault="00D87927" w:rsidP="00D879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D87927" w:rsidRPr="00404AE8" w:rsidRDefault="00D87927" w:rsidP="00D87927">
            <w:pPr>
              <w:pStyle w:val="a5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D87927" w:rsidRPr="00404AE8" w:rsidRDefault="00F26537" w:rsidP="00D8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87927" w:rsidRPr="00B26882" w:rsidTr="00404AE8">
        <w:tc>
          <w:tcPr>
            <w:tcW w:w="1134" w:type="pct"/>
            <w:vMerge/>
          </w:tcPr>
          <w:p w:rsidR="00D87927" w:rsidRPr="00B26882" w:rsidRDefault="00D87927" w:rsidP="00D879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D87927" w:rsidRPr="00404AE8" w:rsidRDefault="00F26537" w:rsidP="00D87927">
            <w:pPr>
              <w:pStyle w:val="a5"/>
              <w:widowControl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F26537">
              <w:rPr>
                <w:rFonts w:ascii="Times New Roman" w:hAnsi="Times New Roman" w:cs="Times New Roman"/>
                <w:bCs/>
              </w:rPr>
              <w:t>Применение методов кодирования</w:t>
            </w:r>
          </w:p>
        </w:tc>
        <w:tc>
          <w:tcPr>
            <w:tcW w:w="572" w:type="pct"/>
          </w:tcPr>
          <w:p w:rsidR="00D87927" w:rsidRPr="00404AE8" w:rsidRDefault="00F26537" w:rsidP="00D8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87927" w:rsidRPr="00B26882" w:rsidTr="00404AE8">
        <w:tc>
          <w:tcPr>
            <w:tcW w:w="1134" w:type="pct"/>
            <w:vMerge w:val="restart"/>
          </w:tcPr>
          <w:p w:rsidR="00D87927" w:rsidRDefault="00D87927" w:rsidP="00D8792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2.3</w:t>
            </w:r>
          </w:p>
          <w:p w:rsidR="00D87927" w:rsidRPr="00C45EFB" w:rsidRDefault="00D87927" w:rsidP="00D8792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87927">
              <w:rPr>
                <w:rFonts w:ascii="Times New Roman" w:hAnsi="Times New Roman" w:cs="Times New Roman"/>
                <w:bCs/>
              </w:rPr>
              <w:lastRenderedPageBreak/>
              <w:t>Мультиплексирование и коммутация</w:t>
            </w:r>
          </w:p>
        </w:tc>
        <w:tc>
          <w:tcPr>
            <w:tcW w:w="3294" w:type="pct"/>
          </w:tcPr>
          <w:p w:rsidR="00D87927" w:rsidRPr="00404AE8" w:rsidRDefault="00D87927" w:rsidP="00D8792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lastRenderedPageBreak/>
              <w:t>Содержание</w:t>
            </w:r>
          </w:p>
        </w:tc>
        <w:tc>
          <w:tcPr>
            <w:tcW w:w="572" w:type="pct"/>
            <w:vMerge w:val="restart"/>
          </w:tcPr>
          <w:p w:rsidR="00D87927" w:rsidRPr="00404AE8" w:rsidRDefault="001E0799" w:rsidP="00D8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87927" w:rsidRPr="00B26882" w:rsidTr="00404AE8">
        <w:tc>
          <w:tcPr>
            <w:tcW w:w="1134" w:type="pct"/>
            <w:vMerge/>
          </w:tcPr>
          <w:p w:rsidR="00D87927" w:rsidRPr="00B26882" w:rsidRDefault="00D87927" w:rsidP="00D879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D87927" w:rsidRPr="00D87927" w:rsidRDefault="00D87927" w:rsidP="00D87927">
            <w:pPr>
              <w:pStyle w:val="a5"/>
              <w:widowControl/>
              <w:tabs>
                <w:tab w:val="left" w:pos="35"/>
                <w:tab w:val="left" w:pos="175"/>
                <w:tab w:val="left" w:pos="319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</w:t>
            </w:r>
            <w:r w:rsidRPr="00D87927">
              <w:rPr>
                <w:rFonts w:ascii="Times New Roman" w:hAnsi="Times New Roman" w:cs="Times New Roman"/>
                <w:bCs/>
              </w:rPr>
              <w:t>Кодирование данных. Цели коди</w:t>
            </w:r>
            <w:r>
              <w:rPr>
                <w:rFonts w:ascii="Times New Roman" w:hAnsi="Times New Roman" w:cs="Times New Roman"/>
                <w:bCs/>
              </w:rPr>
              <w:t xml:space="preserve">рования сигнала. Синхронизация </w:t>
            </w:r>
            <w:r w:rsidRPr="00D87927">
              <w:rPr>
                <w:rFonts w:ascii="Times New Roman" w:hAnsi="Times New Roman" w:cs="Times New Roman"/>
                <w:bCs/>
              </w:rPr>
              <w:t>передатчика и приемника, самосинхронизирующиеся коды.</w:t>
            </w:r>
          </w:p>
        </w:tc>
        <w:tc>
          <w:tcPr>
            <w:tcW w:w="572" w:type="pct"/>
            <w:vMerge/>
            <w:vAlign w:val="center"/>
          </w:tcPr>
          <w:p w:rsidR="00D87927" w:rsidRPr="00404AE8" w:rsidRDefault="00D87927" w:rsidP="00D8792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87927" w:rsidRPr="00B26882" w:rsidTr="00404AE8">
        <w:tc>
          <w:tcPr>
            <w:tcW w:w="1134" w:type="pct"/>
            <w:vMerge/>
          </w:tcPr>
          <w:p w:rsidR="00D87927" w:rsidRPr="00B26882" w:rsidRDefault="00D87927" w:rsidP="00D879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D87927" w:rsidRPr="00D87927" w:rsidRDefault="00D87927" w:rsidP="00D87927">
            <w:pPr>
              <w:pStyle w:val="a5"/>
              <w:widowControl/>
              <w:tabs>
                <w:tab w:val="left" w:pos="35"/>
                <w:tab w:val="left" w:pos="175"/>
                <w:tab w:val="left" w:pos="319"/>
              </w:tabs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 </w:t>
            </w:r>
            <w:r w:rsidRPr="00D87927">
              <w:rPr>
                <w:rFonts w:ascii="Times New Roman" w:hAnsi="Times New Roman" w:cs="Times New Roman"/>
                <w:bCs/>
              </w:rPr>
              <w:t>Примеры кодов: потенциальн</w:t>
            </w:r>
            <w:r>
              <w:rPr>
                <w:rFonts w:ascii="Times New Roman" w:hAnsi="Times New Roman" w:cs="Times New Roman"/>
                <w:bCs/>
              </w:rPr>
              <w:t xml:space="preserve">ые коды NRZ и NRZI, биполярное </w:t>
            </w:r>
            <w:r w:rsidRPr="00D87927">
              <w:rPr>
                <w:rFonts w:ascii="Times New Roman" w:hAnsi="Times New Roman" w:cs="Times New Roman"/>
                <w:bCs/>
              </w:rPr>
              <w:t>кодирование, манчестерский код. Потенциальный код 2B1Q. Избыточные коды (4B/5B).</w:t>
            </w:r>
          </w:p>
        </w:tc>
        <w:tc>
          <w:tcPr>
            <w:tcW w:w="572" w:type="pct"/>
            <w:vMerge/>
            <w:vAlign w:val="center"/>
          </w:tcPr>
          <w:p w:rsidR="00D87927" w:rsidRPr="00404AE8" w:rsidRDefault="00D87927" w:rsidP="00D8792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87927" w:rsidRPr="00B26882" w:rsidTr="00404AE8">
        <w:tc>
          <w:tcPr>
            <w:tcW w:w="1134" w:type="pct"/>
            <w:vMerge/>
          </w:tcPr>
          <w:p w:rsidR="00D87927" w:rsidRPr="00B26882" w:rsidRDefault="00D87927" w:rsidP="00D879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pct"/>
          </w:tcPr>
          <w:p w:rsidR="00D87927" w:rsidRPr="00404AE8" w:rsidRDefault="00D87927" w:rsidP="00D87927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D87927" w:rsidRPr="00404AE8" w:rsidRDefault="00F74B09" w:rsidP="00D8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7927" w:rsidRPr="00B26882" w:rsidTr="00404AE8">
        <w:trPr>
          <w:trHeight w:val="287"/>
        </w:trPr>
        <w:tc>
          <w:tcPr>
            <w:tcW w:w="4428" w:type="pct"/>
            <w:gridSpan w:val="2"/>
          </w:tcPr>
          <w:p w:rsidR="00D87927" w:rsidRPr="00404AE8" w:rsidRDefault="00D87927" w:rsidP="00D879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3</w:t>
            </w:r>
            <w:r w:rsidRPr="00D87927">
              <w:rPr>
                <w:rFonts w:ascii="Times New Roman" w:hAnsi="Times New Roman" w:cs="Times New Roman"/>
                <w:b/>
                <w:bCs/>
              </w:rPr>
              <w:t xml:space="preserve"> Беспроводная передача данных</w:t>
            </w:r>
          </w:p>
        </w:tc>
        <w:tc>
          <w:tcPr>
            <w:tcW w:w="572" w:type="pct"/>
            <w:vAlign w:val="center"/>
          </w:tcPr>
          <w:p w:rsidR="00D87927" w:rsidRPr="00404AE8" w:rsidRDefault="00F74B09" w:rsidP="00D8792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D87927" w:rsidRPr="00B26882" w:rsidTr="00404AE8">
        <w:tc>
          <w:tcPr>
            <w:tcW w:w="1134" w:type="pct"/>
            <w:vMerge w:val="restart"/>
          </w:tcPr>
          <w:p w:rsidR="00ED060D" w:rsidRDefault="00ED060D" w:rsidP="00D8792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3.1</w:t>
            </w:r>
          </w:p>
          <w:p w:rsidR="00D87927" w:rsidRPr="00B26882" w:rsidRDefault="00ED060D" w:rsidP="00D8792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D060D">
              <w:rPr>
                <w:rFonts w:ascii="Times New Roman" w:hAnsi="Times New Roman" w:cs="Times New Roman"/>
                <w:bCs/>
              </w:rPr>
              <w:t>Беспроводная технология передачи данных</w:t>
            </w:r>
          </w:p>
        </w:tc>
        <w:tc>
          <w:tcPr>
            <w:tcW w:w="3294" w:type="pct"/>
          </w:tcPr>
          <w:p w:rsidR="00D87927" w:rsidRPr="00404AE8" w:rsidRDefault="00D87927" w:rsidP="00D87927">
            <w:pPr>
              <w:rPr>
                <w:rFonts w:ascii="Times New Roman" w:hAnsi="Times New Roman" w:cs="Times New Roman"/>
                <w:b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D87927" w:rsidRPr="00404AE8" w:rsidRDefault="001E0799" w:rsidP="00D8792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0799">
              <w:rPr>
                <w:rFonts w:ascii="Times New Roman" w:hAnsi="Times New Roman" w:cs="Times New Roman"/>
              </w:rPr>
              <w:t>2</w:t>
            </w:r>
          </w:p>
        </w:tc>
      </w:tr>
      <w:tr w:rsidR="00D87927" w:rsidRPr="00B26882" w:rsidTr="00404AE8">
        <w:tc>
          <w:tcPr>
            <w:tcW w:w="1134" w:type="pct"/>
            <w:vMerge/>
          </w:tcPr>
          <w:p w:rsidR="00D87927" w:rsidRPr="00B26882" w:rsidRDefault="00D87927" w:rsidP="00D8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D87927" w:rsidRPr="00404AE8" w:rsidRDefault="00ED060D" w:rsidP="00D87927">
            <w:pPr>
              <w:pStyle w:val="a5"/>
              <w:widowControl/>
              <w:tabs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</w:t>
            </w:r>
            <w:r w:rsidRPr="00ED060D">
              <w:rPr>
                <w:rFonts w:ascii="Times New Roman" w:hAnsi="Times New Roman" w:cs="Times New Roman"/>
                <w:bCs/>
              </w:rPr>
              <w:t>Беспроводная линия связи. Преимущества беспроводных коммуникаций.</w:t>
            </w:r>
          </w:p>
        </w:tc>
        <w:tc>
          <w:tcPr>
            <w:tcW w:w="572" w:type="pct"/>
            <w:vMerge/>
            <w:vAlign w:val="center"/>
          </w:tcPr>
          <w:p w:rsidR="00D87927" w:rsidRPr="00404AE8" w:rsidRDefault="00D87927" w:rsidP="00D8792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87927" w:rsidRPr="00B26882" w:rsidTr="00404AE8">
        <w:tc>
          <w:tcPr>
            <w:tcW w:w="1134" w:type="pct"/>
            <w:vMerge/>
          </w:tcPr>
          <w:p w:rsidR="00D87927" w:rsidRPr="00B26882" w:rsidRDefault="00D87927" w:rsidP="00D8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D87927" w:rsidRDefault="00D87927" w:rsidP="00D87927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  <w:vAlign w:val="center"/>
          </w:tcPr>
          <w:p w:rsidR="00D87927" w:rsidRPr="00404AE8" w:rsidRDefault="005A45A9" w:rsidP="00D8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87927" w:rsidRPr="00B26882" w:rsidTr="00404AE8">
        <w:tc>
          <w:tcPr>
            <w:tcW w:w="1134" w:type="pct"/>
            <w:vMerge/>
          </w:tcPr>
          <w:p w:rsidR="00D87927" w:rsidRPr="00B26882" w:rsidRDefault="00D87927" w:rsidP="00D8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D87927" w:rsidRPr="007F5AA1" w:rsidRDefault="00F26537" w:rsidP="00D87927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 w:rsidRPr="00F26537">
              <w:rPr>
                <w:rFonts w:ascii="Times New Roman" w:hAnsi="Times New Roman" w:cs="Times New Roman"/>
                <w:bCs/>
              </w:rPr>
              <w:t>Диапазоны электромагнитного спектра</w:t>
            </w:r>
          </w:p>
        </w:tc>
        <w:tc>
          <w:tcPr>
            <w:tcW w:w="572" w:type="pct"/>
            <w:vAlign w:val="center"/>
          </w:tcPr>
          <w:p w:rsidR="00D87927" w:rsidRPr="00404AE8" w:rsidRDefault="005A45A9" w:rsidP="00D8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0799" w:rsidRPr="00B26882" w:rsidTr="001E0799">
        <w:tc>
          <w:tcPr>
            <w:tcW w:w="1134" w:type="pct"/>
            <w:vMerge w:val="restart"/>
          </w:tcPr>
          <w:p w:rsidR="001E0799" w:rsidRDefault="001E0799" w:rsidP="00D8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3.2</w:t>
            </w:r>
          </w:p>
          <w:p w:rsidR="001E0799" w:rsidRPr="00B26882" w:rsidRDefault="001E0799" w:rsidP="00D87927">
            <w:pPr>
              <w:rPr>
                <w:rFonts w:ascii="Times New Roman" w:hAnsi="Times New Roman" w:cs="Times New Roman"/>
              </w:rPr>
            </w:pPr>
            <w:r w:rsidRPr="00ED060D">
              <w:rPr>
                <w:rFonts w:ascii="Times New Roman" w:hAnsi="Times New Roman" w:cs="Times New Roman"/>
              </w:rPr>
              <w:t>Антенно-фидерные устройства</w:t>
            </w:r>
          </w:p>
        </w:tc>
        <w:tc>
          <w:tcPr>
            <w:tcW w:w="3294" w:type="pct"/>
          </w:tcPr>
          <w:p w:rsidR="001E0799" w:rsidRPr="007F5AA1" w:rsidRDefault="001E0799" w:rsidP="00D87927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1E0799" w:rsidRPr="00404AE8" w:rsidRDefault="001E0799" w:rsidP="001E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E0799" w:rsidRPr="00B26882" w:rsidTr="00404AE8">
        <w:tc>
          <w:tcPr>
            <w:tcW w:w="1134" w:type="pct"/>
            <w:vMerge/>
          </w:tcPr>
          <w:p w:rsidR="001E0799" w:rsidRPr="00B26882" w:rsidRDefault="001E0799" w:rsidP="00D8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1E0799" w:rsidRPr="007F5AA1" w:rsidRDefault="001E0799" w:rsidP="00ED060D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</w:t>
            </w:r>
            <w:r w:rsidRPr="00ED060D">
              <w:rPr>
                <w:rFonts w:ascii="Times New Roman" w:hAnsi="Times New Roman" w:cs="Times New Roman"/>
                <w:bCs/>
              </w:rPr>
              <w:t>Типы и классификация антенн. Поляризационные параметры антенн, диаграмма напр</w:t>
            </w:r>
            <w:r>
              <w:rPr>
                <w:rFonts w:ascii="Times New Roman" w:hAnsi="Times New Roman" w:cs="Times New Roman"/>
                <w:bCs/>
              </w:rPr>
              <w:t>авленности. Коэффициент усилия.</w:t>
            </w:r>
          </w:p>
        </w:tc>
        <w:tc>
          <w:tcPr>
            <w:tcW w:w="572" w:type="pct"/>
            <w:vMerge/>
            <w:vAlign w:val="center"/>
          </w:tcPr>
          <w:p w:rsidR="001E0799" w:rsidRPr="00404AE8" w:rsidRDefault="001E0799" w:rsidP="00D8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99" w:rsidRPr="00B26882" w:rsidTr="00404AE8">
        <w:tc>
          <w:tcPr>
            <w:tcW w:w="1134" w:type="pct"/>
            <w:vMerge/>
          </w:tcPr>
          <w:p w:rsidR="001E0799" w:rsidRPr="00B26882" w:rsidRDefault="001E0799" w:rsidP="00D8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1E0799" w:rsidRPr="007F5AA1" w:rsidRDefault="001E0799" w:rsidP="00D87927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 </w:t>
            </w:r>
            <w:r w:rsidRPr="00ED060D">
              <w:rPr>
                <w:rFonts w:ascii="Times New Roman" w:hAnsi="Times New Roman" w:cs="Times New Roman"/>
                <w:bCs/>
              </w:rPr>
              <w:t xml:space="preserve">Согласование антенны с фидерным трактом. Физические характеристики антенн. Параметры </w:t>
            </w:r>
            <w:proofErr w:type="gramStart"/>
            <w:r w:rsidRPr="00ED060D">
              <w:rPr>
                <w:rFonts w:ascii="Times New Roman" w:hAnsi="Times New Roman" w:cs="Times New Roman"/>
                <w:bCs/>
              </w:rPr>
              <w:t>антенн</w:t>
            </w:r>
            <w:proofErr w:type="gramEnd"/>
            <w:r w:rsidRPr="00ED060D">
              <w:rPr>
                <w:rFonts w:ascii="Times New Roman" w:hAnsi="Times New Roman" w:cs="Times New Roman"/>
                <w:bCs/>
              </w:rPr>
              <w:t xml:space="preserve"> применяемых в устройствах передачи данных.</w:t>
            </w:r>
          </w:p>
        </w:tc>
        <w:tc>
          <w:tcPr>
            <w:tcW w:w="572" w:type="pct"/>
            <w:vMerge/>
            <w:vAlign w:val="center"/>
          </w:tcPr>
          <w:p w:rsidR="001E0799" w:rsidRPr="00404AE8" w:rsidRDefault="001E0799" w:rsidP="00D8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60D" w:rsidRPr="00B26882" w:rsidTr="00404AE8">
        <w:tc>
          <w:tcPr>
            <w:tcW w:w="1134" w:type="pct"/>
            <w:vMerge/>
          </w:tcPr>
          <w:p w:rsidR="00ED060D" w:rsidRPr="00B26882" w:rsidRDefault="00ED060D" w:rsidP="00D8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ED060D" w:rsidRPr="007F5AA1" w:rsidRDefault="00ED060D" w:rsidP="00D87927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  <w:vAlign w:val="center"/>
          </w:tcPr>
          <w:p w:rsidR="00ED060D" w:rsidRPr="00404AE8" w:rsidRDefault="005A45A9" w:rsidP="00D8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D060D" w:rsidRPr="00B26882" w:rsidTr="00404AE8">
        <w:tc>
          <w:tcPr>
            <w:tcW w:w="1134" w:type="pct"/>
            <w:vMerge/>
          </w:tcPr>
          <w:p w:rsidR="00ED060D" w:rsidRPr="00B26882" w:rsidRDefault="00ED060D" w:rsidP="00D8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ED060D" w:rsidRPr="007F5AA1" w:rsidRDefault="00F26537" w:rsidP="00D87927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Параметры антенн в применяемых</w:t>
            </w:r>
            <w:r w:rsidRPr="00F26537">
              <w:rPr>
                <w:rFonts w:ascii="Times New Roman" w:hAnsi="Times New Roman" w:cs="Times New Roman"/>
                <w:bCs/>
              </w:rPr>
              <w:t xml:space="preserve"> устройствах передачи данных</w:t>
            </w:r>
          </w:p>
        </w:tc>
        <w:tc>
          <w:tcPr>
            <w:tcW w:w="572" w:type="pct"/>
            <w:vAlign w:val="center"/>
          </w:tcPr>
          <w:p w:rsidR="00ED060D" w:rsidRPr="00404AE8" w:rsidRDefault="005A45A9" w:rsidP="00D8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0799" w:rsidRPr="00B26882" w:rsidTr="001E0799">
        <w:tc>
          <w:tcPr>
            <w:tcW w:w="1134" w:type="pct"/>
            <w:vMerge w:val="restart"/>
          </w:tcPr>
          <w:p w:rsidR="001E0799" w:rsidRDefault="001E0799" w:rsidP="00D8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3.3</w:t>
            </w:r>
          </w:p>
          <w:p w:rsidR="001E0799" w:rsidRPr="00B26882" w:rsidRDefault="001E0799" w:rsidP="00D87927">
            <w:pPr>
              <w:rPr>
                <w:rFonts w:ascii="Times New Roman" w:hAnsi="Times New Roman" w:cs="Times New Roman"/>
              </w:rPr>
            </w:pPr>
            <w:r w:rsidRPr="00ED060D">
              <w:rPr>
                <w:rFonts w:ascii="Times New Roman" w:hAnsi="Times New Roman" w:cs="Times New Roman"/>
              </w:rPr>
              <w:t>Радиорелейные линии связи (РРЛ)</w:t>
            </w:r>
          </w:p>
        </w:tc>
        <w:tc>
          <w:tcPr>
            <w:tcW w:w="3294" w:type="pct"/>
          </w:tcPr>
          <w:p w:rsidR="001E0799" w:rsidRPr="007F5AA1" w:rsidRDefault="001E0799" w:rsidP="00D87927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1E0799" w:rsidRPr="00404AE8" w:rsidRDefault="001E0799" w:rsidP="001E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E0799" w:rsidRPr="00B26882" w:rsidTr="00404AE8">
        <w:tc>
          <w:tcPr>
            <w:tcW w:w="1134" w:type="pct"/>
            <w:vMerge/>
          </w:tcPr>
          <w:p w:rsidR="001E0799" w:rsidRPr="00B26882" w:rsidRDefault="001E0799" w:rsidP="00D8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1E0799" w:rsidRPr="007F5AA1" w:rsidRDefault="001E0799" w:rsidP="00D87927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</w:t>
            </w:r>
            <w:r w:rsidRPr="00ED060D">
              <w:rPr>
                <w:rFonts w:ascii="Times New Roman" w:hAnsi="Times New Roman" w:cs="Times New Roman"/>
                <w:bCs/>
              </w:rPr>
              <w:t>Классификация, принцип построения радиорелейных линий связи. Методы модуляции.</w:t>
            </w:r>
          </w:p>
        </w:tc>
        <w:tc>
          <w:tcPr>
            <w:tcW w:w="572" w:type="pct"/>
            <w:vMerge/>
            <w:vAlign w:val="center"/>
          </w:tcPr>
          <w:p w:rsidR="001E0799" w:rsidRPr="00404AE8" w:rsidRDefault="001E0799" w:rsidP="00D8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99" w:rsidRPr="00B26882" w:rsidTr="00404AE8">
        <w:tc>
          <w:tcPr>
            <w:tcW w:w="1134" w:type="pct"/>
            <w:vMerge/>
          </w:tcPr>
          <w:p w:rsidR="001E0799" w:rsidRPr="00B26882" w:rsidRDefault="001E0799" w:rsidP="00D8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1E0799" w:rsidRPr="00ED060D" w:rsidRDefault="001E0799" w:rsidP="00D87927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 </w:t>
            </w:r>
            <w:r w:rsidRPr="00ED060D">
              <w:rPr>
                <w:rFonts w:ascii="Times New Roman" w:hAnsi="Times New Roman" w:cs="Times New Roman"/>
                <w:bCs/>
              </w:rPr>
              <w:t>Двухчастотные и четырехчастотные системы РРЛ. Линии связи с использованием искусственных спутников Земли</w:t>
            </w:r>
          </w:p>
        </w:tc>
        <w:tc>
          <w:tcPr>
            <w:tcW w:w="572" w:type="pct"/>
            <w:vMerge/>
            <w:vAlign w:val="center"/>
          </w:tcPr>
          <w:p w:rsidR="001E0799" w:rsidRPr="00404AE8" w:rsidRDefault="001E0799" w:rsidP="00D8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60D" w:rsidRPr="00B26882" w:rsidTr="00404AE8">
        <w:tc>
          <w:tcPr>
            <w:tcW w:w="1134" w:type="pct"/>
            <w:vMerge/>
          </w:tcPr>
          <w:p w:rsidR="00ED060D" w:rsidRPr="00B26882" w:rsidRDefault="00ED060D" w:rsidP="00D8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ED060D" w:rsidRPr="007F5AA1" w:rsidRDefault="00ED060D" w:rsidP="00D87927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  <w:vAlign w:val="center"/>
          </w:tcPr>
          <w:p w:rsidR="00ED060D" w:rsidRPr="00404AE8" w:rsidRDefault="00F74B09" w:rsidP="00D8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0799" w:rsidRPr="00B26882" w:rsidTr="001E0799">
        <w:tc>
          <w:tcPr>
            <w:tcW w:w="1134" w:type="pct"/>
            <w:vMerge w:val="restart"/>
          </w:tcPr>
          <w:p w:rsidR="001E0799" w:rsidRPr="00ED060D" w:rsidRDefault="001E0799" w:rsidP="00ED0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3.4</w:t>
            </w:r>
          </w:p>
          <w:p w:rsidR="001E0799" w:rsidRPr="00B26882" w:rsidRDefault="001E0799" w:rsidP="00ED060D">
            <w:pPr>
              <w:rPr>
                <w:rFonts w:ascii="Times New Roman" w:hAnsi="Times New Roman" w:cs="Times New Roman"/>
              </w:rPr>
            </w:pPr>
            <w:r w:rsidRPr="00ED060D">
              <w:rPr>
                <w:rFonts w:ascii="Times New Roman" w:hAnsi="Times New Roman" w:cs="Times New Roman"/>
              </w:rPr>
              <w:t>Спутниковые системы связи</w:t>
            </w:r>
          </w:p>
        </w:tc>
        <w:tc>
          <w:tcPr>
            <w:tcW w:w="3294" w:type="pct"/>
          </w:tcPr>
          <w:p w:rsidR="001E0799" w:rsidRPr="007F5AA1" w:rsidRDefault="001E0799" w:rsidP="00D87927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1E0799" w:rsidRPr="00404AE8" w:rsidRDefault="001E0799" w:rsidP="001E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E0799" w:rsidRPr="00B26882" w:rsidTr="00404AE8">
        <w:tc>
          <w:tcPr>
            <w:tcW w:w="1134" w:type="pct"/>
            <w:vMerge/>
          </w:tcPr>
          <w:p w:rsidR="001E0799" w:rsidRPr="00B26882" w:rsidRDefault="001E0799" w:rsidP="00D8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1E0799" w:rsidRPr="007F5AA1" w:rsidRDefault="001E0799" w:rsidP="00D87927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</w:t>
            </w:r>
            <w:r w:rsidRPr="00ED060D">
              <w:rPr>
                <w:rFonts w:ascii="Times New Roman" w:hAnsi="Times New Roman" w:cs="Times New Roman"/>
                <w:bCs/>
              </w:rPr>
              <w:t>Классификация систем спутниковой связи. Принцип организации спутниковых каналов связи. Орбиты спутников. Принципы организации подвижной спутниковой связи</w:t>
            </w:r>
          </w:p>
        </w:tc>
        <w:tc>
          <w:tcPr>
            <w:tcW w:w="572" w:type="pct"/>
            <w:vMerge/>
            <w:vAlign w:val="center"/>
          </w:tcPr>
          <w:p w:rsidR="001E0799" w:rsidRPr="00404AE8" w:rsidRDefault="001E0799" w:rsidP="00D8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99" w:rsidRPr="00B26882" w:rsidTr="00404AE8">
        <w:tc>
          <w:tcPr>
            <w:tcW w:w="1134" w:type="pct"/>
            <w:vMerge/>
          </w:tcPr>
          <w:p w:rsidR="001E0799" w:rsidRPr="00B26882" w:rsidRDefault="001E0799" w:rsidP="00D8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1E0799" w:rsidRPr="007F5AA1" w:rsidRDefault="001E0799" w:rsidP="00D87927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 </w:t>
            </w:r>
            <w:r w:rsidRPr="00ED060D">
              <w:rPr>
                <w:rFonts w:ascii="Times New Roman" w:hAnsi="Times New Roman" w:cs="Times New Roman"/>
                <w:bCs/>
              </w:rPr>
              <w:t>Технологии, используемые в спутниковой связи. Модуляция</w:t>
            </w:r>
            <w:r>
              <w:rPr>
                <w:rFonts w:ascii="Times New Roman" w:hAnsi="Times New Roman" w:cs="Times New Roman"/>
                <w:bCs/>
              </w:rPr>
              <w:t xml:space="preserve"> и помехоустойчивое кодирование</w:t>
            </w:r>
            <w:r w:rsidRPr="00ED060D">
              <w:rPr>
                <w:rFonts w:ascii="Times New Roman" w:hAnsi="Times New Roman" w:cs="Times New Roman"/>
                <w:bCs/>
              </w:rPr>
              <w:t>. Спутниковая система навигации</w:t>
            </w:r>
          </w:p>
        </w:tc>
        <w:tc>
          <w:tcPr>
            <w:tcW w:w="572" w:type="pct"/>
            <w:vMerge/>
            <w:vAlign w:val="center"/>
          </w:tcPr>
          <w:p w:rsidR="001E0799" w:rsidRPr="00404AE8" w:rsidRDefault="001E0799" w:rsidP="00D8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60D" w:rsidRPr="00B26882" w:rsidTr="00404AE8">
        <w:tc>
          <w:tcPr>
            <w:tcW w:w="1134" w:type="pct"/>
            <w:vMerge/>
          </w:tcPr>
          <w:p w:rsidR="00ED060D" w:rsidRPr="00B26882" w:rsidRDefault="00ED060D" w:rsidP="00D8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ED060D" w:rsidRPr="007F5AA1" w:rsidRDefault="00ED060D" w:rsidP="00D87927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  <w:vAlign w:val="center"/>
          </w:tcPr>
          <w:p w:rsidR="00ED060D" w:rsidRPr="00404AE8" w:rsidRDefault="005A45A9" w:rsidP="00D8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D060D" w:rsidRPr="00B26882" w:rsidTr="00404AE8">
        <w:tc>
          <w:tcPr>
            <w:tcW w:w="1134" w:type="pct"/>
            <w:vMerge/>
          </w:tcPr>
          <w:p w:rsidR="00ED060D" w:rsidRPr="00B26882" w:rsidRDefault="00ED060D" w:rsidP="00D8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ED060D" w:rsidRPr="007F5AA1" w:rsidRDefault="00F26537" w:rsidP="00D87927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 w:rsidRPr="00F26537">
              <w:rPr>
                <w:rFonts w:ascii="Times New Roman" w:hAnsi="Times New Roman" w:cs="Times New Roman"/>
                <w:bCs/>
              </w:rPr>
              <w:t>Различные виды модуляции</w:t>
            </w:r>
          </w:p>
        </w:tc>
        <w:tc>
          <w:tcPr>
            <w:tcW w:w="572" w:type="pct"/>
            <w:vAlign w:val="center"/>
          </w:tcPr>
          <w:p w:rsidR="00ED060D" w:rsidRPr="00404AE8" w:rsidRDefault="005A45A9" w:rsidP="00D8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0799" w:rsidRPr="00B26882" w:rsidTr="001E0799">
        <w:tc>
          <w:tcPr>
            <w:tcW w:w="1134" w:type="pct"/>
            <w:vMerge w:val="restart"/>
          </w:tcPr>
          <w:p w:rsidR="001E0799" w:rsidRPr="00ED060D" w:rsidRDefault="001E0799" w:rsidP="00ED0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3.5</w:t>
            </w:r>
          </w:p>
          <w:p w:rsidR="001E0799" w:rsidRPr="00B26882" w:rsidRDefault="001E0799" w:rsidP="00ED060D">
            <w:pPr>
              <w:rPr>
                <w:rFonts w:ascii="Times New Roman" w:hAnsi="Times New Roman" w:cs="Times New Roman"/>
              </w:rPr>
            </w:pPr>
            <w:r w:rsidRPr="00ED060D">
              <w:rPr>
                <w:rFonts w:ascii="Times New Roman" w:hAnsi="Times New Roman" w:cs="Times New Roman"/>
              </w:rPr>
              <w:t>Системы мобильной связи</w:t>
            </w:r>
          </w:p>
        </w:tc>
        <w:tc>
          <w:tcPr>
            <w:tcW w:w="3294" w:type="pct"/>
          </w:tcPr>
          <w:p w:rsidR="001E0799" w:rsidRPr="007F5AA1" w:rsidRDefault="001E0799" w:rsidP="00D87927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1E0799" w:rsidRPr="00404AE8" w:rsidRDefault="001E0799" w:rsidP="001E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E0799" w:rsidRPr="00B26882" w:rsidTr="00404AE8">
        <w:tc>
          <w:tcPr>
            <w:tcW w:w="1134" w:type="pct"/>
            <w:vMerge/>
          </w:tcPr>
          <w:p w:rsidR="001E0799" w:rsidRPr="00B26882" w:rsidRDefault="001E0799" w:rsidP="00D8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1E0799" w:rsidRPr="007F5AA1" w:rsidRDefault="001E0799" w:rsidP="00D87927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</w:t>
            </w:r>
            <w:r w:rsidRPr="00ED060D">
              <w:rPr>
                <w:rFonts w:ascii="Times New Roman" w:hAnsi="Times New Roman" w:cs="Times New Roman"/>
                <w:bCs/>
              </w:rPr>
              <w:t xml:space="preserve">Понятие системы связи подвижной службы общего пользования. Радиоканалы мобильных систем радиосвязи. Распространение сигнала в свободном пространстве. </w:t>
            </w:r>
            <w:r w:rsidRPr="00ED060D">
              <w:rPr>
                <w:rFonts w:ascii="Times New Roman" w:hAnsi="Times New Roman" w:cs="Times New Roman"/>
                <w:bCs/>
              </w:rPr>
              <w:lastRenderedPageBreak/>
              <w:t>Затухание, дифракция и отражение радиоволн при работе устройств наземной мобильной связи.</w:t>
            </w:r>
          </w:p>
        </w:tc>
        <w:tc>
          <w:tcPr>
            <w:tcW w:w="572" w:type="pct"/>
            <w:vMerge/>
            <w:vAlign w:val="center"/>
          </w:tcPr>
          <w:p w:rsidR="001E0799" w:rsidRPr="00404AE8" w:rsidRDefault="001E0799" w:rsidP="00D8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799" w:rsidRPr="00B26882" w:rsidTr="00404AE8">
        <w:tc>
          <w:tcPr>
            <w:tcW w:w="1134" w:type="pct"/>
            <w:vMerge/>
          </w:tcPr>
          <w:p w:rsidR="001E0799" w:rsidRPr="00B26882" w:rsidRDefault="001E0799" w:rsidP="00D8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1E0799" w:rsidRPr="007F5AA1" w:rsidRDefault="001E0799" w:rsidP="00D87927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 </w:t>
            </w:r>
            <w:r w:rsidRPr="00ED060D">
              <w:rPr>
                <w:rFonts w:ascii="Times New Roman" w:hAnsi="Times New Roman" w:cs="Times New Roman"/>
                <w:bCs/>
              </w:rPr>
              <w:t>Сотовая связь, сеть подвижной связи, принцип действия с</w:t>
            </w:r>
            <w:r>
              <w:rPr>
                <w:rFonts w:ascii="Times New Roman" w:hAnsi="Times New Roman" w:cs="Times New Roman"/>
                <w:bCs/>
              </w:rPr>
              <w:t xml:space="preserve">отовой связи. Прием и передача </w:t>
            </w:r>
            <w:r w:rsidRPr="00ED060D">
              <w:rPr>
                <w:rFonts w:ascii="Times New Roman" w:hAnsi="Times New Roman" w:cs="Times New Roman"/>
                <w:bCs/>
              </w:rPr>
              <w:t>мультимедийных сообщений, изображений, мелодий, видео (MMS-сервис)</w:t>
            </w:r>
          </w:p>
        </w:tc>
        <w:tc>
          <w:tcPr>
            <w:tcW w:w="572" w:type="pct"/>
            <w:vMerge/>
            <w:vAlign w:val="center"/>
          </w:tcPr>
          <w:p w:rsidR="001E0799" w:rsidRPr="00404AE8" w:rsidRDefault="001E0799" w:rsidP="00D87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60D" w:rsidRPr="00B26882" w:rsidTr="00404AE8">
        <w:tc>
          <w:tcPr>
            <w:tcW w:w="1134" w:type="pct"/>
            <w:vMerge/>
          </w:tcPr>
          <w:p w:rsidR="00ED060D" w:rsidRPr="00B26882" w:rsidRDefault="00ED060D" w:rsidP="00D8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ED060D" w:rsidRPr="007F5AA1" w:rsidRDefault="00ED060D" w:rsidP="00D87927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 w:rsidRPr="00404AE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  <w:vAlign w:val="center"/>
          </w:tcPr>
          <w:p w:rsidR="00ED060D" w:rsidRPr="00404AE8" w:rsidRDefault="005A45A9" w:rsidP="00D8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D060D" w:rsidRPr="00B26882" w:rsidTr="00404AE8">
        <w:tc>
          <w:tcPr>
            <w:tcW w:w="1134" w:type="pct"/>
            <w:vMerge/>
          </w:tcPr>
          <w:p w:rsidR="00ED060D" w:rsidRPr="00B26882" w:rsidRDefault="00ED060D" w:rsidP="00D87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ED060D" w:rsidRPr="007F5AA1" w:rsidRDefault="00F26537" w:rsidP="00D87927">
            <w:pPr>
              <w:pStyle w:val="a5"/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 w:rsidRPr="00F26537">
              <w:rPr>
                <w:rFonts w:ascii="Times New Roman" w:hAnsi="Times New Roman" w:cs="Times New Roman"/>
                <w:bCs/>
              </w:rPr>
              <w:t>Рассмотрение принципов построения систем мобильной связи</w:t>
            </w:r>
          </w:p>
        </w:tc>
        <w:tc>
          <w:tcPr>
            <w:tcW w:w="572" w:type="pct"/>
            <w:vAlign w:val="center"/>
          </w:tcPr>
          <w:p w:rsidR="00ED060D" w:rsidRPr="00404AE8" w:rsidRDefault="005A45A9" w:rsidP="00D8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87927" w:rsidRPr="00B26882" w:rsidTr="00404AE8">
        <w:tc>
          <w:tcPr>
            <w:tcW w:w="4428" w:type="pct"/>
            <w:gridSpan w:val="2"/>
          </w:tcPr>
          <w:p w:rsidR="00D87927" w:rsidRPr="00D81A7B" w:rsidRDefault="00D87927" w:rsidP="00D87927">
            <w:pPr>
              <w:rPr>
                <w:rFonts w:ascii="Times New Roman" w:hAnsi="Times New Roman" w:cs="Times New Roman"/>
                <w:b/>
                <w:bCs/>
              </w:rPr>
            </w:pPr>
            <w:r w:rsidRPr="00D81A7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72" w:type="pct"/>
            <w:vAlign w:val="center"/>
          </w:tcPr>
          <w:p w:rsidR="00D87927" w:rsidRPr="00B26882" w:rsidRDefault="00F74B09" w:rsidP="00D87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</w:tbl>
    <w:p w:rsidR="00404AE8" w:rsidRDefault="00404AE8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</w:pPr>
    </w:p>
    <w:p w:rsidR="00D24735" w:rsidRDefault="00D24735" w:rsidP="00404AE8">
      <w:pPr>
        <w:rPr>
          <w:rFonts w:ascii="Times New Roman" w:hAnsi="Times New Roman" w:cs="Times New Roman"/>
        </w:rPr>
        <w:sectPr w:rsidR="00D24735" w:rsidSect="00404AE8">
          <w:pgSz w:w="16840" w:h="11907" w:orient="landscape"/>
          <w:pgMar w:top="1418" w:right="1134" w:bottom="851" w:left="992" w:header="709" w:footer="709" w:gutter="0"/>
          <w:cols w:space="720"/>
        </w:sectPr>
      </w:pPr>
    </w:p>
    <w:p w:rsidR="00D24735" w:rsidRPr="00CB7C3D" w:rsidRDefault="00F705A6" w:rsidP="00CB7C3D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C3D">
        <w:rPr>
          <w:rFonts w:ascii="Times New Roman" w:hAnsi="Times New Roman" w:cs="Times New Roman"/>
          <w:b/>
          <w:bCs/>
          <w:sz w:val="28"/>
          <w:szCs w:val="28"/>
        </w:rPr>
        <w:lastRenderedPageBreak/>
        <w:t>3 Условия реализации програ</w:t>
      </w:r>
      <w:r w:rsidR="003036F4">
        <w:rPr>
          <w:rFonts w:ascii="Times New Roman" w:hAnsi="Times New Roman" w:cs="Times New Roman"/>
          <w:b/>
          <w:bCs/>
          <w:sz w:val="28"/>
          <w:szCs w:val="28"/>
        </w:rPr>
        <w:t>ммы учебной дисциплины ОП.13</w:t>
      </w:r>
    </w:p>
    <w:p w:rsidR="00D24735" w:rsidRPr="00CB7C3D" w:rsidRDefault="00D24735" w:rsidP="00CB7C3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735" w:rsidRPr="00CB7C3D" w:rsidRDefault="00F705A6" w:rsidP="00CB7C3D">
      <w:pPr>
        <w:pStyle w:val="121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firstLine="709"/>
      </w:pPr>
      <w:r w:rsidRPr="00CB7C3D">
        <w:rPr>
          <w:b/>
          <w:bCs/>
        </w:rPr>
        <w:t>3.1</w:t>
      </w:r>
      <w:r w:rsidR="00D24735" w:rsidRPr="00CB7C3D">
        <w:rPr>
          <w:b/>
          <w:bCs/>
        </w:rPr>
        <w:t xml:space="preserve"> </w:t>
      </w:r>
      <w:bookmarkStart w:id="4" w:name="bookmark8"/>
      <w:r w:rsidR="00D24735" w:rsidRPr="00CB7C3D">
        <w:rPr>
          <w:b/>
        </w:rPr>
        <w:t>Требования к минимальному материально-техническому обеспечению</w:t>
      </w:r>
      <w:bookmarkEnd w:id="4"/>
    </w:p>
    <w:p w:rsidR="00D24735" w:rsidRPr="00CB7C3D" w:rsidRDefault="00D24735" w:rsidP="00CB7C3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735" w:rsidRPr="00CB7C3D" w:rsidRDefault="00D24735" w:rsidP="00CB7C3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t>Реализация программы</w:t>
      </w:r>
      <w:r w:rsidRPr="00CB7C3D"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модуля требует наличия учебного кабинета</w:t>
      </w:r>
      <w:r w:rsidR="00C9622B" w:rsidRPr="00CB7C3D">
        <w:rPr>
          <w:rFonts w:ascii="Times New Roman" w:hAnsi="Times New Roman" w:cs="Times New Roman"/>
          <w:bCs/>
          <w:sz w:val="28"/>
          <w:szCs w:val="28"/>
        </w:rPr>
        <w:t>, лаборатории, учебных мастерских</w:t>
      </w:r>
    </w:p>
    <w:p w:rsidR="00C9622B" w:rsidRPr="00CB7C3D" w:rsidRDefault="00C9622B" w:rsidP="00CB7C3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C3D">
        <w:rPr>
          <w:rFonts w:ascii="Times New Roman" w:hAnsi="Times New Roman" w:cs="Times New Roman"/>
          <w:bCs/>
          <w:sz w:val="28"/>
          <w:szCs w:val="28"/>
        </w:rPr>
        <w:t xml:space="preserve">Оснащение </w:t>
      </w:r>
      <w:r w:rsidR="003036F4">
        <w:rPr>
          <w:rFonts w:ascii="Times New Roman" w:hAnsi="Times New Roman" w:cs="Times New Roman"/>
          <w:bCs/>
          <w:sz w:val="28"/>
          <w:szCs w:val="28"/>
        </w:rPr>
        <w:t>рабочего кабинета</w:t>
      </w:r>
      <w:r w:rsidRPr="00CB7C3D">
        <w:rPr>
          <w:rFonts w:ascii="Times New Roman" w:hAnsi="Times New Roman" w:cs="Times New Roman"/>
          <w:bCs/>
          <w:sz w:val="28"/>
          <w:szCs w:val="28"/>
        </w:rPr>
        <w:t>:</w:t>
      </w:r>
    </w:p>
    <w:p w:rsidR="005C58F6" w:rsidRPr="00CB7C3D" w:rsidRDefault="005C58F6" w:rsidP="00BA37C1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C3D">
        <w:rPr>
          <w:rFonts w:ascii="Times New Roman" w:hAnsi="Times New Roman" w:cs="Times New Roman"/>
          <w:bCs/>
          <w:sz w:val="28"/>
          <w:szCs w:val="28"/>
        </w:rPr>
        <w:t>рабочие места по количеству обучающихся;</w:t>
      </w:r>
    </w:p>
    <w:p w:rsidR="003036F4" w:rsidRDefault="005C58F6" w:rsidP="003036F4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C3D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5C58F6" w:rsidRPr="003036F4" w:rsidRDefault="003036F4" w:rsidP="003036F4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6F4">
        <w:rPr>
          <w:rFonts w:ascii="Times New Roman" w:hAnsi="Times New Roman" w:cs="Times New Roman"/>
          <w:bCs/>
          <w:sz w:val="28"/>
          <w:szCs w:val="28"/>
        </w:rPr>
        <w:t>инструментальные средства разработки программных средств учебного назначения, в том числе реализующие возможности Интернет и мультимедиа технологий</w:t>
      </w:r>
      <w:r w:rsidR="005C58F6" w:rsidRPr="003036F4">
        <w:rPr>
          <w:rFonts w:ascii="Times New Roman" w:hAnsi="Times New Roman" w:cs="Times New Roman"/>
          <w:bCs/>
          <w:sz w:val="28"/>
          <w:szCs w:val="28"/>
        </w:rPr>
        <w:t>;</w:t>
      </w:r>
    </w:p>
    <w:p w:rsidR="005C58F6" w:rsidRPr="00CB7C3D" w:rsidRDefault="005C58F6" w:rsidP="00BA37C1">
      <w:pPr>
        <w:pStyle w:val="a5"/>
        <w:numPr>
          <w:ilvl w:val="0"/>
          <w:numId w:val="6"/>
        </w:numPr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C3D">
        <w:rPr>
          <w:rFonts w:ascii="Times New Roman" w:hAnsi="Times New Roman" w:cs="Times New Roman"/>
          <w:bCs/>
          <w:sz w:val="28"/>
          <w:szCs w:val="28"/>
        </w:rPr>
        <w:t>пример проектной документации.</w:t>
      </w:r>
    </w:p>
    <w:p w:rsidR="00D24735" w:rsidRPr="00CB7C3D" w:rsidRDefault="00D24735" w:rsidP="00CB7C3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94E" w:rsidRDefault="005C58F6" w:rsidP="003C2F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C2FA9">
        <w:rPr>
          <w:rFonts w:ascii="Times New Roman" w:hAnsi="Times New Roman" w:cs="Times New Roman"/>
          <w:b/>
          <w:sz w:val="28"/>
          <w:szCs w:val="28"/>
        </w:rPr>
        <w:t>3.2</w:t>
      </w:r>
      <w:r w:rsidR="00F1294E" w:rsidRPr="003C2FA9"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 обучения. </w:t>
      </w:r>
      <w:r w:rsidR="00F1294E" w:rsidRPr="003C2FA9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C2FA9" w:rsidRPr="003C2FA9" w:rsidRDefault="003C2FA9" w:rsidP="003C2FA9"/>
    <w:p w:rsidR="003036F4" w:rsidRPr="003C2FA9" w:rsidRDefault="003036F4" w:rsidP="003C2FA9">
      <w:pPr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FA9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3036F4" w:rsidRPr="003C2FA9" w:rsidRDefault="003036F4" w:rsidP="003C2FA9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A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C2FA9">
        <w:rPr>
          <w:rFonts w:ascii="Times New Roman" w:hAnsi="Times New Roman" w:cs="Times New Roman"/>
          <w:sz w:val="28"/>
          <w:szCs w:val="28"/>
        </w:rPr>
        <w:t>Келим</w:t>
      </w:r>
      <w:proofErr w:type="spellEnd"/>
      <w:r w:rsidRPr="003C2FA9">
        <w:rPr>
          <w:rFonts w:ascii="Times New Roman" w:hAnsi="Times New Roman" w:cs="Times New Roman"/>
          <w:sz w:val="28"/>
          <w:szCs w:val="28"/>
        </w:rPr>
        <w:t xml:space="preserve"> Ю.М. Вычислительная </w:t>
      </w:r>
      <w:proofErr w:type="gramStart"/>
      <w:r w:rsidRPr="003C2FA9">
        <w:rPr>
          <w:rFonts w:ascii="Times New Roman" w:hAnsi="Times New Roman" w:cs="Times New Roman"/>
          <w:sz w:val="28"/>
          <w:szCs w:val="28"/>
        </w:rPr>
        <w:t>техника./</w:t>
      </w:r>
      <w:proofErr w:type="gramEnd"/>
      <w:r w:rsidRPr="003C2FA9">
        <w:rPr>
          <w:rFonts w:ascii="Times New Roman" w:hAnsi="Times New Roman" w:cs="Times New Roman"/>
          <w:sz w:val="28"/>
          <w:szCs w:val="28"/>
        </w:rPr>
        <w:t xml:space="preserve"> Ю.М. </w:t>
      </w:r>
      <w:proofErr w:type="spellStart"/>
      <w:r w:rsidRPr="003C2FA9">
        <w:rPr>
          <w:rFonts w:ascii="Times New Roman" w:hAnsi="Times New Roman" w:cs="Times New Roman"/>
          <w:sz w:val="28"/>
          <w:szCs w:val="28"/>
        </w:rPr>
        <w:t>КелимМ</w:t>
      </w:r>
      <w:proofErr w:type="spellEnd"/>
      <w:r w:rsidRPr="003C2FA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3C2FA9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3C2FA9">
        <w:rPr>
          <w:rFonts w:ascii="Times New Roman" w:hAnsi="Times New Roman" w:cs="Times New Roman"/>
          <w:sz w:val="28"/>
          <w:szCs w:val="28"/>
        </w:rPr>
        <w:t>, 2013.- 352 с. Гриф МО РФ</w:t>
      </w:r>
    </w:p>
    <w:p w:rsidR="003036F4" w:rsidRPr="003C2FA9" w:rsidRDefault="003036F4" w:rsidP="003C2FA9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A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C2FA9">
        <w:rPr>
          <w:rFonts w:ascii="Times New Roman" w:hAnsi="Times New Roman" w:cs="Times New Roman"/>
          <w:sz w:val="28"/>
          <w:szCs w:val="28"/>
        </w:rPr>
        <w:t>Башлы</w:t>
      </w:r>
      <w:proofErr w:type="spellEnd"/>
      <w:r w:rsidRPr="003C2FA9">
        <w:rPr>
          <w:rFonts w:ascii="Times New Roman" w:hAnsi="Times New Roman" w:cs="Times New Roman"/>
          <w:sz w:val="28"/>
          <w:szCs w:val="28"/>
        </w:rPr>
        <w:t xml:space="preserve"> П.Н. Информационная безопасность / П.Н. </w:t>
      </w:r>
      <w:proofErr w:type="spellStart"/>
      <w:r w:rsidRPr="003C2FA9">
        <w:rPr>
          <w:rFonts w:ascii="Times New Roman" w:hAnsi="Times New Roman" w:cs="Times New Roman"/>
          <w:sz w:val="28"/>
          <w:szCs w:val="28"/>
        </w:rPr>
        <w:t>Башлы</w:t>
      </w:r>
      <w:proofErr w:type="spellEnd"/>
      <w:r w:rsidRPr="003C2FA9">
        <w:rPr>
          <w:rFonts w:ascii="Times New Roman" w:hAnsi="Times New Roman" w:cs="Times New Roman"/>
          <w:sz w:val="28"/>
          <w:szCs w:val="28"/>
        </w:rPr>
        <w:t xml:space="preserve"> М. Феникс, </w:t>
      </w:r>
      <w:proofErr w:type="gramStart"/>
      <w:r w:rsidRPr="003C2FA9">
        <w:rPr>
          <w:rFonts w:ascii="Times New Roman" w:hAnsi="Times New Roman" w:cs="Times New Roman"/>
          <w:sz w:val="28"/>
          <w:szCs w:val="28"/>
        </w:rPr>
        <w:t>2013.-</w:t>
      </w:r>
      <w:proofErr w:type="gramEnd"/>
      <w:r w:rsidRPr="003C2FA9">
        <w:rPr>
          <w:rFonts w:ascii="Times New Roman" w:hAnsi="Times New Roman" w:cs="Times New Roman"/>
          <w:sz w:val="28"/>
          <w:szCs w:val="28"/>
        </w:rPr>
        <w:t>253 с. Гриф МО РФ</w:t>
      </w:r>
    </w:p>
    <w:p w:rsidR="003036F4" w:rsidRPr="003C2FA9" w:rsidRDefault="003036F4" w:rsidP="003C2FA9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A9">
        <w:rPr>
          <w:rFonts w:ascii="Times New Roman" w:hAnsi="Times New Roman" w:cs="Times New Roman"/>
          <w:sz w:val="28"/>
          <w:szCs w:val="28"/>
        </w:rPr>
        <w:t xml:space="preserve">3. М. Гаврилов. Информатика: учебник для студентов образовательных учреждений среднего профессионального образования / М.: </w:t>
      </w:r>
      <w:proofErr w:type="spellStart"/>
      <w:r w:rsidRPr="003C2FA9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3C2F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C2FA9">
        <w:rPr>
          <w:rFonts w:ascii="Times New Roman" w:hAnsi="Times New Roman" w:cs="Times New Roman"/>
          <w:sz w:val="28"/>
          <w:szCs w:val="28"/>
        </w:rPr>
        <w:t>2013.-</w:t>
      </w:r>
      <w:proofErr w:type="gramEnd"/>
      <w:r w:rsidRPr="003C2FA9">
        <w:rPr>
          <w:rFonts w:ascii="Times New Roman" w:hAnsi="Times New Roman" w:cs="Times New Roman"/>
          <w:sz w:val="28"/>
          <w:szCs w:val="28"/>
        </w:rPr>
        <w:t>426с. Гриф МО РФ</w:t>
      </w:r>
    </w:p>
    <w:p w:rsidR="003036F4" w:rsidRPr="003C2FA9" w:rsidRDefault="003036F4" w:rsidP="003C2FA9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A9">
        <w:rPr>
          <w:rFonts w:ascii="Times New Roman" w:hAnsi="Times New Roman" w:cs="Times New Roman"/>
          <w:sz w:val="28"/>
          <w:szCs w:val="28"/>
        </w:rPr>
        <w:t xml:space="preserve">4. Кузин А.В. Компьютерные сети. / А.В. Кузин, М.: Форум, </w:t>
      </w:r>
      <w:proofErr w:type="gramStart"/>
      <w:r w:rsidRPr="003C2FA9">
        <w:rPr>
          <w:rFonts w:ascii="Times New Roman" w:hAnsi="Times New Roman" w:cs="Times New Roman"/>
          <w:sz w:val="28"/>
          <w:szCs w:val="28"/>
        </w:rPr>
        <w:t>2013.-</w:t>
      </w:r>
      <w:proofErr w:type="gramEnd"/>
      <w:r w:rsidR="003C2FA9">
        <w:rPr>
          <w:rFonts w:ascii="Times New Roman" w:hAnsi="Times New Roman" w:cs="Times New Roman"/>
          <w:sz w:val="28"/>
          <w:szCs w:val="28"/>
        </w:rPr>
        <w:t xml:space="preserve"> </w:t>
      </w:r>
      <w:r w:rsidRPr="003C2FA9">
        <w:rPr>
          <w:rFonts w:ascii="Times New Roman" w:hAnsi="Times New Roman" w:cs="Times New Roman"/>
          <w:sz w:val="28"/>
          <w:szCs w:val="28"/>
        </w:rPr>
        <w:t xml:space="preserve">192с. Гриф МО РФ </w:t>
      </w:r>
    </w:p>
    <w:p w:rsidR="003036F4" w:rsidRPr="003C2FA9" w:rsidRDefault="003036F4" w:rsidP="003C2FA9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A9">
        <w:rPr>
          <w:rFonts w:ascii="Times New Roman" w:hAnsi="Times New Roman" w:cs="Times New Roman"/>
          <w:sz w:val="28"/>
          <w:szCs w:val="28"/>
        </w:rPr>
        <w:t xml:space="preserve">5. Максимов Н.В. Компьютерные сети / Н.В. Максимов, И.И. Попов, </w:t>
      </w:r>
      <w:proofErr w:type="spellStart"/>
      <w:proofErr w:type="gramStart"/>
      <w:r w:rsidRPr="003C2FA9">
        <w:rPr>
          <w:rFonts w:ascii="Times New Roman" w:hAnsi="Times New Roman" w:cs="Times New Roman"/>
          <w:sz w:val="28"/>
          <w:szCs w:val="28"/>
        </w:rPr>
        <w:t>М.:Форум</w:t>
      </w:r>
      <w:proofErr w:type="spellEnd"/>
      <w:proofErr w:type="gramEnd"/>
      <w:r w:rsidRPr="003C2FA9">
        <w:rPr>
          <w:rFonts w:ascii="Times New Roman" w:hAnsi="Times New Roman" w:cs="Times New Roman"/>
          <w:sz w:val="28"/>
          <w:szCs w:val="28"/>
        </w:rPr>
        <w:t>, 2013.-336с. Гриф МО РФ15</w:t>
      </w:r>
    </w:p>
    <w:p w:rsidR="003036F4" w:rsidRPr="003C2FA9" w:rsidRDefault="003036F4" w:rsidP="003C2FA9">
      <w:pPr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FA9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3036F4" w:rsidRPr="003C2FA9" w:rsidRDefault="003036F4" w:rsidP="003C2FA9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A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C2FA9">
        <w:rPr>
          <w:rFonts w:ascii="Times New Roman" w:hAnsi="Times New Roman" w:cs="Times New Roman"/>
          <w:sz w:val="28"/>
          <w:szCs w:val="28"/>
        </w:rPr>
        <w:t>Пятибратов</w:t>
      </w:r>
      <w:proofErr w:type="spellEnd"/>
      <w:r w:rsidRPr="003C2FA9">
        <w:rPr>
          <w:rFonts w:ascii="Times New Roman" w:hAnsi="Times New Roman" w:cs="Times New Roman"/>
          <w:sz w:val="28"/>
          <w:szCs w:val="28"/>
        </w:rPr>
        <w:t xml:space="preserve"> А.П. Вычислительные системы, сети и телекоммуникации / А.П. </w:t>
      </w:r>
      <w:proofErr w:type="spellStart"/>
      <w:r w:rsidRPr="003C2FA9">
        <w:rPr>
          <w:rFonts w:ascii="Times New Roman" w:hAnsi="Times New Roman" w:cs="Times New Roman"/>
          <w:sz w:val="28"/>
          <w:szCs w:val="28"/>
        </w:rPr>
        <w:t>Пятибратов</w:t>
      </w:r>
      <w:proofErr w:type="spellEnd"/>
      <w:r w:rsidRPr="003C2FA9">
        <w:rPr>
          <w:rFonts w:ascii="Times New Roman" w:hAnsi="Times New Roman" w:cs="Times New Roman"/>
          <w:sz w:val="28"/>
          <w:szCs w:val="28"/>
        </w:rPr>
        <w:t xml:space="preserve">, Л.П. </w:t>
      </w:r>
      <w:proofErr w:type="spellStart"/>
      <w:r w:rsidRPr="003C2FA9">
        <w:rPr>
          <w:rFonts w:ascii="Times New Roman" w:hAnsi="Times New Roman" w:cs="Times New Roman"/>
          <w:sz w:val="28"/>
          <w:szCs w:val="28"/>
        </w:rPr>
        <w:t>Гудыно</w:t>
      </w:r>
      <w:proofErr w:type="spellEnd"/>
      <w:r w:rsidRPr="003C2FA9">
        <w:rPr>
          <w:rFonts w:ascii="Times New Roman" w:hAnsi="Times New Roman" w:cs="Times New Roman"/>
          <w:sz w:val="28"/>
          <w:szCs w:val="28"/>
        </w:rPr>
        <w:t xml:space="preserve">, А.А. Кириченко, М., Финансы и статистика, 2008. </w:t>
      </w:r>
    </w:p>
    <w:p w:rsidR="003036F4" w:rsidRPr="003C2FA9" w:rsidRDefault="003036F4" w:rsidP="003C2FA9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A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C2FA9">
        <w:rPr>
          <w:rFonts w:ascii="Times New Roman" w:hAnsi="Times New Roman" w:cs="Times New Roman"/>
          <w:sz w:val="28"/>
          <w:szCs w:val="28"/>
        </w:rPr>
        <w:t>В.Л.Бройдо</w:t>
      </w:r>
      <w:proofErr w:type="spellEnd"/>
      <w:r w:rsidRPr="003C2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FA9">
        <w:rPr>
          <w:rFonts w:ascii="Times New Roman" w:hAnsi="Times New Roman" w:cs="Times New Roman"/>
          <w:sz w:val="28"/>
          <w:szCs w:val="28"/>
        </w:rPr>
        <w:t>О.П.Ильина</w:t>
      </w:r>
      <w:proofErr w:type="spellEnd"/>
      <w:r w:rsidRPr="003C2FA9">
        <w:rPr>
          <w:rFonts w:ascii="Times New Roman" w:hAnsi="Times New Roman" w:cs="Times New Roman"/>
          <w:sz w:val="28"/>
          <w:szCs w:val="28"/>
        </w:rPr>
        <w:t xml:space="preserve"> / Архитектура ЭВМ и систем. Учебник для вузов / </w:t>
      </w:r>
      <w:proofErr w:type="gramStart"/>
      <w:r w:rsidRPr="003C2FA9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3C2FA9">
        <w:rPr>
          <w:rFonts w:ascii="Times New Roman" w:hAnsi="Times New Roman" w:cs="Times New Roman"/>
          <w:sz w:val="28"/>
          <w:szCs w:val="28"/>
        </w:rPr>
        <w:t xml:space="preserve"> Питер, 2006. – 716с.: ил. </w:t>
      </w:r>
    </w:p>
    <w:p w:rsidR="003036F4" w:rsidRPr="003C2FA9" w:rsidRDefault="003036F4" w:rsidP="003C2FA9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A9">
        <w:rPr>
          <w:rFonts w:ascii="Times New Roman" w:hAnsi="Times New Roman" w:cs="Times New Roman"/>
          <w:sz w:val="28"/>
          <w:szCs w:val="28"/>
        </w:rPr>
        <w:t xml:space="preserve">3. Воеводин В.В., Воеводин </w:t>
      </w:r>
      <w:proofErr w:type="spellStart"/>
      <w:r w:rsidRPr="003C2FA9">
        <w:rPr>
          <w:rFonts w:ascii="Times New Roman" w:hAnsi="Times New Roman" w:cs="Times New Roman"/>
          <w:sz w:val="28"/>
          <w:szCs w:val="28"/>
        </w:rPr>
        <w:t>Вл.В</w:t>
      </w:r>
      <w:proofErr w:type="spellEnd"/>
      <w:r w:rsidRPr="003C2FA9">
        <w:rPr>
          <w:rFonts w:ascii="Times New Roman" w:hAnsi="Times New Roman" w:cs="Times New Roman"/>
          <w:sz w:val="28"/>
          <w:szCs w:val="28"/>
        </w:rPr>
        <w:t xml:space="preserve">. / Параллельные вычисления / </w:t>
      </w:r>
      <w:proofErr w:type="gramStart"/>
      <w:r w:rsidRPr="003C2FA9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3C2FA9">
        <w:rPr>
          <w:rFonts w:ascii="Times New Roman" w:hAnsi="Times New Roman" w:cs="Times New Roman"/>
          <w:sz w:val="28"/>
          <w:szCs w:val="28"/>
        </w:rPr>
        <w:t xml:space="preserve"> БХВ – Петербург, 2003. </w:t>
      </w:r>
    </w:p>
    <w:p w:rsidR="003036F4" w:rsidRPr="003C2FA9" w:rsidRDefault="003036F4" w:rsidP="003C2FA9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A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C2FA9">
        <w:rPr>
          <w:rFonts w:ascii="Times New Roman" w:hAnsi="Times New Roman" w:cs="Times New Roman"/>
          <w:sz w:val="28"/>
          <w:szCs w:val="28"/>
        </w:rPr>
        <w:t>Н.В.Макарова</w:t>
      </w:r>
      <w:proofErr w:type="spellEnd"/>
      <w:r w:rsidRPr="003C2FA9">
        <w:rPr>
          <w:rFonts w:ascii="Times New Roman" w:hAnsi="Times New Roman" w:cs="Times New Roman"/>
          <w:sz w:val="28"/>
          <w:szCs w:val="28"/>
        </w:rPr>
        <w:t xml:space="preserve"> и др. Информатика / Под ред. </w:t>
      </w:r>
      <w:proofErr w:type="spellStart"/>
      <w:r w:rsidRPr="003C2FA9">
        <w:rPr>
          <w:rFonts w:ascii="Times New Roman" w:hAnsi="Times New Roman" w:cs="Times New Roman"/>
          <w:sz w:val="28"/>
          <w:szCs w:val="28"/>
        </w:rPr>
        <w:t>Н.В.Макаровой</w:t>
      </w:r>
      <w:proofErr w:type="spellEnd"/>
      <w:r w:rsidRPr="003C2FA9">
        <w:rPr>
          <w:rFonts w:ascii="Times New Roman" w:hAnsi="Times New Roman" w:cs="Times New Roman"/>
          <w:sz w:val="28"/>
          <w:szCs w:val="28"/>
        </w:rPr>
        <w:t xml:space="preserve"> / М., Финансы и статистика, 2003 / 768 с. </w:t>
      </w:r>
    </w:p>
    <w:p w:rsidR="003036F4" w:rsidRPr="003C2FA9" w:rsidRDefault="003036F4" w:rsidP="003C2FA9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A9">
        <w:rPr>
          <w:rFonts w:ascii="Times New Roman" w:hAnsi="Times New Roman" w:cs="Times New Roman"/>
          <w:sz w:val="28"/>
          <w:szCs w:val="28"/>
        </w:rPr>
        <w:t xml:space="preserve">5. В.Л. </w:t>
      </w:r>
      <w:proofErr w:type="spellStart"/>
      <w:r w:rsidRPr="003C2FA9">
        <w:rPr>
          <w:rFonts w:ascii="Times New Roman" w:hAnsi="Times New Roman" w:cs="Times New Roman"/>
          <w:sz w:val="28"/>
          <w:szCs w:val="28"/>
        </w:rPr>
        <w:t>Бройдо</w:t>
      </w:r>
      <w:proofErr w:type="spellEnd"/>
      <w:r w:rsidRPr="003C2FA9">
        <w:rPr>
          <w:rFonts w:ascii="Times New Roman" w:hAnsi="Times New Roman" w:cs="Times New Roman"/>
          <w:sz w:val="28"/>
          <w:szCs w:val="28"/>
        </w:rPr>
        <w:t xml:space="preserve"> / Вычислительные системы, сети и телекоммуникации / </w:t>
      </w:r>
      <w:proofErr w:type="gramStart"/>
      <w:r w:rsidRPr="003C2FA9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3C2FA9">
        <w:rPr>
          <w:rFonts w:ascii="Times New Roman" w:hAnsi="Times New Roman" w:cs="Times New Roman"/>
          <w:sz w:val="28"/>
          <w:szCs w:val="28"/>
        </w:rPr>
        <w:t xml:space="preserve"> Питер,2006 / 716с.: ил.</w:t>
      </w:r>
    </w:p>
    <w:p w:rsidR="003036F4" w:rsidRPr="003C2FA9" w:rsidRDefault="003036F4" w:rsidP="003C2FA9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A9">
        <w:rPr>
          <w:rFonts w:ascii="Times New Roman" w:hAnsi="Times New Roman" w:cs="Times New Roman"/>
          <w:sz w:val="28"/>
          <w:szCs w:val="28"/>
        </w:rPr>
        <w:t xml:space="preserve">6. Советов Б.Я. </w:t>
      </w:r>
      <w:proofErr w:type="spellStart"/>
      <w:r w:rsidRPr="003C2FA9">
        <w:rPr>
          <w:rFonts w:ascii="Times New Roman" w:hAnsi="Times New Roman" w:cs="Times New Roman"/>
          <w:sz w:val="28"/>
          <w:szCs w:val="28"/>
        </w:rPr>
        <w:t>Цехановский</w:t>
      </w:r>
      <w:proofErr w:type="spellEnd"/>
      <w:r w:rsidRPr="003C2FA9">
        <w:rPr>
          <w:rFonts w:ascii="Times New Roman" w:hAnsi="Times New Roman" w:cs="Times New Roman"/>
          <w:sz w:val="28"/>
          <w:szCs w:val="28"/>
        </w:rPr>
        <w:t xml:space="preserve"> В.В. Информационные технологии: Учебник для техникумов, Высшая школа, 2011г.</w:t>
      </w:r>
    </w:p>
    <w:p w:rsidR="003036F4" w:rsidRPr="003C2FA9" w:rsidRDefault="003036F4" w:rsidP="003C2FA9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A9">
        <w:rPr>
          <w:rFonts w:ascii="Times New Roman" w:hAnsi="Times New Roman" w:cs="Times New Roman"/>
          <w:sz w:val="28"/>
          <w:szCs w:val="28"/>
        </w:rPr>
        <w:lastRenderedPageBreak/>
        <w:t xml:space="preserve">7. Костров Б.В. Технологии локальных сетей и др.: Учебное пособие. Телекоммуникационные системы и вычислительные сети: Основы сетей передачи данных; Технология "клиент - сервер", </w:t>
      </w:r>
      <w:proofErr w:type="spellStart"/>
      <w:r w:rsidRPr="003C2FA9">
        <w:rPr>
          <w:rFonts w:ascii="Times New Roman" w:hAnsi="Times New Roman" w:cs="Times New Roman"/>
          <w:sz w:val="28"/>
          <w:szCs w:val="28"/>
        </w:rPr>
        <w:t>ТехБук</w:t>
      </w:r>
      <w:proofErr w:type="spellEnd"/>
      <w:r w:rsidRPr="003C2FA9">
        <w:rPr>
          <w:rFonts w:ascii="Times New Roman" w:hAnsi="Times New Roman" w:cs="Times New Roman"/>
          <w:sz w:val="28"/>
          <w:szCs w:val="28"/>
        </w:rPr>
        <w:t>, 2011г.</w:t>
      </w:r>
    </w:p>
    <w:p w:rsidR="003036F4" w:rsidRPr="003C2FA9" w:rsidRDefault="003036F4" w:rsidP="003C2FA9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A9">
        <w:rPr>
          <w:rFonts w:ascii="Times New Roman" w:hAnsi="Times New Roman" w:cs="Times New Roman"/>
          <w:sz w:val="28"/>
          <w:szCs w:val="28"/>
        </w:rPr>
        <w:t xml:space="preserve">8. Попов И.И. </w:t>
      </w:r>
      <w:proofErr w:type="spellStart"/>
      <w:r w:rsidRPr="003C2FA9">
        <w:rPr>
          <w:rFonts w:ascii="Times New Roman" w:hAnsi="Times New Roman" w:cs="Times New Roman"/>
          <w:sz w:val="28"/>
          <w:szCs w:val="28"/>
        </w:rPr>
        <w:t>ПартыкаТ.Л.Электронные</w:t>
      </w:r>
      <w:proofErr w:type="spellEnd"/>
      <w:r w:rsidRPr="003C2FA9">
        <w:rPr>
          <w:rFonts w:ascii="Times New Roman" w:hAnsi="Times New Roman" w:cs="Times New Roman"/>
          <w:sz w:val="28"/>
          <w:szCs w:val="28"/>
        </w:rPr>
        <w:t xml:space="preserve"> вычислительные машины и системы: Учебное пособие для среднего профессионального образования Профессиональное образование, Форум Инфра-М, 2011г.</w:t>
      </w:r>
    </w:p>
    <w:p w:rsidR="003036F4" w:rsidRPr="003C2FA9" w:rsidRDefault="003036F4" w:rsidP="003C2FA9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A9">
        <w:rPr>
          <w:rFonts w:ascii="Times New Roman" w:hAnsi="Times New Roman" w:cs="Times New Roman"/>
          <w:sz w:val="28"/>
          <w:szCs w:val="28"/>
        </w:rPr>
        <w:t xml:space="preserve">9. Яковлев С.А. Советов Б.Я., Моделирование систем: Практикум: Учебное пособие, Изд. 2-е, </w:t>
      </w:r>
      <w:proofErr w:type="spellStart"/>
      <w:proofErr w:type="gramStart"/>
      <w:r w:rsidRPr="003C2FA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C2FA9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3C2FA9">
        <w:rPr>
          <w:rFonts w:ascii="Times New Roman" w:hAnsi="Times New Roman" w:cs="Times New Roman"/>
          <w:sz w:val="28"/>
          <w:szCs w:val="28"/>
        </w:rPr>
        <w:t xml:space="preserve"> доп./ 3-е, стереотип., Высшая школа, 2011г.</w:t>
      </w:r>
    </w:p>
    <w:p w:rsidR="003036F4" w:rsidRPr="003C2FA9" w:rsidRDefault="003036F4" w:rsidP="003C2FA9">
      <w:pPr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FA9">
        <w:rPr>
          <w:rFonts w:ascii="Times New Roman" w:hAnsi="Times New Roman" w:cs="Times New Roman"/>
          <w:sz w:val="28"/>
          <w:szCs w:val="28"/>
        </w:rPr>
        <w:t>Учебники и учебные пособия:</w:t>
      </w:r>
    </w:p>
    <w:p w:rsidR="003036F4" w:rsidRPr="003C2FA9" w:rsidRDefault="003036F4" w:rsidP="003C2FA9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A9">
        <w:rPr>
          <w:rFonts w:ascii="Times New Roman" w:hAnsi="Times New Roman" w:cs="Times New Roman"/>
          <w:sz w:val="28"/>
          <w:szCs w:val="28"/>
        </w:rPr>
        <w:t xml:space="preserve">1. Иванов В.М. Мещеряков </w:t>
      </w:r>
      <w:proofErr w:type="spellStart"/>
      <w:r w:rsidRPr="003C2FA9">
        <w:rPr>
          <w:rFonts w:ascii="Times New Roman" w:hAnsi="Times New Roman" w:cs="Times New Roman"/>
          <w:sz w:val="28"/>
          <w:szCs w:val="28"/>
        </w:rPr>
        <w:t>С.В.Эффективные</w:t>
      </w:r>
      <w:proofErr w:type="spellEnd"/>
      <w:r w:rsidRPr="003C2FA9">
        <w:rPr>
          <w:rFonts w:ascii="Times New Roman" w:hAnsi="Times New Roman" w:cs="Times New Roman"/>
          <w:sz w:val="28"/>
          <w:szCs w:val="28"/>
        </w:rPr>
        <w:t xml:space="preserve"> технологии создания информационных систем, Политехника, 2012г.</w:t>
      </w:r>
    </w:p>
    <w:p w:rsidR="003036F4" w:rsidRPr="003C2FA9" w:rsidRDefault="003036F4" w:rsidP="003C2FA9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A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C2FA9">
        <w:rPr>
          <w:rFonts w:ascii="Times New Roman" w:hAnsi="Times New Roman" w:cs="Times New Roman"/>
          <w:sz w:val="28"/>
          <w:szCs w:val="28"/>
        </w:rPr>
        <w:t>Хандадашева</w:t>
      </w:r>
      <w:proofErr w:type="spellEnd"/>
      <w:r w:rsidRPr="003C2FA9">
        <w:rPr>
          <w:rFonts w:ascii="Times New Roman" w:hAnsi="Times New Roman" w:cs="Times New Roman"/>
          <w:sz w:val="28"/>
          <w:szCs w:val="28"/>
        </w:rPr>
        <w:t xml:space="preserve"> Л.Н. Истомина И.Г. Вычислительные сети: Учебное пособие для средних профессиональных учебных заведений, </w:t>
      </w:r>
      <w:r w:rsidR="00F74B09">
        <w:rPr>
          <w:rFonts w:ascii="Times New Roman" w:hAnsi="Times New Roman" w:cs="Times New Roman"/>
          <w:sz w:val="28"/>
          <w:szCs w:val="28"/>
        </w:rPr>
        <w:t>Базовый курс профильного цикла «Оператор ЭВМ»</w:t>
      </w:r>
      <w:bookmarkStart w:id="5" w:name="_GoBack"/>
      <w:bookmarkEnd w:id="5"/>
      <w:r w:rsidRPr="003C2FA9">
        <w:rPr>
          <w:rFonts w:ascii="Times New Roman" w:hAnsi="Times New Roman" w:cs="Times New Roman"/>
          <w:sz w:val="28"/>
          <w:szCs w:val="28"/>
        </w:rPr>
        <w:t xml:space="preserve">: Программное обеспечение: Среднее профессиональное образование, ИЦ </w:t>
      </w:r>
      <w:proofErr w:type="spellStart"/>
      <w:r w:rsidRPr="003C2FA9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3C2FA9">
        <w:rPr>
          <w:rFonts w:ascii="Times New Roman" w:hAnsi="Times New Roman" w:cs="Times New Roman"/>
          <w:sz w:val="28"/>
          <w:szCs w:val="28"/>
        </w:rPr>
        <w:t>, 2012г.</w:t>
      </w:r>
    </w:p>
    <w:p w:rsidR="003036F4" w:rsidRPr="003C2FA9" w:rsidRDefault="003036F4" w:rsidP="003C2FA9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A9">
        <w:rPr>
          <w:rFonts w:ascii="Times New Roman" w:hAnsi="Times New Roman" w:cs="Times New Roman"/>
          <w:sz w:val="28"/>
          <w:szCs w:val="28"/>
        </w:rPr>
        <w:t>3. Федотова Е.Л. Информационные технологии и системы Профессиональное образование, Форум Инфра-М, 2013г.</w:t>
      </w:r>
    </w:p>
    <w:p w:rsidR="005D1223" w:rsidRPr="003C2FA9" w:rsidRDefault="003036F4" w:rsidP="003C2FA9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A9">
        <w:rPr>
          <w:rFonts w:ascii="Times New Roman" w:hAnsi="Times New Roman" w:cs="Times New Roman"/>
          <w:sz w:val="28"/>
          <w:szCs w:val="28"/>
        </w:rPr>
        <w:t>4. Иванов В.М. Мещеряков С.В. Эффективные технологии создания информационных систем, Политехника, 2013г</w:t>
      </w:r>
    </w:p>
    <w:p w:rsidR="005D1223" w:rsidRPr="003C2FA9" w:rsidRDefault="005D1223" w:rsidP="005D1223">
      <w:pPr>
        <w:widowControl/>
        <w:suppressAutoHyphens/>
        <w:ind w:left="709"/>
        <w:rPr>
          <w:rFonts w:ascii="Times New Roman" w:hAnsi="Times New Roman" w:cs="Times New Roman"/>
          <w:sz w:val="28"/>
          <w:szCs w:val="28"/>
        </w:rPr>
      </w:pPr>
    </w:p>
    <w:p w:rsidR="0042047A" w:rsidRPr="003C2FA9" w:rsidRDefault="0042047A" w:rsidP="003036F4">
      <w:pPr>
        <w:pStyle w:val="121"/>
        <w:keepNext/>
        <w:keepLines/>
        <w:numPr>
          <w:ilvl w:val="1"/>
          <w:numId w:val="13"/>
        </w:numPr>
        <w:shd w:val="clear" w:color="auto" w:fill="auto"/>
        <w:tabs>
          <w:tab w:val="left" w:pos="1861"/>
        </w:tabs>
        <w:spacing w:before="0" w:after="0" w:line="240" w:lineRule="auto"/>
        <w:rPr>
          <w:b/>
        </w:rPr>
      </w:pPr>
      <w:bookmarkStart w:id="6" w:name="bookmark9"/>
      <w:r w:rsidRPr="003C2FA9">
        <w:rPr>
          <w:b/>
        </w:rPr>
        <w:t>Общие требования к организации образовательного процесса</w:t>
      </w:r>
      <w:bookmarkEnd w:id="6"/>
    </w:p>
    <w:p w:rsidR="005D1223" w:rsidRPr="003C2FA9" w:rsidRDefault="005D1223" w:rsidP="005D1223">
      <w:pPr>
        <w:pStyle w:val="121"/>
        <w:keepNext/>
        <w:keepLines/>
        <w:shd w:val="clear" w:color="auto" w:fill="auto"/>
        <w:tabs>
          <w:tab w:val="left" w:pos="1861"/>
        </w:tabs>
        <w:spacing w:before="0" w:after="0" w:line="240" w:lineRule="auto"/>
        <w:ind w:left="709" w:firstLine="0"/>
        <w:rPr>
          <w:b/>
        </w:rPr>
      </w:pPr>
    </w:p>
    <w:p w:rsidR="0042047A" w:rsidRDefault="00030CA9" w:rsidP="00CB7C3D">
      <w:pPr>
        <w:pStyle w:val="5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Теоретическую часть учебной дисциплины</w:t>
      </w:r>
      <w:r w:rsidR="0042047A" w:rsidRPr="003C2FA9">
        <w:rPr>
          <w:sz w:val="28"/>
          <w:szCs w:val="28"/>
        </w:rPr>
        <w:t xml:space="preserve"> и практические занятия планируется проводить в учебных аудиториях</w:t>
      </w:r>
      <w:r w:rsidR="0059160F" w:rsidRPr="003C2FA9">
        <w:rPr>
          <w:sz w:val="28"/>
          <w:szCs w:val="28"/>
        </w:rPr>
        <w:t>, лабораториях и учебных мастерских.</w:t>
      </w:r>
      <w:r w:rsidR="0042047A" w:rsidRPr="003C2FA9">
        <w:rPr>
          <w:sz w:val="28"/>
          <w:szCs w:val="28"/>
        </w:rPr>
        <w:t xml:space="preserve"> участие в организации производственной деятельности структурного подразделения.</w:t>
      </w:r>
    </w:p>
    <w:p w:rsidR="003C2FA9" w:rsidRPr="003C2FA9" w:rsidRDefault="003C2FA9" w:rsidP="00CB7C3D">
      <w:pPr>
        <w:pStyle w:val="52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42047A" w:rsidRPr="003C2FA9" w:rsidRDefault="0042047A" w:rsidP="003036F4">
      <w:pPr>
        <w:pStyle w:val="121"/>
        <w:keepNext/>
        <w:keepLines/>
        <w:numPr>
          <w:ilvl w:val="1"/>
          <w:numId w:val="13"/>
        </w:numPr>
        <w:shd w:val="clear" w:color="auto" w:fill="auto"/>
        <w:tabs>
          <w:tab w:val="left" w:pos="1861"/>
        </w:tabs>
        <w:spacing w:before="0" w:after="0" w:line="240" w:lineRule="auto"/>
        <w:rPr>
          <w:b/>
        </w:rPr>
      </w:pPr>
      <w:bookmarkStart w:id="7" w:name="bookmark10"/>
      <w:r w:rsidRPr="003C2FA9">
        <w:rPr>
          <w:b/>
        </w:rPr>
        <w:t>Кадровое обеспечение образовательного процесса</w:t>
      </w:r>
      <w:bookmarkEnd w:id="7"/>
    </w:p>
    <w:p w:rsidR="005D1223" w:rsidRPr="003C2FA9" w:rsidRDefault="005D1223" w:rsidP="005D1223">
      <w:pPr>
        <w:pStyle w:val="121"/>
        <w:keepNext/>
        <w:keepLines/>
        <w:shd w:val="clear" w:color="auto" w:fill="auto"/>
        <w:tabs>
          <w:tab w:val="left" w:pos="1861"/>
        </w:tabs>
        <w:spacing w:before="0" w:after="0" w:line="240" w:lineRule="auto"/>
        <w:ind w:left="709" w:firstLine="0"/>
        <w:rPr>
          <w:b/>
        </w:rPr>
      </w:pPr>
    </w:p>
    <w:p w:rsidR="0042047A" w:rsidRPr="003C2FA9" w:rsidRDefault="0042047A" w:rsidP="00CB7C3D">
      <w:pPr>
        <w:pStyle w:val="5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C2FA9">
        <w:rPr>
          <w:sz w:val="28"/>
          <w:szCs w:val="28"/>
        </w:rPr>
        <w:t>Требования к квалифи</w:t>
      </w:r>
      <w:r w:rsidR="005C58F6" w:rsidRPr="003C2FA9">
        <w:rPr>
          <w:sz w:val="28"/>
          <w:szCs w:val="28"/>
        </w:rPr>
        <w:t>кации педагогических (инженерно</w:t>
      </w:r>
      <w:r w:rsidRPr="003C2FA9">
        <w:rPr>
          <w:sz w:val="28"/>
          <w:szCs w:val="28"/>
        </w:rPr>
        <w:t xml:space="preserve">-педагогических) кадров, обеспечивающих обучение по </w:t>
      </w:r>
      <w:r w:rsidR="00030CA9">
        <w:rPr>
          <w:sz w:val="28"/>
          <w:szCs w:val="28"/>
        </w:rPr>
        <w:t>учебным дисциплинам</w:t>
      </w:r>
      <w:r w:rsidR="0059160F" w:rsidRPr="003C2FA9">
        <w:rPr>
          <w:sz w:val="28"/>
          <w:szCs w:val="28"/>
        </w:rPr>
        <w:t>.</w:t>
      </w:r>
    </w:p>
    <w:p w:rsidR="0042047A" w:rsidRPr="00CB7C3D" w:rsidRDefault="0042047A" w:rsidP="00CB7C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A9">
        <w:rPr>
          <w:rFonts w:ascii="Times New Roman" w:hAnsi="Times New Roman" w:cs="Times New Roman"/>
          <w:sz w:val="28"/>
          <w:szCs w:val="28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</w:t>
      </w:r>
      <w:r w:rsidR="005C58F6" w:rsidRPr="003C2FA9">
        <w:rPr>
          <w:rFonts w:ascii="Times New Roman" w:hAnsi="Times New Roman" w:cs="Times New Roman"/>
          <w:sz w:val="28"/>
          <w:szCs w:val="28"/>
        </w:rPr>
        <w:t xml:space="preserve">ее профилю преподаваемой учебной дисциплины </w:t>
      </w:r>
      <w:r w:rsidRPr="003C2FA9">
        <w:rPr>
          <w:rFonts w:ascii="Times New Roman" w:hAnsi="Times New Roman" w:cs="Times New Roman"/>
          <w:sz w:val="28"/>
          <w:szCs w:val="28"/>
        </w:rPr>
        <w:t>«</w:t>
      </w:r>
      <w:r w:rsidR="00030CA9">
        <w:rPr>
          <w:rFonts w:ascii="Times New Roman" w:hAnsi="Times New Roman" w:cs="Times New Roman"/>
          <w:sz w:val="28"/>
          <w:szCs w:val="28"/>
        </w:rPr>
        <w:t>Технологии физического уровня передачи данных</w:t>
      </w:r>
      <w:r w:rsidRPr="003C2FA9">
        <w:rPr>
          <w:rFonts w:ascii="Times New Roman" w:hAnsi="Times New Roman" w:cs="Times New Roman"/>
          <w:sz w:val="28"/>
          <w:szCs w:val="28"/>
        </w:rPr>
        <w:t>».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</w:t>
      </w:r>
      <w:r w:rsidR="0059160F" w:rsidRPr="003C2FA9">
        <w:rPr>
          <w:rFonts w:ascii="Times New Roman" w:hAnsi="Times New Roman" w:cs="Times New Roman"/>
          <w:sz w:val="28"/>
          <w:szCs w:val="28"/>
        </w:rPr>
        <w:t>.</w:t>
      </w:r>
    </w:p>
    <w:p w:rsidR="0042047A" w:rsidRDefault="0042047A" w:rsidP="005C58F6">
      <w:pPr>
        <w:pStyle w:val="22"/>
        <w:shd w:val="clear" w:color="auto" w:fill="auto"/>
        <w:tabs>
          <w:tab w:val="left" w:pos="1840"/>
        </w:tabs>
        <w:spacing w:after="0" w:line="260" w:lineRule="exact"/>
        <w:jc w:val="left"/>
      </w:pPr>
    </w:p>
    <w:p w:rsidR="0042047A" w:rsidRDefault="0042047A" w:rsidP="0042047A">
      <w:pPr>
        <w:pStyle w:val="22"/>
        <w:shd w:val="clear" w:color="auto" w:fill="auto"/>
        <w:tabs>
          <w:tab w:val="left" w:pos="1840"/>
        </w:tabs>
        <w:spacing w:line="260" w:lineRule="exact"/>
        <w:ind w:firstLine="760"/>
        <w:jc w:val="left"/>
      </w:pPr>
    </w:p>
    <w:p w:rsidR="0042047A" w:rsidRPr="0042047A" w:rsidRDefault="0042047A" w:rsidP="0042047A">
      <w:pPr>
        <w:pStyle w:val="22"/>
        <w:shd w:val="clear" w:color="auto" w:fill="auto"/>
        <w:tabs>
          <w:tab w:val="left" w:pos="1840"/>
        </w:tabs>
        <w:spacing w:after="0" w:line="260" w:lineRule="exact"/>
        <w:ind w:firstLine="760"/>
        <w:jc w:val="left"/>
        <w:sectPr w:rsidR="0042047A" w:rsidRPr="0042047A" w:rsidSect="005D1223">
          <w:pgSz w:w="11900" w:h="16840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6B53BE" w:rsidRDefault="005C58F6" w:rsidP="00BA37C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8F6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5C58F6" w:rsidRPr="005C58F6" w:rsidRDefault="005C58F6" w:rsidP="005C58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46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543"/>
        <w:gridCol w:w="3091"/>
      </w:tblGrid>
      <w:tr w:rsidR="006B53BE" w:rsidRPr="00CB7C3D" w:rsidTr="005D1223">
        <w:trPr>
          <w:trHeight w:val="982"/>
        </w:trPr>
        <w:tc>
          <w:tcPr>
            <w:tcW w:w="3256" w:type="dxa"/>
            <w:vAlign w:val="center"/>
          </w:tcPr>
          <w:p w:rsidR="006B53BE" w:rsidRPr="00CB7C3D" w:rsidRDefault="006B53BE" w:rsidP="006B53BE">
            <w:pPr>
              <w:pStyle w:val="2"/>
              <w:spacing w:before="0" w:after="0"/>
              <w:jc w:val="center"/>
              <w:rPr>
                <w:rStyle w:val="ab"/>
                <w:rFonts w:ascii="Times New Roman" w:hAnsi="Times New Roman"/>
                <w:color w:val="FF0000"/>
                <w:sz w:val="24"/>
                <w:szCs w:val="24"/>
              </w:rPr>
            </w:pPr>
            <w:r w:rsidRPr="00CB7C3D">
              <w:rPr>
                <w:rFonts w:ascii="Times New Roman" w:hAnsi="Times New Roman"/>
                <w:i w:val="0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43" w:type="dxa"/>
            <w:vAlign w:val="center"/>
          </w:tcPr>
          <w:p w:rsidR="006B53BE" w:rsidRPr="00CB7C3D" w:rsidRDefault="006B53BE" w:rsidP="006B53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C3D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3091" w:type="dxa"/>
            <w:vAlign w:val="center"/>
          </w:tcPr>
          <w:p w:rsidR="006B53BE" w:rsidRPr="00CB7C3D" w:rsidRDefault="006B53BE" w:rsidP="006B53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C3D">
              <w:rPr>
                <w:rFonts w:ascii="Times New Roman" w:hAnsi="Times New Roman" w:cs="Times New Roman"/>
                <w:b/>
              </w:rPr>
              <w:t>Методы оценки</w:t>
            </w:r>
          </w:p>
        </w:tc>
      </w:tr>
      <w:tr w:rsidR="00030CA9" w:rsidRPr="00CB7C3D" w:rsidTr="005D1223">
        <w:trPr>
          <w:trHeight w:val="982"/>
        </w:trPr>
        <w:tc>
          <w:tcPr>
            <w:tcW w:w="3256" w:type="dxa"/>
            <w:vAlign w:val="center"/>
          </w:tcPr>
          <w:p w:rsidR="00030CA9" w:rsidRPr="00D03CC8" w:rsidRDefault="00030CA9" w:rsidP="00D03CC8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03CC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</w:t>
            </w:r>
            <w:r w:rsidR="00D33AD1" w:rsidRPr="00D03CC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1.1</w:t>
            </w:r>
            <w:r w:rsidR="00D03CC8" w:rsidRPr="00D03CC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Выполнять проектирование кабельной структуры компьютерной сети</w:t>
            </w:r>
          </w:p>
        </w:tc>
        <w:tc>
          <w:tcPr>
            <w:tcW w:w="3543" w:type="dxa"/>
            <w:vAlign w:val="center"/>
          </w:tcPr>
          <w:p w:rsidR="00D03CC8" w:rsidRDefault="00D03CC8" w:rsidP="00D03CC8">
            <w:pPr>
              <w:jc w:val="both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>
              <w:rPr>
                <w:rStyle w:val="FontStyle63"/>
                <w:rFonts w:eastAsia="Segoe U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Осуществлять необходимые измерения параметров </w:t>
            </w:r>
            <w:r w:rsidR="00D33AD1" w:rsidRPr="00D03CC8">
              <w:rPr>
                <w:rFonts w:ascii="Times New Roman" w:hAnsi="Times New Roman" w:cs="Times New Roman"/>
              </w:rPr>
              <w:t>сигналов;</w:t>
            </w:r>
          </w:p>
          <w:p w:rsidR="00D33AD1" w:rsidRPr="00D03CC8" w:rsidRDefault="00D03CC8" w:rsidP="00D03CC8">
            <w:pPr>
              <w:jc w:val="both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>
              <w:rPr>
                <w:rStyle w:val="FontStyle63"/>
                <w:rFonts w:eastAsia="Segoe UI"/>
                <w:sz w:val="24"/>
                <w:szCs w:val="24"/>
              </w:rPr>
              <w:t xml:space="preserve"> </w:t>
            </w:r>
            <w:r w:rsidR="00D33AD1" w:rsidRPr="00D03CC8">
              <w:rPr>
                <w:rFonts w:ascii="Times New Roman" w:hAnsi="Times New Roman" w:cs="Times New Roman"/>
              </w:rPr>
              <w:t xml:space="preserve">Физические </w:t>
            </w:r>
            <w:r>
              <w:rPr>
                <w:rFonts w:ascii="Times New Roman" w:hAnsi="Times New Roman" w:cs="Times New Roman"/>
              </w:rPr>
              <w:t xml:space="preserve">среды передачи </w:t>
            </w:r>
            <w:r w:rsidR="00D33AD1" w:rsidRPr="00D03CC8">
              <w:rPr>
                <w:rFonts w:ascii="Times New Roman" w:hAnsi="Times New Roman" w:cs="Times New Roman"/>
              </w:rPr>
              <w:t>данных;</w:t>
            </w:r>
          </w:p>
          <w:p w:rsidR="00D33AD1" w:rsidRPr="00D03CC8" w:rsidRDefault="00D03CC8" w:rsidP="00D03CC8">
            <w:pPr>
              <w:jc w:val="both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>
              <w:rPr>
                <w:rStyle w:val="FontStyle63"/>
                <w:rFonts w:eastAsia="Segoe U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типы линий </w:t>
            </w:r>
            <w:r w:rsidR="00D33AD1" w:rsidRPr="00D03CC8"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3091" w:type="dxa"/>
            <w:vAlign w:val="center"/>
          </w:tcPr>
          <w:p w:rsidR="00D33AD1" w:rsidRPr="00D03CC8" w:rsidRDefault="00D33AD1" w:rsidP="00D03CC8">
            <w:pPr>
              <w:pStyle w:val="Style3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D33AD1" w:rsidRPr="00D03CC8" w:rsidRDefault="00D33AD1" w:rsidP="00D03CC8">
            <w:pPr>
              <w:pStyle w:val="Style11"/>
              <w:widowControl/>
              <w:tabs>
                <w:tab w:val="left" w:pos="26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D33AD1" w:rsidRPr="00D03CC8" w:rsidRDefault="00D33AD1" w:rsidP="00D03CC8">
            <w:pPr>
              <w:pStyle w:val="Style11"/>
              <w:widowControl/>
              <w:tabs>
                <w:tab w:val="left" w:pos="2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D33AD1" w:rsidRPr="00D03CC8" w:rsidRDefault="00D33AD1" w:rsidP="00D03CC8">
            <w:pPr>
              <w:pStyle w:val="Style11"/>
              <w:widowControl/>
              <w:tabs>
                <w:tab w:val="left" w:pos="2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при выполнении определённых видов работ производственной практики;</w:t>
            </w:r>
          </w:p>
          <w:p w:rsidR="00030CA9" w:rsidRPr="00D03CC8" w:rsidRDefault="00D33AD1" w:rsidP="00D03CC8">
            <w:pPr>
              <w:jc w:val="both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>зачёт по разделу практики</w:t>
            </w:r>
          </w:p>
        </w:tc>
      </w:tr>
      <w:tr w:rsidR="00D33AD1" w:rsidRPr="00CB7C3D" w:rsidTr="005D1223">
        <w:trPr>
          <w:trHeight w:val="982"/>
        </w:trPr>
        <w:tc>
          <w:tcPr>
            <w:tcW w:w="3256" w:type="dxa"/>
            <w:vAlign w:val="center"/>
          </w:tcPr>
          <w:p w:rsidR="00D33AD1" w:rsidRPr="00D03CC8" w:rsidRDefault="00D33AD1" w:rsidP="00D03CC8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03CC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2.1</w:t>
            </w:r>
            <w:r w:rsidR="00D03CC8" w:rsidRPr="00D03CC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Администрировать локальные вычислительные сети и принимать меры по устранению возможных сбоев</w:t>
            </w:r>
          </w:p>
        </w:tc>
        <w:tc>
          <w:tcPr>
            <w:tcW w:w="3543" w:type="dxa"/>
            <w:vAlign w:val="center"/>
          </w:tcPr>
          <w:p w:rsidR="00D03CC8" w:rsidRPr="00D03CC8" w:rsidRDefault="00D03CC8" w:rsidP="00D03CC8">
            <w:pPr>
              <w:jc w:val="both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>
              <w:rPr>
                <w:rStyle w:val="FontStyle63"/>
                <w:rFonts w:eastAsia="Segoe U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Обеспечивать бесперебойное функ</w:t>
            </w:r>
            <w:r w:rsidRPr="00D03CC8">
              <w:rPr>
                <w:rFonts w:ascii="Times New Roman" w:hAnsi="Times New Roman" w:cs="Times New Roman"/>
              </w:rPr>
              <w:t>ци</w:t>
            </w:r>
            <w:r>
              <w:rPr>
                <w:rFonts w:ascii="Times New Roman" w:hAnsi="Times New Roman" w:cs="Times New Roman"/>
              </w:rPr>
              <w:t>онирование вычислительной сети в соответствии с техническими условиями и нормативами обслуживания</w:t>
            </w:r>
          </w:p>
          <w:p w:rsidR="00D03CC8" w:rsidRPr="00D03CC8" w:rsidRDefault="00D03CC8" w:rsidP="00D03CC8">
            <w:pPr>
              <w:jc w:val="both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>
              <w:rPr>
                <w:rStyle w:val="FontStyle63"/>
                <w:rFonts w:eastAsia="Segoe U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Проводить необходимые тестовые проверки и профилактические </w:t>
            </w:r>
            <w:r w:rsidRPr="00D03CC8">
              <w:rPr>
                <w:rFonts w:ascii="Times New Roman" w:hAnsi="Times New Roman" w:cs="Times New Roman"/>
              </w:rPr>
              <w:t>осмотры</w:t>
            </w:r>
          </w:p>
          <w:p w:rsidR="00D03CC8" w:rsidRPr="00D03CC8" w:rsidRDefault="00D03CC8" w:rsidP="00D03CC8">
            <w:pPr>
              <w:jc w:val="both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>
              <w:rPr>
                <w:rStyle w:val="FontStyle63"/>
                <w:rFonts w:eastAsia="Segoe UI"/>
                <w:sz w:val="24"/>
                <w:szCs w:val="24"/>
              </w:rPr>
              <w:t xml:space="preserve"> </w:t>
            </w:r>
            <w:r w:rsidRPr="00D03CC8">
              <w:rPr>
                <w:rFonts w:ascii="Times New Roman" w:hAnsi="Times New Roman" w:cs="Times New Roman"/>
              </w:rPr>
              <w:t>Осущ</w:t>
            </w:r>
            <w:r>
              <w:rPr>
                <w:rFonts w:ascii="Times New Roman" w:hAnsi="Times New Roman" w:cs="Times New Roman"/>
              </w:rPr>
              <w:t>ествлять мониторинг исполь</w:t>
            </w:r>
            <w:r w:rsidRPr="00D03CC8">
              <w:rPr>
                <w:rFonts w:ascii="Times New Roman" w:hAnsi="Times New Roman" w:cs="Times New Roman"/>
              </w:rPr>
              <w:t>зования вычислительной сети</w:t>
            </w:r>
          </w:p>
          <w:p w:rsidR="00D03CC8" w:rsidRPr="00D03CC8" w:rsidRDefault="00D03CC8" w:rsidP="00D03CC8">
            <w:pPr>
              <w:jc w:val="both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>
              <w:rPr>
                <w:rStyle w:val="FontStyle63"/>
                <w:rFonts w:eastAsia="Segoe UI"/>
                <w:sz w:val="24"/>
                <w:szCs w:val="24"/>
              </w:rPr>
              <w:t xml:space="preserve"> </w:t>
            </w:r>
            <w:r w:rsidRPr="00D03CC8">
              <w:rPr>
                <w:rFonts w:ascii="Times New Roman" w:hAnsi="Times New Roman" w:cs="Times New Roman"/>
              </w:rPr>
              <w:t>Фикс</w:t>
            </w:r>
            <w:r>
              <w:rPr>
                <w:rFonts w:ascii="Times New Roman" w:hAnsi="Times New Roman" w:cs="Times New Roman"/>
              </w:rPr>
              <w:t xml:space="preserve">ировать и анализировать сбои в </w:t>
            </w:r>
            <w:r w:rsidRPr="00D03CC8">
              <w:rPr>
                <w:rFonts w:ascii="Times New Roman" w:hAnsi="Times New Roman" w:cs="Times New Roman"/>
              </w:rPr>
              <w:t>раб</w:t>
            </w:r>
            <w:r>
              <w:rPr>
                <w:rFonts w:ascii="Times New Roman" w:hAnsi="Times New Roman" w:cs="Times New Roman"/>
              </w:rPr>
              <w:t>оте серверного и сетевого обору</w:t>
            </w:r>
            <w:r w:rsidRPr="00D03CC8">
              <w:rPr>
                <w:rFonts w:ascii="Times New Roman" w:hAnsi="Times New Roman" w:cs="Times New Roman"/>
              </w:rPr>
              <w:t>дования</w:t>
            </w:r>
          </w:p>
          <w:p w:rsidR="00D03CC8" w:rsidRPr="00D03CC8" w:rsidRDefault="00D03CC8" w:rsidP="00D03CC8">
            <w:pPr>
              <w:jc w:val="both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>
              <w:rPr>
                <w:rStyle w:val="FontStyle63"/>
                <w:rFonts w:eastAsia="Segoe U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Обеспечивать своевременное вы</w:t>
            </w:r>
            <w:r w:rsidRPr="00D03CC8">
              <w:rPr>
                <w:rFonts w:ascii="Times New Roman" w:hAnsi="Times New Roman" w:cs="Times New Roman"/>
              </w:rPr>
              <w:t>полнение профилактических работ</w:t>
            </w:r>
          </w:p>
          <w:p w:rsidR="00D03CC8" w:rsidRPr="00D03CC8" w:rsidRDefault="00D03CC8" w:rsidP="00D03CC8">
            <w:pPr>
              <w:jc w:val="both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Своевременно выполнять мелкий </w:t>
            </w:r>
            <w:r w:rsidRPr="00D03CC8">
              <w:rPr>
                <w:rFonts w:ascii="Times New Roman" w:hAnsi="Times New Roman" w:cs="Times New Roman"/>
              </w:rPr>
              <w:t>ремонт оборудования</w:t>
            </w:r>
          </w:p>
          <w:p w:rsidR="00D03CC8" w:rsidRPr="00D03CC8" w:rsidRDefault="00D03CC8" w:rsidP="00D03CC8">
            <w:pPr>
              <w:jc w:val="both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Фиксировать необходимость внеочередного обслуживания програм</w:t>
            </w:r>
            <w:r w:rsidRPr="00D03CC8">
              <w:rPr>
                <w:rFonts w:ascii="Times New Roman" w:hAnsi="Times New Roman" w:cs="Times New Roman"/>
              </w:rPr>
              <w:t>мно-технических средств</w:t>
            </w:r>
          </w:p>
          <w:p w:rsidR="00D03CC8" w:rsidRPr="00D03CC8" w:rsidRDefault="00D03CC8" w:rsidP="00D03CC8">
            <w:pPr>
              <w:jc w:val="both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облюдать нормы затрат материаль</w:t>
            </w:r>
            <w:r w:rsidRPr="00D03CC8">
              <w:rPr>
                <w:rFonts w:ascii="Times New Roman" w:hAnsi="Times New Roman" w:cs="Times New Roman"/>
              </w:rPr>
              <w:t>ных ресурсов и времени</w:t>
            </w:r>
          </w:p>
          <w:p w:rsidR="00D33AD1" w:rsidRPr="00D03CC8" w:rsidRDefault="00D03CC8" w:rsidP="00D03CC8">
            <w:pPr>
              <w:jc w:val="both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Вести техническую и отчетную до</w:t>
            </w:r>
            <w:r w:rsidRPr="00D03CC8">
              <w:rPr>
                <w:rFonts w:ascii="Times New Roman" w:hAnsi="Times New Roman" w:cs="Times New Roman"/>
              </w:rPr>
              <w:t>кументацию</w:t>
            </w:r>
          </w:p>
        </w:tc>
        <w:tc>
          <w:tcPr>
            <w:tcW w:w="3091" w:type="dxa"/>
            <w:vAlign w:val="center"/>
          </w:tcPr>
          <w:p w:rsidR="00D03CC8" w:rsidRPr="00D03CC8" w:rsidRDefault="00D03CC8" w:rsidP="00D03CC8">
            <w:pPr>
              <w:pStyle w:val="Style3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D03CC8" w:rsidRPr="00D03CC8" w:rsidRDefault="00D03CC8" w:rsidP="00D03CC8">
            <w:pPr>
              <w:pStyle w:val="Style11"/>
              <w:widowControl/>
              <w:tabs>
                <w:tab w:val="left" w:pos="26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D03CC8" w:rsidRPr="00D03CC8" w:rsidRDefault="00D03CC8" w:rsidP="00D03CC8">
            <w:pPr>
              <w:pStyle w:val="Style11"/>
              <w:widowControl/>
              <w:tabs>
                <w:tab w:val="left" w:pos="2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D03CC8" w:rsidRPr="00D03CC8" w:rsidRDefault="00D03CC8" w:rsidP="00D03CC8">
            <w:pPr>
              <w:pStyle w:val="Style11"/>
              <w:widowControl/>
              <w:tabs>
                <w:tab w:val="left" w:pos="2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при выполнении определённых видов работ производственной практики;</w:t>
            </w:r>
          </w:p>
          <w:p w:rsidR="00D33AD1" w:rsidRPr="00D03CC8" w:rsidRDefault="00D03CC8" w:rsidP="00D03CC8">
            <w:pPr>
              <w:jc w:val="both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>зачёт по разделу практики</w:t>
            </w:r>
          </w:p>
        </w:tc>
      </w:tr>
      <w:tr w:rsidR="005C58F6" w:rsidRPr="00CB7C3D" w:rsidTr="005D1223">
        <w:tc>
          <w:tcPr>
            <w:tcW w:w="3256" w:type="dxa"/>
          </w:tcPr>
          <w:p w:rsidR="005C58F6" w:rsidRPr="00D03CC8" w:rsidRDefault="005C58F6" w:rsidP="00D03CC8">
            <w:pPr>
              <w:pStyle w:val="Style3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D03CC8">
              <w:rPr>
                <w:rStyle w:val="FontStyle64"/>
                <w:b w:val="0"/>
                <w:sz w:val="24"/>
                <w:szCs w:val="24"/>
              </w:rPr>
              <w:lastRenderedPageBreak/>
              <w:t xml:space="preserve">ПК 3.1. </w:t>
            </w:r>
            <w:r w:rsidRPr="00D03CC8">
              <w:rPr>
                <w:rStyle w:val="FontStyle63"/>
                <w:sz w:val="24"/>
                <w:szCs w:val="24"/>
              </w:rPr>
              <w:t>Устанавливать, настраивать, эксплуатировать и обслуживать технические и программно-аппаратные средства компьютерных сетей</w:t>
            </w:r>
          </w:p>
        </w:tc>
        <w:tc>
          <w:tcPr>
            <w:tcW w:w="3543" w:type="dxa"/>
          </w:tcPr>
          <w:p w:rsidR="005C58F6" w:rsidRPr="00D03CC8" w:rsidRDefault="005C58F6" w:rsidP="00D03CC8">
            <w:pPr>
              <w:pStyle w:val="Style11"/>
              <w:widowControl/>
              <w:tabs>
                <w:tab w:val="left" w:pos="26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настраивание сети с высокой скоростью и точностью;</w:t>
            </w:r>
          </w:p>
          <w:p w:rsidR="005C58F6" w:rsidRPr="00D03CC8" w:rsidRDefault="005C58F6" w:rsidP="00D03CC8">
            <w:pPr>
              <w:pStyle w:val="Style11"/>
              <w:widowControl/>
              <w:tabs>
                <w:tab w:val="left" w:pos="26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составление рекомендаций по повышению работоспособности сети;</w:t>
            </w:r>
          </w:p>
          <w:p w:rsidR="005C58F6" w:rsidRPr="00D03CC8" w:rsidRDefault="005C58F6" w:rsidP="00D03CC8">
            <w:pPr>
              <w:pStyle w:val="Style11"/>
              <w:widowControl/>
              <w:tabs>
                <w:tab w:val="left" w:pos="26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умение выбирать технологическое оборудования для настройки сети;</w:t>
            </w:r>
          </w:p>
          <w:p w:rsidR="005C58F6" w:rsidRPr="00D03CC8" w:rsidRDefault="005C58F6" w:rsidP="00D03CC8">
            <w:pPr>
              <w:pStyle w:val="Style11"/>
              <w:widowControl/>
              <w:tabs>
                <w:tab w:val="left" w:pos="26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умение рассчитывать время настройки сети;</w:t>
            </w:r>
          </w:p>
          <w:p w:rsidR="005C58F6" w:rsidRPr="00D03CC8" w:rsidRDefault="005C58F6" w:rsidP="00D03CC8">
            <w:pPr>
              <w:pStyle w:val="Style11"/>
              <w:widowControl/>
              <w:tabs>
                <w:tab w:val="left" w:pos="26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умение грамотно оформлять технологическую документацию;</w:t>
            </w:r>
          </w:p>
          <w:p w:rsidR="005C58F6" w:rsidRPr="00D03CC8" w:rsidRDefault="005C58F6" w:rsidP="00D03CC8">
            <w:pPr>
              <w:pStyle w:val="Style11"/>
              <w:widowControl/>
              <w:tabs>
                <w:tab w:val="left" w:pos="26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обеспечение информационной безопасности сетей</w:t>
            </w:r>
          </w:p>
        </w:tc>
        <w:tc>
          <w:tcPr>
            <w:tcW w:w="3091" w:type="dxa"/>
          </w:tcPr>
          <w:p w:rsidR="005C58F6" w:rsidRPr="00D03CC8" w:rsidRDefault="005C58F6" w:rsidP="00D03CC8">
            <w:pPr>
              <w:pStyle w:val="Style3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5C58F6" w:rsidRPr="00D03CC8" w:rsidRDefault="005C58F6" w:rsidP="00D03CC8">
            <w:pPr>
              <w:pStyle w:val="Style11"/>
              <w:widowControl/>
              <w:tabs>
                <w:tab w:val="left" w:pos="26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5C58F6" w:rsidRPr="00D03CC8" w:rsidRDefault="005C58F6" w:rsidP="00D03CC8">
            <w:pPr>
              <w:pStyle w:val="Style11"/>
              <w:widowControl/>
              <w:tabs>
                <w:tab w:val="left" w:pos="2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="00CB7C3D" w:rsidRPr="00D03CC8">
              <w:rPr>
                <w:rStyle w:val="FontStyle63"/>
                <w:sz w:val="24"/>
                <w:szCs w:val="24"/>
              </w:rPr>
              <w:tab/>
              <w:t>при решении ситуацион</w:t>
            </w:r>
            <w:r w:rsidRPr="00D03CC8">
              <w:rPr>
                <w:rStyle w:val="FontStyle63"/>
                <w:sz w:val="24"/>
                <w:szCs w:val="24"/>
              </w:rPr>
              <w:t>ных задач;</w:t>
            </w:r>
          </w:p>
          <w:p w:rsidR="005C58F6" w:rsidRPr="00D03CC8" w:rsidRDefault="005C58F6" w:rsidP="00D03CC8">
            <w:pPr>
              <w:pStyle w:val="Style11"/>
              <w:widowControl/>
              <w:tabs>
                <w:tab w:val="left" w:pos="2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="00CB7C3D" w:rsidRPr="00D03CC8">
              <w:rPr>
                <w:rStyle w:val="FontStyle63"/>
                <w:sz w:val="24"/>
                <w:szCs w:val="24"/>
              </w:rPr>
              <w:tab/>
              <w:t xml:space="preserve">при выполнении </w:t>
            </w:r>
            <w:r w:rsidRPr="00D03CC8">
              <w:rPr>
                <w:rStyle w:val="FontStyle63"/>
                <w:sz w:val="24"/>
                <w:szCs w:val="24"/>
              </w:rPr>
              <w:t>определённых видов работ производственной практики;</w:t>
            </w:r>
          </w:p>
          <w:p w:rsidR="005C58F6" w:rsidRPr="00D03CC8" w:rsidRDefault="005C58F6" w:rsidP="00D03CC8">
            <w:pPr>
              <w:pStyle w:val="Style11"/>
              <w:widowControl/>
              <w:tabs>
                <w:tab w:val="left" w:pos="26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зачёт по разделу практики</w:t>
            </w:r>
          </w:p>
        </w:tc>
      </w:tr>
      <w:tr w:rsidR="00CB7C3D" w:rsidRPr="00CB7C3D" w:rsidTr="005D1223">
        <w:tc>
          <w:tcPr>
            <w:tcW w:w="3256" w:type="dxa"/>
          </w:tcPr>
          <w:p w:rsidR="00CB7C3D" w:rsidRPr="00D03CC8" w:rsidRDefault="00CB7C3D" w:rsidP="00D03CC8">
            <w:pPr>
              <w:pStyle w:val="Style3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D03CC8">
              <w:rPr>
                <w:rStyle w:val="FontStyle64"/>
                <w:b w:val="0"/>
                <w:sz w:val="24"/>
                <w:szCs w:val="24"/>
              </w:rPr>
              <w:t xml:space="preserve">ПК 3.3. </w:t>
            </w:r>
            <w:r w:rsidRPr="00D03CC8">
              <w:rPr>
                <w:rStyle w:val="FontStyle63"/>
                <w:sz w:val="24"/>
                <w:szCs w:val="24"/>
              </w:rPr>
              <w:t>Эксплуатация сетевых конфигураций</w:t>
            </w:r>
          </w:p>
        </w:tc>
        <w:tc>
          <w:tcPr>
            <w:tcW w:w="3543" w:type="dxa"/>
          </w:tcPr>
          <w:p w:rsidR="00CB7C3D" w:rsidRPr="00D03CC8" w:rsidRDefault="00CB7C3D" w:rsidP="00D03CC8">
            <w:pPr>
              <w:pStyle w:val="Style11"/>
              <w:widowControl/>
              <w:tabs>
                <w:tab w:val="left" w:pos="27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умение анализировать рациональность выбора сетевых конфигураций;</w:t>
            </w:r>
          </w:p>
          <w:p w:rsidR="00CB7C3D" w:rsidRPr="00D03CC8" w:rsidRDefault="00CB7C3D" w:rsidP="00D03CC8">
            <w:pPr>
              <w:pStyle w:val="Style11"/>
              <w:widowControl/>
              <w:tabs>
                <w:tab w:val="left" w:pos="26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умение выбирать способы настройки;</w:t>
            </w:r>
          </w:p>
          <w:p w:rsidR="00CB7C3D" w:rsidRPr="00D03CC8" w:rsidRDefault="00CB7C3D" w:rsidP="00D03CC8">
            <w:pPr>
              <w:pStyle w:val="Style11"/>
              <w:widowControl/>
              <w:tabs>
                <w:tab w:val="left" w:pos="27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выявление, определение и устранение последствий сбоев и отказов в работе сети;</w:t>
            </w:r>
          </w:p>
          <w:p w:rsidR="00CB7C3D" w:rsidRPr="00D03CC8" w:rsidRDefault="00CB7C3D" w:rsidP="00D03CC8">
            <w:pPr>
              <w:pStyle w:val="Style11"/>
              <w:widowControl/>
              <w:tabs>
                <w:tab w:val="left" w:pos="27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восстановление работоспособности сетевой инфраструктуры</w:t>
            </w:r>
          </w:p>
        </w:tc>
        <w:tc>
          <w:tcPr>
            <w:tcW w:w="3091" w:type="dxa"/>
          </w:tcPr>
          <w:p w:rsidR="005D1223" w:rsidRPr="00D03CC8" w:rsidRDefault="005D1223" w:rsidP="00D03CC8">
            <w:pPr>
              <w:pStyle w:val="Style3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5D1223" w:rsidRPr="00D03CC8" w:rsidRDefault="005D1223" w:rsidP="00D03CC8">
            <w:pPr>
              <w:pStyle w:val="Style11"/>
              <w:widowControl/>
              <w:tabs>
                <w:tab w:val="left" w:pos="26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5D1223" w:rsidRPr="00D03CC8" w:rsidRDefault="005D1223" w:rsidP="00D03CC8">
            <w:pPr>
              <w:pStyle w:val="Style11"/>
              <w:widowControl/>
              <w:tabs>
                <w:tab w:val="left" w:pos="2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5D1223" w:rsidRPr="00D03CC8" w:rsidRDefault="005D1223" w:rsidP="00D03CC8">
            <w:pPr>
              <w:pStyle w:val="Style11"/>
              <w:widowControl/>
              <w:tabs>
                <w:tab w:val="left" w:pos="2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при выполнении определённых видов работ производственной практики;</w:t>
            </w:r>
          </w:p>
          <w:p w:rsidR="00CB7C3D" w:rsidRPr="00D03CC8" w:rsidRDefault="005D1223" w:rsidP="00D03CC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зачёт по разделу практики</w:t>
            </w:r>
          </w:p>
        </w:tc>
      </w:tr>
      <w:tr w:rsidR="00CB7C3D" w:rsidRPr="00CB7C3D" w:rsidTr="005D1223">
        <w:tc>
          <w:tcPr>
            <w:tcW w:w="3256" w:type="dxa"/>
          </w:tcPr>
          <w:p w:rsidR="00CB7C3D" w:rsidRPr="00D03CC8" w:rsidRDefault="00CB7C3D" w:rsidP="00D03CC8">
            <w:pPr>
              <w:pStyle w:val="Style3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D03CC8">
              <w:rPr>
                <w:rStyle w:val="FontStyle64"/>
                <w:b w:val="0"/>
                <w:sz w:val="24"/>
                <w:szCs w:val="24"/>
              </w:rPr>
              <w:t xml:space="preserve">ПК 3.5. </w:t>
            </w:r>
            <w:r w:rsidRPr="00D03CC8">
              <w:rPr>
                <w:rStyle w:val="FontStyle63"/>
                <w:sz w:val="24"/>
                <w:szCs w:val="24"/>
              </w:rPr>
              <w:t>Организовывать инвентаризацию технических средств сетевой инфраструктуры, осуществлять контроль поступившего из ремонта оборудования</w:t>
            </w:r>
          </w:p>
        </w:tc>
        <w:tc>
          <w:tcPr>
            <w:tcW w:w="3543" w:type="dxa"/>
          </w:tcPr>
          <w:p w:rsidR="00CB7C3D" w:rsidRPr="00D03CC8" w:rsidRDefault="00CB7C3D" w:rsidP="00D03CC8">
            <w:pPr>
              <w:pStyle w:val="Style11"/>
              <w:widowControl/>
              <w:tabs>
                <w:tab w:val="left" w:pos="27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умение выбирать и использовать пакеты прикладных программ для разработки конструкторской документации и проектирования технологических процессов;</w:t>
            </w:r>
          </w:p>
          <w:p w:rsidR="00CB7C3D" w:rsidRPr="00D03CC8" w:rsidRDefault="00CB7C3D" w:rsidP="00D03CC8">
            <w:pPr>
              <w:pStyle w:val="Style11"/>
              <w:widowControl/>
              <w:tabs>
                <w:tab w:val="left" w:pos="26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оформление технической документации</w:t>
            </w:r>
          </w:p>
        </w:tc>
        <w:tc>
          <w:tcPr>
            <w:tcW w:w="3091" w:type="dxa"/>
          </w:tcPr>
          <w:p w:rsidR="005D1223" w:rsidRPr="00D03CC8" w:rsidRDefault="005D1223" w:rsidP="00D03CC8">
            <w:pPr>
              <w:pStyle w:val="Style3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5D1223" w:rsidRPr="00D03CC8" w:rsidRDefault="005D1223" w:rsidP="00D03CC8">
            <w:pPr>
              <w:pStyle w:val="Style11"/>
              <w:widowControl/>
              <w:tabs>
                <w:tab w:val="left" w:pos="26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5D1223" w:rsidRPr="00D03CC8" w:rsidRDefault="005D1223" w:rsidP="00D03CC8">
            <w:pPr>
              <w:pStyle w:val="Style11"/>
              <w:widowControl/>
              <w:tabs>
                <w:tab w:val="left" w:pos="2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5D1223" w:rsidRPr="00D03CC8" w:rsidRDefault="005D1223" w:rsidP="00D03CC8">
            <w:pPr>
              <w:pStyle w:val="Style11"/>
              <w:widowControl/>
              <w:tabs>
                <w:tab w:val="left" w:pos="2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при выполнении определённых видов работ производственной практики;</w:t>
            </w:r>
          </w:p>
          <w:p w:rsidR="00CB7C3D" w:rsidRPr="00D03CC8" w:rsidRDefault="005D1223" w:rsidP="00D03CC8">
            <w:pPr>
              <w:jc w:val="both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зачёт по разделу практики</w:t>
            </w:r>
          </w:p>
        </w:tc>
      </w:tr>
      <w:tr w:rsidR="00CB7C3D" w:rsidRPr="00CB7C3D" w:rsidTr="005D1223">
        <w:tc>
          <w:tcPr>
            <w:tcW w:w="3256" w:type="dxa"/>
          </w:tcPr>
          <w:p w:rsidR="00CB7C3D" w:rsidRPr="00D03CC8" w:rsidRDefault="00CB7C3D" w:rsidP="00D03CC8">
            <w:pPr>
              <w:pStyle w:val="Style3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D03CC8">
              <w:rPr>
                <w:rStyle w:val="FontStyle64"/>
                <w:b w:val="0"/>
                <w:sz w:val="24"/>
                <w:szCs w:val="24"/>
              </w:rPr>
              <w:t xml:space="preserve">ОК 1. </w:t>
            </w:r>
            <w:r w:rsidRPr="00D03CC8">
              <w:rPr>
                <w:rStyle w:val="FontStyle63"/>
                <w:sz w:val="24"/>
                <w:szCs w:val="24"/>
              </w:rPr>
              <w:t xml:space="preserve">Понимать сущность и </w:t>
            </w:r>
            <w:r w:rsidR="005D1223" w:rsidRPr="00D03CC8">
              <w:rPr>
                <w:rStyle w:val="FontStyle63"/>
                <w:sz w:val="24"/>
                <w:szCs w:val="24"/>
              </w:rPr>
              <w:t>со</w:t>
            </w:r>
            <w:r w:rsidRPr="00D03CC8">
              <w:rPr>
                <w:rStyle w:val="FontStyle63"/>
                <w:sz w:val="24"/>
                <w:szCs w:val="24"/>
              </w:rPr>
              <w:t>циальную значимость своей будущей профессии, проявлять к ней устойчивый интерес</w:t>
            </w:r>
          </w:p>
        </w:tc>
        <w:tc>
          <w:tcPr>
            <w:tcW w:w="3543" w:type="dxa"/>
          </w:tcPr>
          <w:p w:rsidR="00CB7C3D" w:rsidRPr="00D03CC8" w:rsidRDefault="00CB7C3D" w:rsidP="00D03CC8">
            <w:pPr>
              <w:pStyle w:val="Style11"/>
              <w:widowControl/>
              <w:tabs>
                <w:tab w:val="left" w:pos="27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участие в работе студенческих научных обществ;</w:t>
            </w:r>
          </w:p>
          <w:p w:rsidR="00CB7C3D" w:rsidRPr="00D03CC8" w:rsidRDefault="00CB7C3D" w:rsidP="00D03CC8">
            <w:pPr>
              <w:pStyle w:val="Style11"/>
              <w:widowControl/>
              <w:tabs>
                <w:tab w:val="left" w:pos="27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выступления на научно-практических конференциях;</w:t>
            </w:r>
          </w:p>
          <w:p w:rsidR="00CB7C3D" w:rsidRPr="00D03CC8" w:rsidRDefault="00CB7C3D" w:rsidP="00D03CC8">
            <w:pPr>
              <w:pStyle w:val="Style11"/>
              <w:widowControl/>
              <w:tabs>
                <w:tab w:val="left" w:pos="274"/>
              </w:tabs>
              <w:spacing w:line="240" w:lineRule="auto"/>
              <w:ind w:firstLine="0"/>
              <w:rPr>
                <w:rStyle w:val="FontStyle63"/>
                <w:rFonts w:eastAsia="Segoe UI"/>
                <w:sz w:val="24"/>
                <w:szCs w:val="24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 xml:space="preserve">участие во внеурочной деятельности, связанной с </w:t>
            </w:r>
            <w:r w:rsidRPr="00D03CC8">
              <w:rPr>
                <w:rStyle w:val="FontStyle63"/>
                <w:sz w:val="24"/>
                <w:szCs w:val="24"/>
              </w:rPr>
              <w:lastRenderedPageBreak/>
              <w:t>будущей</w:t>
            </w:r>
            <w:r w:rsidR="00D33AD1" w:rsidRPr="00D03CC8">
              <w:rPr>
                <w:rStyle w:val="FontStyle63"/>
                <w:sz w:val="24"/>
                <w:szCs w:val="24"/>
              </w:rPr>
              <w:t xml:space="preserve"> профессией/специальностью (конкурсы профессионального мас</w:t>
            </w:r>
            <w:r w:rsidRPr="00D03CC8">
              <w:rPr>
                <w:rStyle w:val="FontStyle63"/>
                <w:sz w:val="24"/>
                <w:szCs w:val="24"/>
              </w:rPr>
              <w:t>терства, выставки и т. п.);</w:t>
            </w:r>
            <w:r w:rsidRPr="00D03CC8">
              <w:rPr>
                <w:rStyle w:val="FontStyle63"/>
                <w:rFonts w:eastAsia="Segoe UI"/>
                <w:sz w:val="24"/>
                <w:szCs w:val="24"/>
              </w:rPr>
              <w:t xml:space="preserve"> </w:t>
            </w:r>
          </w:p>
          <w:p w:rsidR="00CB7C3D" w:rsidRPr="00D03CC8" w:rsidRDefault="00CB7C3D" w:rsidP="00D03CC8">
            <w:pPr>
              <w:pStyle w:val="Style11"/>
              <w:widowControl/>
              <w:tabs>
                <w:tab w:val="left" w:pos="27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 xml:space="preserve">• </w:t>
            </w:r>
            <w:r w:rsidRPr="00D03CC8">
              <w:rPr>
                <w:rStyle w:val="FontStyle63"/>
                <w:sz w:val="24"/>
                <w:szCs w:val="24"/>
              </w:rPr>
              <w:t>высокие показатели производст</w:t>
            </w:r>
            <w:r w:rsidRPr="00D03CC8">
              <w:rPr>
                <w:rStyle w:val="FontStyle63"/>
                <w:sz w:val="24"/>
                <w:szCs w:val="24"/>
              </w:rPr>
              <w:softHyphen/>
              <w:t>венной деятельности</w:t>
            </w:r>
          </w:p>
        </w:tc>
        <w:tc>
          <w:tcPr>
            <w:tcW w:w="3091" w:type="dxa"/>
          </w:tcPr>
          <w:p w:rsidR="005D1223" w:rsidRPr="00D03CC8" w:rsidRDefault="005D1223" w:rsidP="00D03CC8">
            <w:pPr>
              <w:pStyle w:val="Style3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sz w:val="24"/>
                <w:szCs w:val="24"/>
              </w:rPr>
              <w:lastRenderedPageBreak/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5D1223" w:rsidRPr="00D03CC8" w:rsidRDefault="005D1223" w:rsidP="00D03CC8">
            <w:pPr>
              <w:pStyle w:val="Style11"/>
              <w:widowControl/>
              <w:tabs>
                <w:tab w:val="left" w:pos="26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lastRenderedPageBreak/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5D1223" w:rsidRPr="00D03CC8" w:rsidRDefault="005D1223" w:rsidP="00D03CC8">
            <w:pPr>
              <w:pStyle w:val="Style11"/>
              <w:widowControl/>
              <w:tabs>
                <w:tab w:val="left" w:pos="2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5D1223" w:rsidRPr="00D03CC8" w:rsidRDefault="005D1223" w:rsidP="00D03CC8">
            <w:pPr>
              <w:pStyle w:val="Style11"/>
              <w:widowControl/>
              <w:tabs>
                <w:tab w:val="left" w:pos="2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при выполнении определённых видов работ производственной практики;</w:t>
            </w:r>
          </w:p>
          <w:p w:rsidR="00CB7C3D" w:rsidRPr="00D03CC8" w:rsidRDefault="005D1223" w:rsidP="00D03CC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зачёт по разделу практики</w:t>
            </w:r>
          </w:p>
        </w:tc>
      </w:tr>
      <w:tr w:rsidR="00CB7C3D" w:rsidRPr="00CB7C3D" w:rsidTr="005D1223">
        <w:tc>
          <w:tcPr>
            <w:tcW w:w="3256" w:type="dxa"/>
          </w:tcPr>
          <w:p w:rsidR="00CB7C3D" w:rsidRPr="00D03CC8" w:rsidRDefault="00CB7C3D" w:rsidP="00D03CC8">
            <w:pPr>
              <w:pStyle w:val="Style36"/>
              <w:widowControl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03CC8">
              <w:rPr>
                <w:rStyle w:val="FontStyle64"/>
                <w:b w:val="0"/>
                <w:sz w:val="24"/>
                <w:szCs w:val="24"/>
              </w:rPr>
              <w:lastRenderedPageBreak/>
              <w:t xml:space="preserve">ОК 2. </w:t>
            </w:r>
            <w:r w:rsidRPr="00D03CC8">
              <w:rPr>
                <w:rStyle w:val="FontStyle63"/>
                <w:bCs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543" w:type="dxa"/>
          </w:tcPr>
          <w:p w:rsidR="00CB7C3D" w:rsidRPr="00D03CC8" w:rsidRDefault="00CB7C3D" w:rsidP="00D03CC8">
            <w:pPr>
              <w:pStyle w:val="Style11"/>
              <w:widowControl/>
              <w:tabs>
                <w:tab w:val="left" w:pos="274"/>
              </w:tabs>
              <w:spacing w:line="240" w:lineRule="auto"/>
              <w:ind w:firstLine="0"/>
              <w:rPr>
                <w:rFonts w:ascii="Times New Roman" w:eastAsia="Segoe UI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 выбор и применение методов и способов решения профессиональных задач, оценка их эффективности и качества</w:t>
            </w:r>
          </w:p>
        </w:tc>
        <w:tc>
          <w:tcPr>
            <w:tcW w:w="3091" w:type="dxa"/>
          </w:tcPr>
          <w:p w:rsidR="005D1223" w:rsidRPr="00D03CC8" w:rsidRDefault="005D1223" w:rsidP="00D03CC8">
            <w:pPr>
              <w:pStyle w:val="Style3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5D1223" w:rsidRPr="00D03CC8" w:rsidRDefault="005D1223" w:rsidP="00D03CC8">
            <w:pPr>
              <w:pStyle w:val="Style11"/>
              <w:widowControl/>
              <w:tabs>
                <w:tab w:val="left" w:pos="26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5D1223" w:rsidRPr="00D03CC8" w:rsidRDefault="005D1223" w:rsidP="00D03CC8">
            <w:pPr>
              <w:pStyle w:val="Style11"/>
              <w:widowControl/>
              <w:tabs>
                <w:tab w:val="left" w:pos="2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5D1223" w:rsidRPr="00D03CC8" w:rsidRDefault="005D1223" w:rsidP="00D03CC8">
            <w:pPr>
              <w:pStyle w:val="Style11"/>
              <w:widowControl/>
              <w:tabs>
                <w:tab w:val="left" w:pos="2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при выполнении определённых видов работ производственной практики;</w:t>
            </w:r>
          </w:p>
          <w:p w:rsidR="00CB7C3D" w:rsidRPr="00D03CC8" w:rsidRDefault="005D1223" w:rsidP="00D03CC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зачёт по разделу практики</w:t>
            </w:r>
          </w:p>
        </w:tc>
      </w:tr>
      <w:tr w:rsidR="00CB7C3D" w:rsidRPr="00CB7C3D" w:rsidTr="005D1223">
        <w:tc>
          <w:tcPr>
            <w:tcW w:w="3256" w:type="dxa"/>
          </w:tcPr>
          <w:p w:rsidR="00CB7C3D" w:rsidRPr="00D03CC8" w:rsidRDefault="00CB7C3D" w:rsidP="00D03CC8">
            <w:pPr>
              <w:pStyle w:val="Style36"/>
              <w:widowControl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03CC8">
              <w:rPr>
                <w:rStyle w:val="FontStyle64"/>
                <w:b w:val="0"/>
                <w:sz w:val="24"/>
                <w:szCs w:val="24"/>
              </w:rPr>
              <w:t xml:space="preserve">ОК 4. </w:t>
            </w:r>
            <w:r w:rsidRPr="00D03CC8">
              <w:rPr>
                <w:rStyle w:val="FontStyle63"/>
                <w:bCs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543" w:type="dxa"/>
          </w:tcPr>
          <w:p w:rsidR="00CB7C3D" w:rsidRPr="00D03CC8" w:rsidRDefault="00CB7C3D" w:rsidP="00D03CC8">
            <w:pPr>
              <w:pStyle w:val="Style11"/>
              <w:widowControl/>
              <w:tabs>
                <w:tab w:val="left" w:pos="283"/>
              </w:tabs>
              <w:spacing w:line="240" w:lineRule="auto"/>
              <w:ind w:firstLine="0"/>
              <w:rPr>
                <w:rFonts w:ascii="Times New Roman" w:eastAsia="Segoe UI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rFonts w:eastAsia="Segoe UI"/>
                <w:sz w:val="24"/>
                <w:szCs w:val="24"/>
              </w:rPr>
              <w:tab/>
              <w:t>эффективный поиск необходимой информации;</w:t>
            </w:r>
          </w:p>
          <w:p w:rsidR="00CB7C3D" w:rsidRPr="00D03CC8" w:rsidRDefault="00CB7C3D" w:rsidP="00D03CC8">
            <w:pPr>
              <w:pStyle w:val="Style11"/>
              <w:widowControl/>
              <w:tabs>
                <w:tab w:val="left" w:pos="283"/>
              </w:tabs>
              <w:spacing w:line="240" w:lineRule="auto"/>
              <w:ind w:firstLine="0"/>
              <w:rPr>
                <w:rFonts w:ascii="Times New Roman" w:eastAsia="Segoe UI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rFonts w:eastAsia="Segoe UI"/>
                <w:sz w:val="24"/>
                <w:szCs w:val="24"/>
              </w:rPr>
              <w:tab/>
              <w:t>использование различных источников, включая электронные, при изучении теоретического материала и прохождении различных этапов производственной практики</w:t>
            </w:r>
          </w:p>
        </w:tc>
        <w:tc>
          <w:tcPr>
            <w:tcW w:w="3091" w:type="dxa"/>
          </w:tcPr>
          <w:p w:rsidR="005D1223" w:rsidRPr="00D03CC8" w:rsidRDefault="005D1223" w:rsidP="00D03CC8">
            <w:pPr>
              <w:pStyle w:val="Style3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5D1223" w:rsidRPr="00D03CC8" w:rsidRDefault="005D1223" w:rsidP="00D03CC8">
            <w:pPr>
              <w:pStyle w:val="Style11"/>
              <w:widowControl/>
              <w:tabs>
                <w:tab w:val="left" w:pos="26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5D1223" w:rsidRPr="00D03CC8" w:rsidRDefault="005D1223" w:rsidP="00D03CC8">
            <w:pPr>
              <w:pStyle w:val="Style11"/>
              <w:widowControl/>
              <w:tabs>
                <w:tab w:val="left" w:pos="2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5D1223" w:rsidRPr="00D03CC8" w:rsidRDefault="005D1223" w:rsidP="00D03CC8">
            <w:pPr>
              <w:pStyle w:val="Style11"/>
              <w:widowControl/>
              <w:tabs>
                <w:tab w:val="left" w:pos="2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при выполнении определённых видов работ производственной практики;</w:t>
            </w:r>
          </w:p>
          <w:p w:rsidR="00CB7C3D" w:rsidRPr="00D03CC8" w:rsidRDefault="005D1223" w:rsidP="00D03CC8">
            <w:pPr>
              <w:jc w:val="both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зачёт по разделу практики</w:t>
            </w:r>
          </w:p>
        </w:tc>
      </w:tr>
      <w:tr w:rsidR="00CB7C3D" w:rsidRPr="00CB7C3D" w:rsidTr="005D1223">
        <w:trPr>
          <w:trHeight w:val="1876"/>
        </w:trPr>
        <w:tc>
          <w:tcPr>
            <w:tcW w:w="3256" w:type="dxa"/>
          </w:tcPr>
          <w:p w:rsidR="00CB7C3D" w:rsidRPr="00D03CC8" w:rsidRDefault="00CB7C3D" w:rsidP="00D03CC8">
            <w:pPr>
              <w:pStyle w:val="Style36"/>
              <w:widowControl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03CC8">
              <w:rPr>
                <w:rStyle w:val="FontStyle64"/>
                <w:b w:val="0"/>
                <w:sz w:val="24"/>
                <w:szCs w:val="24"/>
              </w:rPr>
              <w:t xml:space="preserve">ОК 5. </w:t>
            </w:r>
            <w:r w:rsidRPr="00D03CC8">
              <w:rPr>
                <w:rStyle w:val="FontStyle63"/>
                <w:b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543" w:type="dxa"/>
          </w:tcPr>
          <w:p w:rsidR="00CB7C3D" w:rsidRPr="00D03CC8" w:rsidRDefault="00CB7C3D" w:rsidP="00D03CC8">
            <w:pPr>
              <w:pStyle w:val="Style11"/>
              <w:widowControl/>
              <w:tabs>
                <w:tab w:val="left" w:pos="274"/>
              </w:tabs>
              <w:spacing w:line="240" w:lineRule="auto"/>
              <w:ind w:firstLine="0"/>
              <w:rPr>
                <w:rFonts w:ascii="Times New Roman" w:eastAsia="Segoe UI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3091" w:type="dxa"/>
          </w:tcPr>
          <w:p w:rsidR="005D1223" w:rsidRPr="00D03CC8" w:rsidRDefault="005D1223" w:rsidP="00D03CC8">
            <w:pPr>
              <w:pStyle w:val="Style3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5D1223" w:rsidRPr="00D03CC8" w:rsidRDefault="005D1223" w:rsidP="00D03CC8">
            <w:pPr>
              <w:pStyle w:val="Style11"/>
              <w:widowControl/>
              <w:tabs>
                <w:tab w:val="left" w:pos="26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5D1223" w:rsidRPr="00D03CC8" w:rsidRDefault="005D1223" w:rsidP="00D03CC8">
            <w:pPr>
              <w:pStyle w:val="Style11"/>
              <w:widowControl/>
              <w:tabs>
                <w:tab w:val="left" w:pos="2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5D1223" w:rsidRPr="00D03CC8" w:rsidRDefault="005D1223" w:rsidP="00D03CC8">
            <w:pPr>
              <w:pStyle w:val="Style11"/>
              <w:widowControl/>
              <w:tabs>
                <w:tab w:val="left" w:pos="2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 xml:space="preserve">при выполнении определённых видов работ </w:t>
            </w:r>
            <w:r w:rsidRPr="00D03CC8">
              <w:rPr>
                <w:rStyle w:val="FontStyle63"/>
                <w:sz w:val="24"/>
                <w:szCs w:val="24"/>
              </w:rPr>
              <w:lastRenderedPageBreak/>
              <w:t>производственной практики;</w:t>
            </w:r>
          </w:p>
          <w:p w:rsidR="00CB7C3D" w:rsidRPr="00D03CC8" w:rsidRDefault="005D1223" w:rsidP="00D03CC8">
            <w:pPr>
              <w:jc w:val="both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зачёт по разделу практики</w:t>
            </w:r>
          </w:p>
        </w:tc>
      </w:tr>
      <w:tr w:rsidR="00CB7C3D" w:rsidRPr="00CB7C3D" w:rsidTr="005D1223">
        <w:tc>
          <w:tcPr>
            <w:tcW w:w="3256" w:type="dxa"/>
          </w:tcPr>
          <w:p w:rsidR="00CB7C3D" w:rsidRPr="00D03CC8" w:rsidRDefault="00CB7C3D" w:rsidP="00D03CC8">
            <w:pPr>
              <w:pStyle w:val="Style36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03CC8">
              <w:rPr>
                <w:rStyle w:val="FontStyle63"/>
                <w:bCs/>
                <w:sz w:val="24"/>
                <w:szCs w:val="24"/>
              </w:rPr>
              <w:lastRenderedPageBreak/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543" w:type="dxa"/>
          </w:tcPr>
          <w:p w:rsidR="00CB7C3D" w:rsidRPr="00D03CC8" w:rsidRDefault="00D33AD1" w:rsidP="00D03CC8">
            <w:pPr>
              <w:pStyle w:val="Style11"/>
              <w:tabs>
                <w:tab w:val="left" w:pos="274"/>
              </w:tabs>
              <w:spacing w:line="240" w:lineRule="auto"/>
              <w:ind w:firstLine="0"/>
              <w:rPr>
                <w:rFonts w:ascii="Times New Roman" w:eastAsia="Segoe UI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 xml:space="preserve">• </w:t>
            </w:r>
            <w:r w:rsidR="00CB7C3D" w:rsidRPr="00D03CC8">
              <w:rPr>
                <w:rFonts w:ascii="Times New Roman" w:eastAsia="Segoe UI" w:hAnsi="Times New Roman" w:cs="Times New Roman"/>
              </w:rPr>
              <w:t>адаптация к изменяющимся условиям профессиональной деятельности; проявление профессиональной маневренности при прохождении различных этапов производственной практики.</w:t>
            </w:r>
          </w:p>
        </w:tc>
        <w:tc>
          <w:tcPr>
            <w:tcW w:w="3091" w:type="dxa"/>
          </w:tcPr>
          <w:p w:rsidR="005D1223" w:rsidRPr="00D03CC8" w:rsidRDefault="005D1223" w:rsidP="00D03CC8">
            <w:pPr>
              <w:pStyle w:val="Style3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5D1223" w:rsidRPr="00D03CC8" w:rsidRDefault="005D1223" w:rsidP="00D03CC8">
            <w:pPr>
              <w:pStyle w:val="Style11"/>
              <w:widowControl/>
              <w:tabs>
                <w:tab w:val="left" w:pos="26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5D1223" w:rsidRPr="00D03CC8" w:rsidRDefault="005D1223" w:rsidP="00D03CC8">
            <w:pPr>
              <w:pStyle w:val="Style11"/>
              <w:widowControl/>
              <w:tabs>
                <w:tab w:val="left" w:pos="2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5D1223" w:rsidRPr="00D03CC8" w:rsidRDefault="005D1223" w:rsidP="00D03CC8">
            <w:pPr>
              <w:pStyle w:val="Style11"/>
              <w:widowControl/>
              <w:tabs>
                <w:tab w:val="left" w:pos="2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при выполнении определённых видов работ производственной практики;</w:t>
            </w:r>
          </w:p>
          <w:p w:rsidR="00CB7C3D" w:rsidRPr="00D03CC8" w:rsidRDefault="005D1223" w:rsidP="00D03CC8">
            <w:pPr>
              <w:jc w:val="both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зачёт по разделу практики</w:t>
            </w:r>
          </w:p>
        </w:tc>
      </w:tr>
      <w:tr w:rsidR="00D33AD1" w:rsidRPr="00CB7C3D" w:rsidTr="005D1223">
        <w:tc>
          <w:tcPr>
            <w:tcW w:w="3256" w:type="dxa"/>
          </w:tcPr>
          <w:p w:rsidR="00D33AD1" w:rsidRPr="00D03CC8" w:rsidRDefault="00D33AD1" w:rsidP="00D03CC8">
            <w:pPr>
              <w:pStyle w:val="Style36"/>
              <w:spacing w:line="240" w:lineRule="auto"/>
              <w:rPr>
                <w:rStyle w:val="FontStyle63"/>
                <w:bCs/>
                <w:sz w:val="24"/>
                <w:szCs w:val="24"/>
              </w:rPr>
            </w:pPr>
            <w:r w:rsidRPr="00D03CC8">
              <w:rPr>
                <w:rStyle w:val="FontStyle63"/>
                <w:bCs/>
                <w:sz w:val="24"/>
                <w:szCs w:val="24"/>
              </w:rPr>
              <w:t>ОК 10.</w:t>
            </w:r>
            <w:r w:rsidR="00D03CC8" w:rsidRPr="00D03CC8">
              <w:rPr>
                <w:rStyle w:val="FontStyle63"/>
                <w:bCs/>
                <w:sz w:val="24"/>
                <w:szCs w:val="24"/>
              </w:rPr>
              <w:t xml:space="preserve"> </w:t>
            </w:r>
            <w:r w:rsidR="00D03CC8" w:rsidRPr="00D03CC8">
              <w:rPr>
                <w:rFonts w:ascii="Times New Roman" w:hAnsi="Times New Roman" w:cs="Times New Roman"/>
              </w:rPr>
              <w:t xml:space="preserve"> Пользоваться профессиональной документацией на государственном и иностранном языке</w:t>
            </w:r>
          </w:p>
        </w:tc>
        <w:tc>
          <w:tcPr>
            <w:tcW w:w="3543" w:type="dxa"/>
          </w:tcPr>
          <w:p w:rsidR="00D33AD1" w:rsidRPr="00D03CC8" w:rsidRDefault="00D33AD1" w:rsidP="00D03CC8">
            <w:pPr>
              <w:pStyle w:val="Style11"/>
              <w:tabs>
                <w:tab w:val="left" w:pos="274"/>
              </w:tabs>
              <w:spacing w:line="240" w:lineRule="auto"/>
              <w:ind w:firstLine="0"/>
              <w:rPr>
                <w:rFonts w:ascii="Times New Roman" w:eastAsia="Segoe UI" w:hAnsi="Times New Roman" w:cs="Times New Roman"/>
              </w:rPr>
            </w:pPr>
            <w:r w:rsidRPr="00D03CC8">
              <w:rPr>
                <w:rFonts w:ascii="Times New Roman" w:eastAsia="Segoe UI" w:hAnsi="Times New Roman" w:cs="Times New Roman"/>
              </w:rPr>
              <w:t xml:space="preserve">Грамотно использовать нормативную и оформлять учетно-отчетную документацию для решения профессиональных задач </w:t>
            </w:r>
          </w:p>
          <w:p w:rsidR="00D33AD1" w:rsidRPr="00D03CC8" w:rsidRDefault="00D33AD1" w:rsidP="00D03CC8">
            <w:pPr>
              <w:pStyle w:val="Style11"/>
              <w:tabs>
                <w:tab w:val="left" w:pos="274"/>
              </w:tabs>
              <w:spacing w:line="240" w:lineRule="auto"/>
              <w:ind w:firstLine="0"/>
              <w:rPr>
                <w:rFonts w:ascii="Times New Roman" w:eastAsia="Segoe UI" w:hAnsi="Times New Roman" w:cs="Times New Roman"/>
              </w:rPr>
            </w:pPr>
            <w:r w:rsidRPr="00D03CC8">
              <w:rPr>
                <w:rFonts w:ascii="Times New Roman" w:eastAsia="Segoe UI" w:hAnsi="Times New Roman" w:cs="Times New Roman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(текущие и планируемые) писать простые связные сообщения на знакомые или интересующие профессиональные темы</w:t>
            </w:r>
          </w:p>
        </w:tc>
        <w:tc>
          <w:tcPr>
            <w:tcW w:w="3091" w:type="dxa"/>
          </w:tcPr>
          <w:p w:rsidR="00D03CC8" w:rsidRPr="00D03CC8" w:rsidRDefault="00D03CC8" w:rsidP="00D03CC8">
            <w:pPr>
              <w:pStyle w:val="Style3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sz w:val="24"/>
                <w:szCs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D03CC8" w:rsidRPr="00D03CC8" w:rsidRDefault="00D03CC8" w:rsidP="00D03CC8">
            <w:pPr>
              <w:pStyle w:val="Style11"/>
              <w:widowControl/>
              <w:tabs>
                <w:tab w:val="left" w:pos="26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на практических занятиях;</w:t>
            </w:r>
          </w:p>
          <w:p w:rsidR="00D03CC8" w:rsidRPr="00D03CC8" w:rsidRDefault="00D03CC8" w:rsidP="00D03CC8">
            <w:pPr>
              <w:pStyle w:val="Style11"/>
              <w:widowControl/>
              <w:tabs>
                <w:tab w:val="left" w:pos="2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при решении ситуационных задач;</w:t>
            </w:r>
          </w:p>
          <w:p w:rsidR="00D03CC8" w:rsidRPr="00D03CC8" w:rsidRDefault="00D03CC8" w:rsidP="00D03CC8">
            <w:pPr>
              <w:pStyle w:val="Style11"/>
              <w:widowControl/>
              <w:tabs>
                <w:tab w:val="left" w:pos="27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при выполнении определённых видов работ производственной практики;</w:t>
            </w:r>
          </w:p>
          <w:p w:rsidR="00D33AD1" w:rsidRPr="00D03CC8" w:rsidRDefault="00D03CC8" w:rsidP="00D03CC8">
            <w:pPr>
              <w:pStyle w:val="Style3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D03CC8">
              <w:rPr>
                <w:rStyle w:val="FontStyle63"/>
                <w:rFonts w:eastAsia="Segoe UI"/>
                <w:sz w:val="24"/>
                <w:szCs w:val="24"/>
              </w:rPr>
              <w:t>•</w:t>
            </w:r>
            <w:r w:rsidRPr="00D03CC8">
              <w:rPr>
                <w:rStyle w:val="FontStyle63"/>
                <w:sz w:val="24"/>
                <w:szCs w:val="24"/>
              </w:rPr>
              <w:tab/>
              <w:t>зачёт по разделу практики</w:t>
            </w:r>
          </w:p>
        </w:tc>
      </w:tr>
    </w:tbl>
    <w:p w:rsidR="00842631" w:rsidRPr="007B149D" w:rsidRDefault="00842631" w:rsidP="00CB7C3D"/>
    <w:sectPr w:rsidR="00842631" w:rsidRPr="007B149D" w:rsidSect="005C58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78E" w:rsidRDefault="00D4678E" w:rsidP="00DB18AC">
      <w:r>
        <w:separator/>
      </w:r>
    </w:p>
  </w:endnote>
  <w:endnote w:type="continuationSeparator" w:id="0">
    <w:p w:rsidR="00D4678E" w:rsidRDefault="00D4678E" w:rsidP="00DB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78E" w:rsidRDefault="00D4678E" w:rsidP="00DB18AC">
      <w:r>
        <w:separator/>
      </w:r>
    </w:p>
  </w:footnote>
  <w:footnote w:type="continuationSeparator" w:id="0">
    <w:p w:rsidR="00D4678E" w:rsidRDefault="00D4678E" w:rsidP="00DB18AC">
      <w:r>
        <w:continuationSeparator/>
      </w:r>
    </w:p>
  </w:footnote>
  <w:footnote w:id="1">
    <w:p w:rsidR="003C2FA9" w:rsidRPr="004207F2" w:rsidRDefault="003C2FA9" w:rsidP="00622F22">
      <w:pPr>
        <w:pStyle w:val="ac"/>
        <w:rPr>
          <w:lang w:val="ru-RU"/>
        </w:rPr>
      </w:pPr>
      <w:r>
        <w:rPr>
          <w:rStyle w:val="ae"/>
        </w:rPr>
        <w:footnoteRef/>
      </w:r>
      <w:r>
        <w:rPr>
          <w:rStyle w:val="ab"/>
          <w:iCs/>
          <w:lang w:val="ru-RU"/>
        </w:rPr>
        <w:t>Тематика самостоятельных работ в рамках образовательной программы планируется образовательной организацией в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профессионального модуля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8"/>
        <w:szCs w:val="28"/>
        <w:lang w:val="en-US" w:eastAsia="en-U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  <w:lang w:val="en-US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A"/>
    <w:multiLevelType w:val="singleLevel"/>
    <w:tmpl w:val="4FD61DF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</w:abstractNum>
  <w:abstractNum w:abstractNumId="4">
    <w:nsid w:val="0000000D"/>
    <w:multiLevelType w:val="singleLevel"/>
    <w:tmpl w:val="0000000D"/>
    <w:name w:val="WW8Num13"/>
    <w:lvl w:ilvl="0">
      <w:numFmt w:val="bullet"/>
      <w:lvlText w:val="•"/>
      <w:lvlJc w:val="left"/>
      <w:pPr>
        <w:tabs>
          <w:tab w:val="num" w:pos="22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0000000E"/>
    <w:multiLevelType w:val="singleLevel"/>
    <w:tmpl w:val="0000000E"/>
    <w:name w:val="WW8Num14"/>
    <w:lvl w:ilvl="0">
      <w:numFmt w:val="bullet"/>
      <w:lvlText w:val="•"/>
      <w:lvlJc w:val="left"/>
      <w:pPr>
        <w:tabs>
          <w:tab w:val="num" w:pos="226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024117DA"/>
    <w:multiLevelType w:val="hybridMultilevel"/>
    <w:tmpl w:val="8F4017C2"/>
    <w:lvl w:ilvl="0" w:tplc="D5909D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4799E"/>
    <w:multiLevelType w:val="hybridMultilevel"/>
    <w:tmpl w:val="EF06416C"/>
    <w:lvl w:ilvl="0" w:tplc="4FD61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F34153"/>
    <w:multiLevelType w:val="multilevel"/>
    <w:tmpl w:val="CF26839C"/>
    <w:lvl w:ilvl="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09" w:hanging="2160"/>
      </w:pPr>
      <w:rPr>
        <w:rFonts w:hint="default"/>
      </w:rPr>
    </w:lvl>
  </w:abstractNum>
  <w:abstractNum w:abstractNumId="9">
    <w:nsid w:val="1F0F415D"/>
    <w:multiLevelType w:val="multilevel"/>
    <w:tmpl w:val="834A3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0">
    <w:nsid w:val="22BB2A7D"/>
    <w:multiLevelType w:val="hybridMultilevel"/>
    <w:tmpl w:val="14A8E522"/>
    <w:lvl w:ilvl="0" w:tplc="4CFA6F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03D89"/>
    <w:multiLevelType w:val="hybridMultilevel"/>
    <w:tmpl w:val="8402A6A6"/>
    <w:lvl w:ilvl="0" w:tplc="A90CBDDE">
      <w:start w:val="1"/>
      <w:numFmt w:val="lowerLetter"/>
      <w:pStyle w:val="numberedlist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DC1291"/>
    <w:multiLevelType w:val="hybridMultilevel"/>
    <w:tmpl w:val="AD7C0F0C"/>
    <w:lvl w:ilvl="0" w:tplc="FB64C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33BF2"/>
    <w:multiLevelType w:val="multilevel"/>
    <w:tmpl w:val="FB7EA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4">
    <w:nsid w:val="73FF5441"/>
    <w:multiLevelType w:val="multilevel"/>
    <w:tmpl w:val="3CB8C7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9"/>
  </w:num>
  <w:num w:numId="5">
    <w:abstractNumId w:val="12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14"/>
  </w:num>
  <w:num w:numId="12">
    <w:abstractNumId w:val="10"/>
  </w:num>
  <w:num w:numId="1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9D"/>
    <w:rsid w:val="00006808"/>
    <w:rsid w:val="000267E0"/>
    <w:rsid w:val="00030CA9"/>
    <w:rsid w:val="00040997"/>
    <w:rsid w:val="00094099"/>
    <w:rsid w:val="000B7F2D"/>
    <w:rsid w:val="001331A6"/>
    <w:rsid w:val="00163962"/>
    <w:rsid w:val="001658F6"/>
    <w:rsid w:val="00166B6D"/>
    <w:rsid w:val="001B3244"/>
    <w:rsid w:val="001E0799"/>
    <w:rsid w:val="001F6285"/>
    <w:rsid w:val="002456AB"/>
    <w:rsid w:val="0027662C"/>
    <w:rsid w:val="003036F4"/>
    <w:rsid w:val="0034684D"/>
    <w:rsid w:val="00371221"/>
    <w:rsid w:val="003C2FA9"/>
    <w:rsid w:val="003F1408"/>
    <w:rsid w:val="003F6DBB"/>
    <w:rsid w:val="00404AE8"/>
    <w:rsid w:val="00407D15"/>
    <w:rsid w:val="0042047A"/>
    <w:rsid w:val="00493B43"/>
    <w:rsid w:val="004B209E"/>
    <w:rsid w:val="004C51C6"/>
    <w:rsid w:val="004D6757"/>
    <w:rsid w:val="004E07A7"/>
    <w:rsid w:val="004E4E06"/>
    <w:rsid w:val="00537D5C"/>
    <w:rsid w:val="005615C6"/>
    <w:rsid w:val="00576AD8"/>
    <w:rsid w:val="005862AF"/>
    <w:rsid w:val="0059160F"/>
    <w:rsid w:val="005A19A9"/>
    <w:rsid w:val="005A3ECB"/>
    <w:rsid w:val="005A45A9"/>
    <w:rsid w:val="005C58F6"/>
    <w:rsid w:val="005D1223"/>
    <w:rsid w:val="006136F6"/>
    <w:rsid w:val="00622F22"/>
    <w:rsid w:val="00627443"/>
    <w:rsid w:val="0064221D"/>
    <w:rsid w:val="00676961"/>
    <w:rsid w:val="00687D4A"/>
    <w:rsid w:val="00696412"/>
    <w:rsid w:val="006B53BE"/>
    <w:rsid w:val="00704AA5"/>
    <w:rsid w:val="00790920"/>
    <w:rsid w:val="007B149D"/>
    <w:rsid w:val="007C2DD8"/>
    <w:rsid w:val="007E24B3"/>
    <w:rsid w:val="007F5AA1"/>
    <w:rsid w:val="0080750D"/>
    <w:rsid w:val="008368C9"/>
    <w:rsid w:val="00842631"/>
    <w:rsid w:val="008704DB"/>
    <w:rsid w:val="008E6BB3"/>
    <w:rsid w:val="009274DF"/>
    <w:rsid w:val="0096569F"/>
    <w:rsid w:val="00A36219"/>
    <w:rsid w:val="00A51177"/>
    <w:rsid w:val="00A512BE"/>
    <w:rsid w:val="00AD65D5"/>
    <w:rsid w:val="00B3177F"/>
    <w:rsid w:val="00B7028A"/>
    <w:rsid w:val="00B70B64"/>
    <w:rsid w:val="00B71765"/>
    <w:rsid w:val="00B76F0D"/>
    <w:rsid w:val="00B813CF"/>
    <w:rsid w:val="00B921B8"/>
    <w:rsid w:val="00BA2CC0"/>
    <w:rsid w:val="00BA37C1"/>
    <w:rsid w:val="00BB72AE"/>
    <w:rsid w:val="00BD7A41"/>
    <w:rsid w:val="00C01473"/>
    <w:rsid w:val="00C43091"/>
    <w:rsid w:val="00C45EFB"/>
    <w:rsid w:val="00C47EA4"/>
    <w:rsid w:val="00C73DCF"/>
    <w:rsid w:val="00C94AB6"/>
    <w:rsid w:val="00C95763"/>
    <w:rsid w:val="00C9622B"/>
    <w:rsid w:val="00CA5408"/>
    <w:rsid w:val="00CB303C"/>
    <w:rsid w:val="00CB7C3D"/>
    <w:rsid w:val="00CD2373"/>
    <w:rsid w:val="00D03CC8"/>
    <w:rsid w:val="00D24735"/>
    <w:rsid w:val="00D33AD1"/>
    <w:rsid w:val="00D35DAF"/>
    <w:rsid w:val="00D4678E"/>
    <w:rsid w:val="00D6128A"/>
    <w:rsid w:val="00D76186"/>
    <w:rsid w:val="00D87927"/>
    <w:rsid w:val="00DB18AC"/>
    <w:rsid w:val="00DD106B"/>
    <w:rsid w:val="00DD5AED"/>
    <w:rsid w:val="00DE7C49"/>
    <w:rsid w:val="00DF458D"/>
    <w:rsid w:val="00DF6BD0"/>
    <w:rsid w:val="00E46C9A"/>
    <w:rsid w:val="00E61A5E"/>
    <w:rsid w:val="00E70817"/>
    <w:rsid w:val="00E96D30"/>
    <w:rsid w:val="00EA6D3D"/>
    <w:rsid w:val="00EB71F8"/>
    <w:rsid w:val="00ED060D"/>
    <w:rsid w:val="00ED3246"/>
    <w:rsid w:val="00EE5B05"/>
    <w:rsid w:val="00F12318"/>
    <w:rsid w:val="00F1294E"/>
    <w:rsid w:val="00F20BEB"/>
    <w:rsid w:val="00F26537"/>
    <w:rsid w:val="00F41567"/>
    <w:rsid w:val="00F6121F"/>
    <w:rsid w:val="00F705A6"/>
    <w:rsid w:val="00F74219"/>
    <w:rsid w:val="00F74B09"/>
    <w:rsid w:val="00F97BBF"/>
    <w:rsid w:val="00FD5A16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2A77D-1A9C-4E1A-9FF8-D06801A2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149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04AE8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9"/>
    <w:qFormat/>
    <w:rsid w:val="001331A6"/>
    <w:pPr>
      <w:keepNext/>
      <w:widowControl/>
      <w:spacing w:before="240" w:after="60"/>
      <w:outlineLvl w:val="1"/>
    </w:pPr>
    <w:rPr>
      <w:rFonts w:ascii="Arial" w:eastAsiaTheme="minorEastAsia" w:hAnsi="Arial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512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A512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512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7B14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7B14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B14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DF6BD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Колонтитул_"/>
    <w:basedOn w:val="a0"/>
    <w:link w:val="a4"/>
    <w:rsid w:val="007B14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">
    <w:name w:val="Колонтитул + 12 pt"/>
    <w:basedOn w:val="a3"/>
    <w:rsid w:val="007B14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link w:val="41"/>
    <w:rsid w:val="007B149D"/>
    <w:rPr>
      <w:rFonts w:ascii="CordiaUPC" w:eastAsia="CordiaUPC" w:hAnsi="CordiaUPC" w:cs="CordiaUPC"/>
      <w:sz w:val="80"/>
      <w:szCs w:val="8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B14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149D"/>
    <w:pPr>
      <w:shd w:val="clear" w:color="auto" w:fill="FFFFFF"/>
      <w:spacing w:after="468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1"/>
    <w:rsid w:val="007B149D"/>
    <w:pPr>
      <w:shd w:val="clear" w:color="auto" w:fill="FFFFFF"/>
      <w:spacing w:before="46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2">
    <w:name w:val="Основной текст (3)"/>
    <w:basedOn w:val="a"/>
    <w:link w:val="31"/>
    <w:rsid w:val="007B149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14">
    <w:name w:val="toc 1"/>
    <w:basedOn w:val="a"/>
    <w:link w:val="13"/>
    <w:autoRedefine/>
    <w:uiPriority w:val="39"/>
    <w:rsid w:val="00DF6BD0"/>
    <w:pPr>
      <w:tabs>
        <w:tab w:val="left" w:pos="0"/>
        <w:tab w:val="right" w:leader="dot" w:pos="9300"/>
      </w:tabs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7B14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1">
    <w:name w:val="Основной текст (4)"/>
    <w:basedOn w:val="a"/>
    <w:link w:val="4Exact"/>
    <w:rsid w:val="007B149D"/>
    <w:pPr>
      <w:shd w:val="clear" w:color="auto" w:fill="FFFFFF"/>
      <w:spacing w:line="0" w:lineRule="atLeast"/>
    </w:pPr>
    <w:rPr>
      <w:rFonts w:ascii="CordiaUPC" w:eastAsia="CordiaUPC" w:hAnsi="CordiaUPC" w:cs="CordiaUPC"/>
      <w:color w:val="auto"/>
      <w:sz w:val="80"/>
      <w:szCs w:val="80"/>
      <w:lang w:eastAsia="en-US" w:bidi="ar-SA"/>
    </w:rPr>
  </w:style>
  <w:style w:type="paragraph" w:customStyle="1" w:styleId="60">
    <w:name w:val="Основной текст (6)"/>
    <w:basedOn w:val="a"/>
    <w:link w:val="6"/>
    <w:rsid w:val="007B149D"/>
    <w:pPr>
      <w:shd w:val="clear" w:color="auto" w:fill="FFFFFF"/>
      <w:spacing w:before="300" w:line="307" w:lineRule="exact"/>
      <w:ind w:firstLine="8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7B149D"/>
    <w:pPr>
      <w:ind w:left="720"/>
      <w:contextualSpacing/>
    </w:p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rsid w:val="0096569F"/>
    <w:pPr>
      <w:widowControl/>
      <w:tabs>
        <w:tab w:val="center" w:pos="4677"/>
        <w:tab w:val="right" w:pos="9355"/>
      </w:tabs>
      <w:spacing w:before="120" w:after="12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rsid w:val="0096569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5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">
    <w:name w:val="blk"/>
    <w:rsid w:val="0096569F"/>
  </w:style>
  <w:style w:type="paragraph" w:customStyle="1" w:styleId="letteredlist">
    <w:name w:val="lettered list"/>
    <w:basedOn w:val="a"/>
    <w:qFormat/>
    <w:locked/>
    <w:rsid w:val="00EE5B05"/>
    <w:pPr>
      <w:widowControl/>
      <w:ind w:left="568" w:hanging="284"/>
      <w:contextualSpacing/>
    </w:pPr>
    <w:rPr>
      <w:rFonts w:ascii="Arial" w:eastAsiaTheme="minorEastAsia" w:hAnsi="Arial" w:cs="Times New Roman"/>
      <w:color w:val="auto"/>
      <w:sz w:val="20"/>
      <w:szCs w:val="22"/>
      <w:lang w:val="en-GB" w:eastAsia="en-US" w:bidi="ar-SA"/>
    </w:rPr>
  </w:style>
  <w:style w:type="paragraph" w:customStyle="1" w:styleId="numberedlist">
    <w:name w:val="numbered list"/>
    <w:basedOn w:val="a"/>
    <w:qFormat/>
    <w:locked/>
    <w:rsid w:val="00EE5B05"/>
    <w:pPr>
      <w:widowControl/>
      <w:numPr>
        <w:numId w:val="1"/>
      </w:numPr>
      <w:ind w:left="568" w:hanging="284"/>
      <w:contextualSpacing/>
    </w:pPr>
    <w:rPr>
      <w:rFonts w:ascii="Arial" w:eastAsiaTheme="minorEastAsia" w:hAnsi="Arial" w:cs="Times New Roman"/>
      <w:color w:val="auto"/>
      <w:sz w:val="20"/>
      <w:szCs w:val="22"/>
      <w:lang w:val="en-GB" w:eastAsia="en-US" w:bidi="ar-SA"/>
    </w:rPr>
  </w:style>
  <w:style w:type="character" w:customStyle="1" w:styleId="4TimesNewRoman14ptExact">
    <w:name w:val="Основной текст (4) + Times New Roman;14 pt;Полужирный Exact"/>
    <w:basedOn w:val="4Exact"/>
    <w:rsid w:val="003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3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37122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"/>
    <w:basedOn w:val="a"/>
    <w:unhideWhenUsed/>
    <w:rsid w:val="001331A6"/>
    <w:pPr>
      <w:widowControl/>
      <w:spacing w:after="200" w:line="276" w:lineRule="auto"/>
      <w:ind w:left="283" w:hanging="283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uiPriority w:val="99"/>
    <w:rsid w:val="001331A6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styleId="ab">
    <w:name w:val="Emphasis"/>
    <w:basedOn w:val="a0"/>
    <w:uiPriority w:val="20"/>
    <w:qFormat/>
    <w:rsid w:val="001331A6"/>
    <w:rPr>
      <w:rFonts w:cs="Times New Roman"/>
      <w:i/>
    </w:rPr>
  </w:style>
  <w:style w:type="paragraph" w:styleId="ac">
    <w:name w:val="footnote text"/>
    <w:basedOn w:val="a"/>
    <w:link w:val="ad"/>
    <w:uiPriority w:val="99"/>
    <w:qFormat/>
    <w:rsid w:val="00DB18AC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d">
    <w:name w:val="Текст сноски Знак"/>
    <w:basedOn w:val="a0"/>
    <w:link w:val="ac"/>
    <w:uiPriority w:val="99"/>
    <w:rsid w:val="00DB18AC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e">
    <w:name w:val="footnote reference"/>
    <w:basedOn w:val="a0"/>
    <w:uiPriority w:val="99"/>
    <w:rsid w:val="00DB18AC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04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404AE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">
    <w:name w:val="Strong"/>
    <w:basedOn w:val="a0"/>
    <w:uiPriority w:val="22"/>
    <w:qFormat/>
    <w:rsid w:val="00404AE8"/>
    <w:rPr>
      <w:rFonts w:cs="Times New Roman"/>
      <w:b/>
    </w:rPr>
  </w:style>
  <w:style w:type="character" w:customStyle="1" w:styleId="211pt">
    <w:name w:val="Основной текст (2) + 11 pt"/>
    <w:basedOn w:val="21"/>
    <w:rsid w:val="00537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D247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247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24735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2">
    <w:name w:val="Основной текст (5)"/>
    <w:basedOn w:val="a"/>
    <w:link w:val="51"/>
    <w:rsid w:val="00D24735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f0">
    <w:name w:val="Hyperlink"/>
    <w:basedOn w:val="a0"/>
    <w:uiPriority w:val="99"/>
    <w:rsid w:val="00D24735"/>
    <w:rPr>
      <w:rFonts w:cs="Times New Roman"/>
      <w:color w:val="0000FF"/>
      <w:u w:val="single"/>
    </w:rPr>
  </w:style>
  <w:style w:type="character" w:customStyle="1" w:styleId="FontStyle60">
    <w:name w:val="Font Style60"/>
    <w:rsid w:val="00A512B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2">
    <w:name w:val="Font Style62"/>
    <w:rsid w:val="00A512BE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A512BE"/>
    <w:pPr>
      <w:suppressAutoHyphens/>
      <w:autoSpaceDE w:val="0"/>
      <w:spacing w:line="288" w:lineRule="exact"/>
      <w:ind w:firstLine="341"/>
      <w:jc w:val="both"/>
    </w:pPr>
    <w:rPr>
      <w:rFonts w:ascii="Segoe UI" w:eastAsia="Times New Roman" w:hAnsi="Segoe UI" w:cs="Segoe UI"/>
      <w:color w:val="auto"/>
      <w:lang w:eastAsia="zh-CN" w:bidi="ar-SA"/>
    </w:rPr>
  </w:style>
  <w:style w:type="paragraph" w:customStyle="1" w:styleId="Style24">
    <w:name w:val="Style24"/>
    <w:basedOn w:val="a"/>
    <w:rsid w:val="00A512BE"/>
    <w:pPr>
      <w:suppressAutoHyphens/>
      <w:autoSpaceDE w:val="0"/>
      <w:spacing w:line="288" w:lineRule="exact"/>
      <w:ind w:hanging="202"/>
      <w:jc w:val="both"/>
    </w:pPr>
    <w:rPr>
      <w:rFonts w:ascii="Segoe UI" w:eastAsia="Times New Roman" w:hAnsi="Segoe UI" w:cs="Segoe UI"/>
      <w:color w:val="auto"/>
      <w:lang w:eastAsia="zh-CN" w:bidi="ar-SA"/>
    </w:rPr>
  </w:style>
  <w:style w:type="paragraph" w:customStyle="1" w:styleId="Style25">
    <w:name w:val="Style25"/>
    <w:basedOn w:val="a"/>
    <w:rsid w:val="00A512BE"/>
    <w:pPr>
      <w:suppressAutoHyphens/>
      <w:autoSpaceDE w:val="0"/>
    </w:pPr>
    <w:rPr>
      <w:rFonts w:ascii="Segoe UI" w:eastAsia="Times New Roman" w:hAnsi="Segoe UI" w:cs="Segoe UI"/>
      <w:color w:val="auto"/>
      <w:lang w:eastAsia="zh-CN" w:bidi="ar-SA"/>
    </w:rPr>
  </w:style>
  <w:style w:type="character" w:customStyle="1" w:styleId="30">
    <w:name w:val="Заголовок 3 Знак"/>
    <w:basedOn w:val="a0"/>
    <w:link w:val="3"/>
    <w:uiPriority w:val="9"/>
    <w:rsid w:val="00A512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af1">
    <w:name w:val="TOC Heading"/>
    <w:basedOn w:val="1"/>
    <w:next w:val="a"/>
    <w:uiPriority w:val="39"/>
    <w:unhideWhenUsed/>
    <w:qFormat/>
    <w:rsid w:val="00A512BE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A512BE"/>
    <w:pPr>
      <w:spacing w:after="100"/>
      <w:ind w:left="480"/>
    </w:pPr>
  </w:style>
  <w:style w:type="paragraph" w:styleId="23">
    <w:name w:val="toc 2"/>
    <w:basedOn w:val="a"/>
    <w:next w:val="a"/>
    <w:autoRedefine/>
    <w:uiPriority w:val="39"/>
    <w:unhideWhenUsed/>
    <w:rsid w:val="00A512BE"/>
    <w:pPr>
      <w:spacing w:after="100"/>
      <w:ind w:left="240"/>
    </w:pPr>
  </w:style>
  <w:style w:type="character" w:customStyle="1" w:styleId="40">
    <w:name w:val="Заголовок 4 Знак"/>
    <w:basedOn w:val="a0"/>
    <w:link w:val="4"/>
    <w:uiPriority w:val="9"/>
    <w:rsid w:val="00A512B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rsid w:val="00A512B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 w:bidi="ru-RU"/>
    </w:rPr>
  </w:style>
  <w:style w:type="character" w:customStyle="1" w:styleId="FontStyle63">
    <w:name w:val="Font Style63"/>
    <w:rsid w:val="00FD5A16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rsid w:val="00FD5A1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6">
    <w:name w:val="Style36"/>
    <w:basedOn w:val="a"/>
    <w:rsid w:val="00FD5A16"/>
    <w:pPr>
      <w:suppressAutoHyphens/>
      <w:autoSpaceDE w:val="0"/>
      <w:spacing w:line="264" w:lineRule="exact"/>
      <w:jc w:val="both"/>
    </w:pPr>
    <w:rPr>
      <w:rFonts w:ascii="Segoe UI" w:eastAsia="Times New Roman" w:hAnsi="Segoe UI" w:cs="Segoe UI"/>
      <w:color w:val="auto"/>
      <w:lang w:eastAsia="zh-CN" w:bidi="ar-SA"/>
    </w:rPr>
  </w:style>
  <w:style w:type="paragraph" w:customStyle="1" w:styleId="Style37">
    <w:name w:val="Style37"/>
    <w:basedOn w:val="a"/>
    <w:rsid w:val="00FD5A16"/>
    <w:pPr>
      <w:suppressAutoHyphens/>
      <w:autoSpaceDE w:val="0"/>
    </w:pPr>
    <w:rPr>
      <w:rFonts w:ascii="Segoe UI" w:eastAsia="Times New Roman" w:hAnsi="Segoe UI" w:cs="Segoe UI"/>
      <w:color w:val="auto"/>
      <w:lang w:eastAsia="zh-CN" w:bidi="ar-SA"/>
    </w:rPr>
  </w:style>
  <w:style w:type="paragraph" w:customStyle="1" w:styleId="Style21">
    <w:name w:val="Style21"/>
    <w:basedOn w:val="a"/>
    <w:rsid w:val="00E70817"/>
    <w:pPr>
      <w:suppressAutoHyphens/>
      <w:autoSpaceDE w:val="0"/>
      <w:spacing w:line="264" w:lineRule="exact"/>
    </w:pPr>
    <w:rPr>
      <w:rFonts w:ascii="Segoe UI" w:eastAsia="Times New Roman" w:hAnsi="Segoe UI" w:cs="Segoe UI"/>
      <w:color w:val="auto"/>
      <w:lang w:eastAsia="zh-CN" w:bidi="ar-SA"/>
    </w:rPr>
  </w:style>
  <w:style w:type="character" w:customStyle="1" w:styleId="FontStyle58">
    <w:name w:val="Font Style58"/>
    <w:rsid w:val="005C58F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9">
    <w:name w:val="Style49"/>
    <w:basedOn w:val="a"/>
    <w:rsid w:val="005C58F6"/>
    <w:pPr>
      <w:suppressAutoHyphens/>
      <w:autoSpaceDE w:val="0"/>
      <w:spacing w:line="288" w:lineRule="exact"/>
      <w:jc w:val="both"/>
    </w:pPr>
    <w:rPr>
      <w:rFonts w:ascii="Segoe UI" w:eastAsia="Times New Roman" w:hAnsi="Segoe UI" w:cs="Segoe UI"/>
      <w:color w:val="auto"/>
      <w:lang w:eastAsia="zh-CN" w:bidi="ar-SA"/>
    </w:rPr>
  </w:style>
  <w:style w:type="character" w:customStyle="1" w:styleId="WW8Num4z7">
    <w:name w:val="WW8Num4z7"/>
    <w:rsid w:val="005C58F6"/>
  </w:style>
  <w:style w:type="paragraph" w:customStyle="1" w:styleId="Style45">
    <w:name w:val="Style45"/>
    <w:basedOn w:val="a"/>
    <w:rsid w:val="005C58F6"/>
    <w:pPr>
      <w:suppressAutoHyphens/>
      <w:autoSpaceDE w:val="0"/>
      <w:spacing w:line="288" w:lineRule="exact"/>
    </w:pPr>
    <w:rPr>
      <w:rFonts w:ascii="Segoe UI" w:eastAsia="Times New Roman" w:hAnsi="Segoe UI" w:cs="Segoe UI"/>
      <w:color w:val="auto"/>
      <w:lang w:eastAsia="zh-CN" w:bidi="ar-SA"/>
    </w:rPr>
  </w:style>
  <w:style w:type="paragraph" w:customStyle="1" w:styleId="Style11">
    <w:name w:val="Style11"/>
    <w:basedOn w:val="a"/>
    <w:rsid w:val="005C58F6"/>
    <w:pPr>
      <w:suppressAutoHyphens/>
      <w:autoSpaceDE w:val="0"/>
      <w:spacing w:line="264" w:lineRule="exact"/>
      <w:ind w:hanging="154"/>
      <w:jc w:val="both"/>
    </w:pPr>
    <w:rPr>
      <w:rFonts w:ascii="Segoe UI" w:eastAsia="Times New Roman" w:hAnsi="Segoe UI" w:cs="Segoe UI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7FFFD-BD93-4C61-ABF5-7023AD41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</dc:creator>
  <cp:keywords/>
  <dc:description/>
  <cp:lastModifiedBy>Учетная запись Майкрософт</cp:lastModifiedBy>
  <cp:revision>13</cp:revision>
  <cp:lastPrinted>2018-06-22T04:51:00Z</cp:lastPrinted>
  <dcterms:created xsi:type="dcterms:W3CDTF">2021-07-25T05:35:00Z</dcterms:created>
  <dcterms:modified xsi:type="dcterms:W3CDTF">2022-06-13T10:13:00Z</dcterms:modified>
</cp:coreProperties>
</file>