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DCBA" w14:textId="77777777" w:rsidR="006C068E" w:rsidRPr="00C21A68" w:rsidRDefault="006C068E" w:rsidP="006C068E">
      <w:pPr>
        <w:jc w:val="center"/>
      </w:pPr>
      <w:bookmarkStart w:id="0" w:name="OLE_LINK1"/>
      <w:bookmarkStart w:id="1" w:name="OLE_LINK2"/>
      <w:r w:rsidRPr="00C21A68">
        <w:t>Министерство образования Красноярского края</w:t>
      </w:r>
    </w:p>
    <w:p w14:paraId="3A25A9E8" w14:textId="77777777" w:rsidR="006C068E" w:rsidRPr="00C21A68" w:rsidRDefault="006C068E" w:rsidP="006C068E">
      <w:pPr>
        <w:ind w:left="-567" w:right="-284" w:hanging="142"/>
        <w:jc w:val="center"/>
      </w:pPr>
      <w:r w:rsidRPr="00C21A68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1F3F722" w14:textId="77777777" w:rsidR="006C068E" w:rsidRPr="00C21A68" w:rsidRDefault="006C068E" w:rsidP="006C068E">
      <w:pPr>
        <w:spacing w:line="360" w:lineRule="auto"/>
        <w:jc w:val="center"/>
      </w:pPr>
    </w:p>
    <w:p w14:paraId="175CA2A1" w14:textId="77777777" w:rsidR="006C068E" w:rsidRPr="00C21A68" w:rsidRDefault="006C068E" w:rsidP="006C068E">
      <w:pPr>
        <w:spacing w:line="360" w:lineRule="auto"/>
        <w:jc w:val="both"/>
      </w:pPr>
    </w:p>
    <w:p w14:paraId="57D7B4B5" w14:textId="77777777" w:rsidR="006C068E" w:rsidRPr="00C21A68" w:rsidRDefault="006C068E" w:rsidP="006C068E">
      <w:pPr>
        <w:spacing w:line="360" w:lineRule="auto"/>
        <w:jc w:val="center"/>
      </w:pPr>
    </w:p>
    <w:p w14:paraId="093C62C4" w14:textId="77777777" w:rsidR="006C068E" w:rsidRPr="00C21A68" w:rsidRDefault="006C068E" w:rsidP="006C068E">
      <w:pPr>
        <w:spacing w:line="360" w:lineRule="auto"/>
        <w:jc w:val="center"/>
        <w:rPr>
          <w:noProof/>
          <w:lang w:eastAsia="ru-RU"/>
        </w:rPr>
      </w:pPr>
    </w:p>
    <w:p w14:paraId="6CA5B8F7" w14:textId="77777777" w:rsidR="006C068E" w:rsidRPr="00C21A68" w:rsidRDefault="006C068E" w:rsidP="006C068E">
      <w:pPr>
        <w:spacing w:line="360" w:lineRule="auto"/>
        <w:jc w:val="center"/>
        <w:rPr>
          <w:noProof/>
          <w:lang w:eastAsia="ru-RU"/>
        </w:rPr>
      </w:pPr>
    </w:p>
    <w:p w14:paraId="2CB5CBAD" w14:textId="77777777" w:rsidR="006C068E" w:rsidRPr="00C21A68" w:rsidRDefault="006C068E" w:rsidP="006C068E">
      <w:pPr>
        <w:spacing w:line="360" w:lineRule="auto"/>
      </w:pPr>
    </w:p>
    <w:p w14:paraId="55536DB5" w14:textId="77777777" w:rsidR="006C068E" w:rsidRPr="00C21A68" w:rsidRDefault="006C068E" w:rsidP="006C068E">
      <w:pPr>
        <w:spacing w:line="360" w:lineRule="auto"/>
        <w:jc w:val="center"/>
      </w:pPr>
    </w:p>
    <w:p w14:paraId="7CA4ABFE" w14:textId="77777777" w:rsidR="006C068E" w:rsidRPr="00C21A68" w:rsidRDefault="006C068E" w:rsidP="006C068E">
      <w:pPr>
        <w:spacing w:line="360" w:lineRule="auto"/>
        <w:jc w:val="center"/>
        <w:rPr>
          <w:b/>
          <w:sz w:val="32"/>
          <w:szCs w:val="32"/>
        </w:rPr>
      </w:pPr>
    </w:p>
    <w:p w14:paraId="5467170C" w14:textId="77777777" w:rsidR="006C068E" w:rsidRPr="00C21A68" w:rsidRDefault="006C068E" w:rsidP="006C068E">
      <w:pPr>
        <w:spacing w:line="360" w:lineRule="auto"/>
        <w:jc w:val="center"/>
        <w:rPr>
          <w:b/>
        </w:rPr>
      </w:pPr>
    </w:p>
    <w:p w14:paraId="11EC173B" w14:textId="77777777" w:rsidR="007D2374" w:rsidRPr="00C21A68" w:rsidRDefault="006C068E" w:rsidP="007D2374">
      <w:pPr>
        <w:spacing w:line="360" w:lineRule="auto"/>
        <w:jc w:val="center"/>
        <w:rPr>
          <w:b/>
        </w:rPr>
      </w:pPr>
      <w:r w:rsidRPr="00C21A68">
        <w:rPr>
          <w:b/>
        </w:rPr>
        <w:t>РАБОЧАЯ ПРОГРАММА</w:t>
      </w:r>
      <w:r w:rsidR="006D3DF3" w:rsidRPr="00C21A68">
        <w:rPr>
          <w:b/>
        </w:rPr>
        <w:t xml:space="preserve"> УЧЕБНОЙ ДИСЦИПЛИНЫ  </w:t>
      </w:r>
    </w:p>
    <w:p w14:paraId="2943ED2E" w14:textId="4B351D4F" w:rsidR="006C068E" w:rsidRPr="00C21A68" w:rsidRDefault="007D2374" w:rsidP="007D2374">
      <w:pPr>
        <w:spacing w:line="360" w:lineRule="auto"/>
        <w:jc w:val="center"/>
        <w:rPr>
          <w:b/>
        </w:rPr>
      </w:pPr>
      <w:r w:rsidRPr="00C21A68">
        <w:rPr>
          <w:b/>
        </w:rPr>
        <w:t>БД.0</w:t>
      </w:r>
      <w:r w:rsidR="009433AE">
        <w:rPr>
          <w:b/>
        </w:rPr>
        <w:t>7</w:t>
      </w:r>
      <w:r w:rsidRPr="00C21A68">
        <w:rPr>
          <w:b/>
        </w:rPr>
        <w:t xml:space="preserve"> </w:t>
      </w:r>
      <w:r w:rsidR="00B0352B" w:rsidRPr="00C21A68">
        <w:rPr>
          <w:b/>
        </w:rPr>
        <w:t>ОСНОВЫ БЕЗОПАСНОСТИ</w:t>
      </w:r>
      <w:r w:rsidR="006C068E" w:rsidRPr="00C21A68">
        <w:rPr>
          <w:b/>
        </w:rPr>
        <w:t xml:space="preserve"> ЖИ</w:t>
      </w:r>
      <w:bookmarkStart w:id="2" w:name="_GoBack"/>
      <w:bookmarkEnd w:id="2"/>
      <w:r w:rsidR="006C068E" w:rsidRPr="00C21A68">
        <w:rPr>
          <w:b/>
        </w:rPr>
        <w:t>ЗНЕД</w:t>
      </w:r>
      <w:r w:rsidR="006D3DF3" w:rsidRPr="00C21A68">
        <w:rPr>
          <w:b/>
        </w:rPr>
        <w:t>ЕЯТЕЛЬНОСТИ</w:t>
      </w:r>
    </w:p>
    <w:p w14:paraId="2DEEC0C6" w14:textId="77777777" w:rsidR="006C068E" w:rsidRDefault="006C068E" w:rsidP="006C068E">
      <w:pPr>
        <w:spacing w:line="360" w:lineRule="auto"/>
        <w:jc w:val="center"/>
        <w:rPr>
          <w:lang w:val="en-US"/>
        </w:rPr>
      </w:pPr>
    </w:p>
    <w:p w14:paraId="3B663536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5B1424D1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2ED55BB7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4A2C43A3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1F2B9AFC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66E5760F" w14:textId="77777777" w:rsidR="00121C2A" w:rsidRDefault="00121C2A" w:rsidP="006C068E">
      <w:pPr>
        <w:spacing w:line="360" w:lineRule="auto"/>
        <w:jc w:val="center"/>
        <w:rPr>
          <w:lang w:val="en-US"/>
        </w:rPr>
      </w:pPr>
    </w:p>
    <w:p w14:paraId="0BEF065A" w14:textId="77777777" w:rsidR="00121C2A" w:rsidRPr="00121C2A" w:rsidRDefault="00121C2A" w:rsidP="006C068E">
      <w:pPr>
        <w:spacing w:line="360" w:lineRule="auto"/>
        <w:jc w:val="center"/>
        <w:rPr>
          <w:lang w:val="en-US"/>
        </w:rPr>
      </w:pPr>
    </w:p>
    <w:p w14:paraId="6BD3698F" w14:textId="77777777" w:rsidR="006C068E" w:rsidRPr="00C21A68" w:rsidRDefault="006C068E" w:rsidP="006C068E">
      <w:pPr>
        <w:spacing w:line="360" w:lineRule="auto"/>
      </w:pPr>
    </w:p>
    <w:p w14:paraId="28857C00" w14:textId="77777777" w:rsidR="006C068E" w:rsidRPr="003D5B1B" w:rsidRDefault="006C068E" w:rsidP="003D5B1B">
      <w:pPr>
        <w:shd w:val="clear" w:color="auto" w:fill="FFFFFF"/>
        <w:spacing w:before="106"/>
        <w:ind w:left="62"/>
        <w:rPr>
          <w:lang w:val="en-US"/>
        </w:rPr>
      </w:pPr>
      <w:r w:rsidRPr="00C21A68">
        <w:t xml:space="preserve">для студентов специальностей: </w:t>
      </w:r>
    </w:p>
    <w:p w14:paraId="23F2D8F4" w14:textId="77777777" w:rsidR="003D5B1B" w:rsidRDefault="003D5B1B" w:rsidP="003D5B1B">
      <w:pPr>
        <w:spacing w:line="360" w:lineRule="auto"/>
      </w:pPr>
      <w:r>
        <w:t xml:space="preserve">15.02.15 Технология металлообрабатывающего производства </w:t>
      </w:r>
    </w:p>
    <w:p w14:paraId="3679D106" w14:textId="77777777" w:rsidR="006C068E" w:rsidRPr="00C21A68" w:rsidRDefault="006C068E" w:rsidP="006C068E">
      <w:pPr>
        <w:spacing w:line="360" w:lineRule="auto"/>
      </w:pPr>
    </w:p>
    <w:p w14:paraId="7A54987C" w14:textId="77777777" w:rsidR="006C068E" w:rsidRPr="00C21A68" w:rsidRDefault="006C068E" w:rsidP="006C068E">
      <w:pPr>
        <w:spacing w:line="360" w:lineRule="auto"/>
        <w:jc w:val="center"/>
      </w:pPr>
    </w:p>
    <w:p w14:paraId="1A6ACDED" w14:textId="77777777" w:rsidR="006C068E" w:rsidRPr="00C21A68" w:rsidRDefault="006C068E" w:rsidP="006C068E">
      <w:pPr>
        <w:spacing w:line="360" w:lineRule="auto"/>
        <w:jc w:val="center"/>
      </w:pPr>
    </w:p>
    <w:p w14:paraId="0E6AC0C3" w14:textId="77777777" w:rsidR="006C068E" w:rsidRPr="00C21A68" w:rsidRDefault="006C068E" w:rsidP="006C068E">
      <w:pPr>
        <w:spacing w:line="360" w:lineRule="auto"/>
        <w:jc w:val="center"/>
      </w:pPr>
    </w:p>
    <w:p w14:paraId="3071AD24" w14:textId="77777777" w:rsidR="006C068E" w:rsidRPr="00C21A68" w:rsidRDefault="006C068E" w:rsidP="006C068E">
      <w:pPr>
        <w:spacing w:line="360" w:lineRule="auto"/>
        <w:jc w:val="center"/>
      </w:pPr>
    </w:p>
    <w:p w14:paraId="140C0FAE" w14:textId="77777777" w:rsidR="005D388D" w:rsidRDefault="005D388D" w:rsidP="006C068E">
      <w:pPr>
        <w:spacing w:line="360" w:lineRule="auto"/>
        <w:jc w:val="center"/>
        <w:rPr>
          <w:sz w:val="28"/>
          <w:szCs w:val="28"/>
        </w:rPr>
      </w:pPr>
    </w:p>
    <w:p w14:paraId="2DC23245" w14:textId="77777777" w:rsidR="00B0352B" w:rsidRDefault="00B0352B" w:rsidP="006C068E">
      <w:pPr>
        <w:spacing w:line="360" w:lineRule="auto"/>
        <w:jc w:val="center"/>
        <w:rPr>
          <w:sz w:val="28"/>
          <w:szCs w:val="28"/>
        </w:rPr>
      </w:pPr>
    </w:p>
    <w:p w14:paraId="0E0F536A" w14:textId="77777777" w:rsidR="00B0352B" w:rsidRDefault="00B0352B" w:rsidP="006C068E">
      <w:pPr>
        <w:spacing w:line="360" w:lineRule="auto"/>
        <w:jc w:val="center"/>
        <w:rPr>
          <w:sz w:val="28"/>
          <w:szCs w:val="28"/>
        </w:rPr>
      </w:pPr>
    </w:p>
    <w:p w14:paraId="7CFFD4E2" w14:textId="77777777" w:rsidR="0029449B" w:rsidRPr="00C21A68" w:rsidRDefault="0029449B" w:rsidP="006C068E">
      <w:pPr>
        <w:spacing w:line="360" w:lineRule="auto"/>
        <w:jc w:val="center"/>
        <w:rPr>
          <w:sz w:val="28"/>
          <w:szCs w:val="28"/>
        </w:rPr>
      </w:pPr>
    </w:p>
    <w:p w14:paraId="7D96D7F6" w14:textId="77777777" w:rsidR="001E0B3D" w:rsidRPr="00C028E7" w:rsidRDefault="00B0352B" w:rsidP="00121C2A">
      <w:pPr>
        <w:spacing w:line="360" w:lineRule="auto"/>
        <w:jc w:val="center"/>
      </w:pPr>
      <w:r>
        <w:t>Красноярск, 2020</w:t>
      </w:r>
    </w:p>
    <w:p w14:paraId="1EE7EDEF" w14:textId="77777777" w:rsidR="003D5B1B" w:rsidRPr="003D5B1B" w:rsidRDefault="006C068E" w:rsidP="003D5B1B">
      <w:r w:rsidRPr="00C21A68">
        <w:rPr>
          <w:lang w:eastAsia="ru-RU"/>
        </w:rPr>
        <w:lastRenderedPageBreak/>
        <w:t xml:space="preserve">Составлена в соответствии с федеральными государственными образовательными стандартами СПО </w:t>
      </w:r>
      <w:r w:rsidR="000308DE" w:rsidRPr="00C21A68">
        <w:rPr>
          <w:lang w:eastAsia="ru-RU"/>
        </w:rPr>
        <w:t>по специальности</w:t>
      </w:r>
      <w:r w:rsidR="0029449B" w:rsidRPr="00C21A68">
        <w:t xml:space="preserve"> </w:t>
      </w:r>
      <w:r w:rsidR="003D5B1B">
        <w:t>15.02.15 Технология металлообрабатывающего производства</w:t>
      </w:r>
      <w:r w:rsidR="003D5B1B" w:rsidRPr="003D5B1B">
        <w:t>.</w:t>
      </w:r>
    </w:p>
    <w:p w14:paraId="429F9D26" w14:textId="77777777" w:rsidR="006C068E" w:rsidRPr="00C21A68" w:rsidRDefault="006C068E" w:rsidP="003D5B1B">
      <w:pPr>
        <w:shd w:val="clear" w:color="auto" w:fill="FFFFFF"/>
        <w:spacing w:before="106"/>
        <w:ind w:left="-567"/>
      </w:pPr>
    </w:p>
    <w:p w14:paraId="005CA4E8" w14:textId="77777777" w:rsidR="006C068E" w:rsidRPr="00C21A68" w:rsidRDefault="006C068E" w:rsidP="006C068E">
      <w:pPr>
        <w:spacing w:line="360" w:lineRule="auto"/>
        <w:ind w:left="360"/>
      </w:pPr>
    </w:p>
    <w:p w14:paraId="7D2F138C" w14:textId="77777777" w:rsidR="005D388D" w:rsidRPr="00C21A68" w:rsidRDefault="005D388D" w:rsidP="006C068E">
      <w:pPr>
        <w:spacing w:line="360" w:lineRule="auto"/>
        <w:ind w:left="360"/>
      </w:pPr>
    </w:p>
    <w:p w14:paraId="120DD5B4" w14:textId="77777777" w:rsidR="006C068E" w:rsidRPr="00C21A68" w:rsidRDefault="006C068E" w:rsidP="006C068E">
      <w:pPr>
        <w:shd w:val="clear" w:color="auto" w:fill="FFFFFF"/>
        <w:autoSpaceDE w:val="0"/>
        <w:autoSpaceDN w:val="0"/>
        <w:adjustRightInd w:val="0"/>
        <w:spacing w:line="180" w:lineRule="atLeast"/>
        <w:ind w:left="772"/>
        <w:rPr>
          <w:color w:val="000000"/>
          <w:w w:val="90"/>
        </w:rPr>
      </w:pPr>
    </w:p>
    <w:p w14:paraId="37CC1536" w14:textId="77777777" w:rsidR="006C068E" w:rsidRPr="00C21A68" w:rsidRDefault="006C068E" w:rsidP="006C068E">
      <w:pPr>
        <w:shd w:val="clear" w:color="auto" w:fill="FFFFFF"/>
        <w:autoSpaceDE w:val="0"/>
        <w:autoSpaceDN w:val="0"/>
        <w:adjustRightInd w:val="0"/>
        <w:spacing w:line="180" w:lineRule="atLeast"/>
        <w:ind w:left="-142" w:hanging="142"/>
      </w:pPr>
    </w:p>
    <w:p w14:paraId="2B5682A6" w14:textId="77777777" w:rsidR="006C068E" w:rsidRPr="00C21A68" w:rsidRDefault="006C068E" w:rsidP="006C068E">
      <w:pPr>
        <w:spacing w:line="360" w:lineRule="auto"/>
        <w:ind w:firstLine="709"/>
        <w:jc w:val="both"/>
        <w:rPr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6C068E" w:rsidRPr="00C21A68" w14:paraId="7A80443D" w14:textId="77777777" w:rsidTr="006C068E">
        <w:tc>
          <w:tcPr>
            <w:tcW w:w="4785" w:type="dxa"/>
            <w:hideMark/>
          </w:tcPr>
          <w:p w14:paraId="30DEDF77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>ОДОБРЕНО</w:t>
            </w:r>
          </w:p>
          <w:p w14:paraId="712FA4CE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>Старший методист</w:t>
            </w:r>
          </w:p>
          <w:p w14:paraId="4BD2651A" w14:textId="77777777" w:rsidR="009441BB" w:rsidRPr="00C21A68" w:rsidRDefault="009441BB">
            <w:pPr>
              <w:rPr>
                <w:lang w:eastAsia="ru-RU"/>
              </w:rPr>
            </w:pPr>
          </w:p>
          <w:p w14:paraId="617D706F" w14:textId="77777777" w:rsidR="006C068E" w:rsidRPr="00C21A68" w:rsidRDefault="006C068E">
            <w:pPr>
              <w:rPr>
                <w:lang w:eastAsia="ru-RU"/>
              </w:rPr>
            </w:pPr>
            <w:r w:rsidRPr="00C21A68">
              <w:rPr>
                <w:lang w:eastAsia="ru-RU"/>
              </w:rPr>
              <w:t xml:space="preserve">________________ </w:t>
            </w:r>
            <w:r w:rsidR="009F259F" w:rsidRPr="00C21A68">
              <w:rPr>
                <w:lang w:eastAsia="ru-RU"/>
              </w:rPr>
              <w:t>Т.В.Клачкова</w:t>
            </w:r>
          </w:p>
          <w:p w14:paraId="244F31EF" w14:textId="77777777" w:rsidR="006C068E" w:rsidRPr="00C21A68" w:rsidRDefault="009441BB">
            <w:pPr>
              <w:rPr>
                <w:b/>
                <w:lang w:eastAsia="ru-RU"/>
              </w:rPr>
            </w:pPr>
            <w:r w:rsidRPr="00C21A68">
              <w:rPr>
                <w:lang w:eastAsia="ru-RU"/>
              </w:rPr>
              <w:t>«___»_______________ 201</w:t>
            </w:r>
            <w:r w:rsidRPr="00C21A68">
              <w:rPr>
                <w:lang w:val="en-US" w:eastAsia="ru-RU"/>
              </w:rPr>
              <w:t>7</w:t>
            </w:r>
            <w:r w:rsidR="006C068E" w:rsidRPr="00C21A68">
              <w:rPr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14:paraId="0D3B6EFA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УТВЕРЖДАЮ</w:t>
            </w:r>
          </w:p>
          <w:p w14:paraId="3C1D156F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 xml:space="preserve">Заместитель директора </w:t>
            </w:r>
          </w:p>
          <w:p w14:paraId="42CC0809" w14:textId="77777777" w:rsidR="006C068E" w:rsidRPr="00C21A68" w:rsidRDefault="006C068E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по учебной работе</w:t>
            </w:r>
          </w:p>
          <w:p w14:paraId="285D0A67" w14:textId="77777777" w:rsidR="006C068E" w:rsidRPr="00C21A68" w:rsidRDefault="009F259F">
            <w:pPr>
              <w:ind w:firstLine="885"/>
              <w:rPr>
                <w:lang w:eastAsia="ru-RU"/>
              </w:rPr>
            </w:pPr>
            <w:r w:rsidRPr="00C21A68">
              <w:rPr>
                <w:lang w:eastAsia="ru-RU"/>
              </w:rPr>
              <w:t>_____________М.А.Полютова</w:t>
            </w:r>
          </w:p>
          <w:p w14:paraId="1464CFB0" w14:textId="77777777" w:rsidR="006C068E" w:rsidRPr="00C21A68" w:rsidRDefault="009441BB">
            <w:pPr>
              <w:ind w:firstLine="885"/>
              <w:rPr>
                <w:b/>
                <w:lang w:eastAsia="ru-RU"/>
              </w:rPr>
            </w:pPr>
            <w:r w:rsidRPr="00C21A68">
              <w:rPr>
                <w:lang w:eastAsia="ru-RU"/>
              </w:rPr>
              <w:t>«___»_______________ 201</w:t>
            </w:r>
            <w:r w:rsidRPr="00C21A68">
              <w:rPr>
                <w:lang w:val="en-US" w:eastAsia="ru-RU"/>
              </w:rPr>
              <w:t>7</w:t>
            </w:r>
            <w:r w:rsidR="006C068E" w:rsidRPr="00C21A68">
              <w:rPr>
                <w:lang w:eastAsia="ru-RU"/>
              </w:rPr>
              <w:t xml:space="preserve"> г.</w:t>
            </w:r>
          </w:p>
        </w:tc>
      </w:tr>
    </w:tbl>
    <w:p w14:paraId="25C6C5EF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55A41958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136D35AA" w14:textId="77777777" w:rsidR="005D388D" w:rsidRPr="00C21A68" w:rsidRDefault="005D388D" w:rsidP="006C068E">
      <w:pPr>
        <w:spacing w:line="360" w:lineRule="auto"/>
        <w:jc w:val="center"/>
        <w:rPr>
          <w:b/>
          <w:lang w:eastAsia="ru-RU"/>
        </w:rPr>
      </w:pPr>
    </w:p>
    <w:p w14:paraId="5FB0756D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0F95B90F" w14:textId="77777777" w:rsidR="006C068E" w:rsidRPr="00C21A68" w:rsidRDefault="006C068E" w:rsidP="006C068E">
      <w:pPr>
        <w:spacing w:line="360" w:lineRule="auto"/>
        <w:rPr>
          <w:lang w:eastAsia="ru-RU"/>
        </w:rPr>
      </w:pPr>
      <w:r w:rsidRPr="00C21A68">
        <w:rPr>
          <w:lang w:eastAsia="ru-RU"/>
        </w:rPr>
        <w:t>РАССМОТРЕНО</w:t>
      </w:r>
    </w:p>
    <w:p w14:paraId="7DE91B7C" w14:textId="77777777" w:rsidR="001E0B3D" w:rsidRPr="00C21A68" w:rsidRDefault="006C068E" w:rsidP="00C21A68">
      <w:pPr>
        <w:shd w:val="clear" w:color="auto" w:fill="FFFFFF"/>
        <w:spacing w:line="276" w:lineRule="auto"/>
        <w:rPr>
          <w:lang w:eastAsia="ru-RU"/>
        </w:rPr>
      </w:pPr>
      <w:r w:rsidRPr="00C21A68">
        <w:rPr>
          <w:lang w:eastAsia="ru-RU"/>
        </w:rPr>
        <w:t xml:space="preserve">на заседании цикловой комиссии </w:t>
      </w:r>
    </w:p>
    <w:p w14:paraId="72D0563C" w14:textId="77777777" w:rsidR="005D388D" w:rsidRPr="00C21A68" w:rsidRDefault="006C068E" w:rsidP="00C21A68">
      <w:pPr>
        <w:spacing w:line="276" w:lineRule="auto"/>
        <w:rPr>
          <w:lang w:eastAsia="ru-RU"/>
        </w:rPr>
      </w:pPr>
      <w:r w:rsidRPr="00C21A68">
        <w:rPr>
          <w:lang w:eastAsia="ru-RU"/>
        </w:rPr>
        <w:t>преподавателей</w:t>
      </w:r>
      <w:r w:rsidR="001E0B3D" w:rsidRPr="00C21A68">
        <w:rPr>
          <w:lang w:eastAsia="ru-RU"/>
        </w:rPr>
        <w:t xml:space="preserve"> общеобразовательного цикла №2</w:t>
      </w:r>
      <w:r w:rsidR="005D388D" w:rsidRPr="00C21A68">
        <w:rPr>
          <w:lang w:eastAsia="ru-RU"/>
        </w:rPr>
        <w:t xml:space="preserve"> </w:t>
      </w:r>
    </w:p>
    <w:p w14:paraId="3D89351B" w14:textId="77777777" w:rsidR="006C068E" w:rsidRPr="00C21A68" w:rsidRDefault="006C068E" w:rsidP="005D388D">
      <w:pPr>
        <w:spacing w:line="360" w:lineRule="auto"/>
        <w:rPr>
          <w:lang w:eastAsia="ru-RU"/>
        </w:rPr>
      </w:pPr>
      <w:r w:rsidRPr="00C21A68">
        <w:rPr>
          <w:lang w:eastAsia="ru-RU"/>
        </w:rPr>
        <w:t>Проток</w:t>
      </w:r>
      <w:r w:rsidR="005D388D" w:rsidRPr="00C21A68">
        <w:rPr>
          <w:lang w:eastAsia="ru-RU"/>
        </w:rPr>
        <w:t>ол №___ от «___»___________ 2019</w:t>
      </w:r>
      <w:r w:rsidRPr="00C21A68">
        <w:rPr>
          <w:lang w:eastAsia="ru-RU"/>
        </w:rPr>
        <w:t xml:space="preserve"> г .</w:t>
      </w:r>
    </w:p>
    <w:p w14:paraId="53C729A5" w14:textId="77777777" w:rsidR="006C068E" w:rsidRPr="00C21A68" w:rsidRDefault="006C068E" w:rsidP="006C068E">
      <w:pPr>
        <w:spacing w:line="360" w:lineRule="auto"/>
        <w:rPr>
          <w:lang w:eastAsia="ru-RU"/>
        </w:rPr>
      </w:pPr>
      <w:r w:rsidRPr="00C21A68">
        <w:rPr>
          <w:lang w:eastAsia="ru-RU"/>
        </w:rPr>
        <w:t xml:space="preserve">Председатель ЦК __________________ </w:t>
      </w:r>
      <w:r w:rsidR="005D388D" w:rsidRPr="00C21A68">
        <w:rPr>
          <w:lang w:eastAsia="ru-RU"/>
        </w:rPr>
        <w:t>Е,А,Гоголева</w:t>
      </w:r>
    </w:p>
    <w:p w14:paraId="1A957ACE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7394FED5" w14:textId="77777777" w:rsidR="005D388D" w:rsidRPr="00C21A68" w:rsidRDefault="005D388D" w:rsidP="006C068E">
      <w:pPr>
        <w:spacing w:line="360" w:lineRule="auto"/>
        <w:jc w:val="center"/>
        <w:rPr>
          <w:b/>
          <w:lang w:eastAsia="ru-RU"/>
        </w:rPr>
      </w:pPr>
    </w:p>
    <w:p w14:paraId="360134F4" w14:textId="77777777" w:rsidR="006C068E" w:rsidRPr="00C21A68" w:rsidRDefault="006C068E" w:rsidP="006C068E">
      <w:pPr>
        <w:spacing w:line="360" w:lineRule="auto"/>
        <w:jc w:val="center"/>
        <w:rPr>
          <w:b/>
          <w:lang w:eastAsia="ru-RU"/>
        </w:rPr>
      </w:pPr>
    </w:p>
    <w:p w14:paraId="67594CFB" w14:textId="77777777" w:rsidR="006C068E" w:rsidRPr="00C21A68" w:rsidRDefault="006C068E" w:rsidP="005D388D">
      <w:pPr>
        <w:spacing w:line="360" w:lineRule="auto"/>
        <w:rPr>
          <w:b/>
          <w:lang w:eastAsia="ru-RU"/>
        </w:rPr>
      </w:pPr>
    </w:p>
    <w:p w14:paraId="67EB18F1" w14:textId="77777777" w:rsidR="006C068E" w:rsidRPr="00C21A68" w:rsidRDefault="006C068E" w:rsidP="005D388D">
      <w:pPr>
        <w:spacing w:line="360" w:lineRule="auto"/>
        <w:rPr>
          <w:lang w:eastAsia="ru-RU"/>
        </w:rPr>
      </w:pPr>
      <w:r w:rsidRPr="00C21A68">
        <w:rPr>
          <w:lang w:eastAsia="ru-RU"/>
        </w:rPr>
        <w:t>АВТОР: ИПТЫШЕВА О.Н., преподаватель  КГБПОУ  ККРИТ</w:t>
      </w:r>
    </w:p>
    <w:p w14:paraId="4128B4A3" w14:textId="77777777" w:rsidR="006C068E" w:rsidRPr="00C21A68" w:rsidRDefault="006C068E" w:rsidP="005D388D">
      <w:pPr>
        <w:ind w:left="567" w:right="282"/>
      </w:pPr>
    </w:p>
    <w:p w14:paraId="51A697F2" w14:textId="77777777" w:rsidR="00EC1248" w:rsidRPr="00C21A68" w:rsidRDefault="00EC1248" w:rsidP="005D388D">
      <w:pPr>
        <w:ind w:left="567" w:right="282"/>
      </w:pPr>
    </w:p>
    <w:p w14:paraId="7F200ABB" w14:textId="77777777" w:rsidR="00EC1248" w:rsidRPr="00C21A68" w:rsidRDefault="00EC1248" w:rsidP="005D388D">
      <w:pPr>
        <w:ind w:left="567" w:right="282"/>
      </w:pPr>
    </w:p>
    <w:p w14:paraId="0B48B6C0" w14:textId="77777777" w:rsidR="005D388D" w:rsidRPr="00C21A68" w:rsidRDefault="005D388D" w:rsidP="00EC1248">
      <w:pPr>
        <w:ind w:right="282"/>
        <w:jc w:val="both"/>
      </w:pPr>
      <w:r w:rsidRPr="00C21A68">
        <w:t>ПРОВЕРЕНО</w:t>
      </w:r>
    </w:p>
    <w:p w14:paraId="7F979F50" w14:textId="77777777" w:rsidR="005D388D" w:rsidRPr="00C21A68" w:rsidRDefault="005D388D" w:rsidP="00EC1248">
      <w:pPr>
        <w:ind w:right="282"/>
        <w:jc w:val="both"/>
      </w:pPr>
      <w:r w:rsidRPr="00C21A68">
        <w:t>Методист</w:t>
      </w:r>
    </w:p>
    <w:p w14:paraId="76C7CFC6" w14:textId="77777777" w:rsidR="005D388D" w:rsidRPr="00C21A68" w:rsidRDefault="005D388D" w:rsidP="00EC1248">
      <w:pPr>
        <w:ind w:right="282"/>
        <w:jc w:val="both"/>
      </w:pPr>
      <w:r w:rsidRPr="00C21A68">
        <w:t>______________Е.И. Макарова</w:t>
      </w:r>
    </w:p>
    <w:p w14:paraId="6A7AC7C1" w14:textId="77777777" w:rsidR="005D388D" w:rsidRPr="00C21A68" w:rsidRDefault="005D388D" w:rsidP="00EC1248">
      <w:pPr>
        <w:ind w:right="282"/>
        <w:jc w:val="both"/>
      </w:pPr>
      <w:r w:rsidRPr="00C21A68">
        <w:t>«___»________________ 201__г</w:t>
      </w:r>
    </w:p>
    <w:bookmarkEnd w:id="0"/>
    <w:bookmarkEnd w:id="1"/>
    <w:p w14:paraId="034E1574" w14:textId="77777777" w:rsidR="00284969" w:rsidRPr="00C21A68" w:rsidRDefault="00F76D49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21A68">
        <w:lastRenderedPageBreak/>
        <w:t>С</w:t>
      </w:r>
      <w:r w:rsidR="00284969" w:rsidRPr="00C21A68">
        <w:t>ОДЕРЖАНИЕ</w:t>
      </w:r>
    </w:p>
    <w:p w14:paraId="6599AA8D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84969" w:rsidRPr="00C21A68" w14:paraId="45874456" w14:textId="77777777">
        <w:tc>
          <w:tcPr>
            <w:tcW w:w="7668" w:type="dxa"/>
            <w:shd w:val="clear" w:color="auto" w:fill="auto"/>
          </w:tcPr>
          <w:p w14:paraId="5330D1E5" w14:textId="77777777" w:rsidR="00284969" w:rsidRPr="00C21A68" w:rsidRDefault="00284969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2F1138A" w14:textId="77777777" w:rsidR="00284969" w:rsidRPr="00C21A68" w:rsidRDefault="00284969">
            <w:pPr>
              <w:snapToGrid w:val="0"/>
              <w:jc w:val="center"/>
            </w:pPr>
            <w:r w:rsidRPr="00C21A68">
              <w:t>стр.</w:t>
            </w:r>
          </w:p>
        </w:tc>
      </w:tr>
      <w:tr w:rsidR="00284969" w:rsidRPr="00C21A68" w14:paraId="59AD6619" w14:textId="77777777">
        <w:tc>
          <w:tcPr>
            <w:tcW w:w="7668" w:type="dxa"/>
            <w:shd w:val="clear" w:color="auto" w:fill="auto"/>
          </w:tcPr>
          <w:p w14:paraId="715581B6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>ПАСПОРТ  ПРОГРАММЫ УЧЕБНОЙ ДИСЦИПЛИНЫ</w:t>
            </w:r>
          </w:p>
          <w:p w14:paraId="785E2796" w14:textId="77777777" w:rsidR="00284969" w:rsidRPr="00C21A68" w:rsidRDefault="00284969"/>
        </w:tc>
        <w:tc>
          <w:tcPr>
            <w:tcW w:w="1903" w:type="dxa"/>
            <w:shd w:val="clear" w:color="auto" w:fill="auto"/>
          </w:tcPr>
          <w:p w14:paraId="4F21AB17" w14:textId="77777777" w:rsidR="00284969" w:rsidRPr="00C21A68" w:rsidRDefault="00284969">
            <w:pPr>
              <w:snapToGrid w:val="0"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3</w:t>
            </w:r>
          </w:p>
        </w:tc>
      </w:tr>
      <w:tr w:rsidR="00284969" w:rsidRPr="00C21A68" w14:paraId="09939B60" w14:textId="77777777">
        <w:tc>
          <w:tcPr>
            <w:tcW w:w="7668" w:type="dxa"/>
            <w:shd w:val="clear" w:color="auto" w:fill="auto"/>
          </w:tcPr>
          <w:p w14:paraId="6C32B7A1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>СТРУКТУРА и  содержание УЧЕБНОЙ ДИСЦИПЛИНЫ</w:t>
            </w:r>
          </w:p>
          <w:p w14:paraId="70BB8090" w14:textId="77777777" w:rsidR="00284969" w:rsidRPr="00C21A68" w:rsidRDefault="0028496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44015DD" w14:textId="77777777" w:rsidR="00284969" w:rsidRPr="00C21A68" w:rsidRDefault="00284969">
            <w:pPr>
              <w:snapToGrid w:val="0"/>
              <w:jc w:val="center"/>
            </w:pPr>
            <w:r w:rsidRPr="00C21A68">
              <w:t>6</w:t>
            </w:r>
          </w:p>
        </w:tc>
      </w:tr>
      <w:tr w:rsidR="00284969" w:rsidRPr="00C21A68" w14:paraId="4F4C4EC3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7EBC6E6A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>условия реализации  программы учебной дисциплины</w:t>
            </w:r>
          </w:p>
          <w:p w14:paraId="1DE4CFB9" w14:textId="77777777" w:rsidR="00284969" w:rsidRPr="00C21A68" w:rsidRDefault="00284969">
            <w:pPr>
              <w:pStyle w:val="1"/>
              <w:tabs>
                <w:tab w:val="left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E019F61" w14:textId="77777777" w:rsidR="00284969" w:rsidRPr="00C21A68" w:rsidRDefault="00284969">
            <w:pPr>
              <w:snapToGrid w:val="0"/>
              <w:jc w:val="center"/>
            </w:pPr>
            <w:r w:rsidRPr="00C21A68">
              <w:rPr>
                <w:lang w:val="en-US"/>
              </w:rPr>
              <w:t>1</w:t>
            </w:r>
            <w:r w:rsidRPr="00C21A68">
              <w:t>0</w:t>
            </w:r>
          </w:p>
        </w:tc>
      </w:tr>
      <w:tr w:rsidR="00284969" w:rsidRPr="00C21A68" w14:paraId="4312E2CC" w14:textId="77777777">
        <w:tc>
          <w:tcPr>
            <w:tcW w:w="7668" w:type="dxa"/>
            <w:shd w:val="clear" w:color="auto" w:fill="auto"/>
          </w:tcPr>
          <w:p w14:paraId="3D7678DD" w14:textId="77777777" w:rsidR="00284969" w:rsidRPr="00C21A68" w:rsidRDefault="00284969">
            <w:pPr>
              <w:pStyle w:val="1"/>
              <w:numPr>
                <w:ilvl w:val="0"/>
                <w:numId w:val="6"/>
              </w:numPr>
              <w:snapToGrid w:val="0"/>
              <w:jc w:val="both"/>
              <w:rPr>
                <w:caps/>
              </w:rPr>
            </w:pPr>
            <w:r w:rsidRPr="00C21A68">
              <w:rPr>
                <w:caps/>
              </w:rPr>
              <w:t>Контроль и оценка результатов Освоения учебной дисциплины</w:t>
            </w:r>
          </w:p>
          <w:p w14:paraId="050790F4" w14:textId="77777777" w:rsidR="00284969" w:rsidRPr="00C21A68" w:rsidRDefault="0028496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E508BE1" w14:textId="77777777" w:rsidR="00284969" w:rsidRPr="00C21A68" w:rsidRDefault="00284969">
            <w:pPr>
              <w:snapToGrid w:val="0"/>
              <w:jc w:val="center"/>
            </w:pPr>
            <w:r w:rsidRPr="00C21A68">
              <w:rPr>
                <w:lang w:val="en-US"/>
              </w:rPr>
              <w:t>1</w:t>
            </w:r>
            <w:r w:rsidRPr="00C21A68">
              <w:t>1</w:t>
            </w:r>
          </w:p>
        </w:tc>
      </w:tr>
    </w:tbl>
    <w:p w14:paraId="46937E75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36719E2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8C29A" w14:textId="77777777" w:rsidR="00284969" w:rsidRPr="00C21A68" w:rsidRDefault="00284969">
      <w:pPr>
        <w:sectPr w:rsidR="00284969" w:rsidRPr="00C21A6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92E5D11" w14:textId="77777777" w:rsidR="00284969" w:rsidRPr="00C21A68" w:rsidRDefault="00284969" w:rsidP="006D3DF3">
      <w:pPr>
        <w:pageBreakBefore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0"/>
        <w:jc w:val="both"/>
        <w:rPr>
          <w:b/>
          <w:caps/>
        </w:rPr>
      </w:pPr>
      <w:r w:rsidRPr="00C21A68">
        <w:rPr>
          <w:b/>
          <w:caps/>
        </w:rPr>
        <w:lastRenderedPageBreak/>
        <w:t>паспорт РАБОЧЕЙ ПРОГРАММЫ УЧЕБНОЙ ДИСЦИПЛИНЫ</w:t>
      </w:r>
    </w:p>
    <w:p w14:paraId="02B54E30" w14:textId="77777777" w:rsidR="00284969" w:rsidRPr="00C21A68" w:rsidRDefault="00431AB5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21A68">
        <w:rPr>
          <w:b/>
        </w:rPr>
        <w:t>БД.06</w:t>
      </w:r>
      <w:r w:rsidR="007A2742" w:rsidRPr="00C21A68">
        <w:rPr>
          <w:b/>
        </w:rPr>
        <w:t xml:space="preserve"> </w:t>
      </w:r>
      <w:r w:rsidR="007A2742" w:rsidRPr="00C21A68">
        <w:rPr>
          <w:b/>
          <w:caps/>
        </w:rPr>
        <w:t>основы</w:t>
      </w:r>
      <w:r w:rsidR="00EC1248" w:rsidRPr="00C21A68">
        <w:rPr>
          <w:b/>
          <w:caps/>
        </w:rPr>
        <w:t xml:space="preserve"> </w:t>
      </w:r>
      <w:r w:rsidR="00284969" w:rsidRPr="00C21A68">
        <w:rPr>
          <w:b/>
          <w:caps/>
        </w:rPr>
        <w:t>безопасности жизнедеятельности</w:t>
      </w:r>
    </w:p>
    <w:p w14:paraId="00854868" w14:textId="77777777" w:rsidR="007231B3" w:rsidRPr="00C21A68" w:rsidRDefault="007231B3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4375D68" w14:textId="77777777" w:rsidR="00284969" w:rsidRPr="00C21A68" w:rsidRDefault="00284969" w:rsidP="006D3DF3">
      <w:pPr>
        <w:pStyle w:val="a9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21A68">
        <w:rPr>
          <w:b/>
        </w:rPr>
        <w:t>Область применения программы</w:t>
      </w:r>
    </w:p>
    <w:p w14:paraId="2B071BEB" w14:textId="77777777" w:rsidR="00EC1248" w:rsidRPr="00C21A68" w:rsidRDefault="00EC1248" w:rsidP="006D3DF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</w:rPr>
      </w:pPr>
    </w:p>
    <w:p w14:paraId="4AC6D57A" w14:textId="77777777" w:rsidR="00284969" w:rsidRPr="00C21A68" w:rsidRDefault="00284969" w:rsidP="000308D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</w:pPr>
      <w:r w:rsidRPr="00C21A68">
        <w:t>Рабочая программа учебной дисциплины предназначена для изучения    основы безопасности жизнедеятельности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14:paraId="48F883D5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C21A68">
        <w:t>Рабочая программа учебной дисциплины может быть использована</w:t>
      </w:r>
      <w:r w:rsidRPr="00C21A68">
        <w:rPr>
          <w:b/>
        </w:rPr>
        <w:t xml:space="preserve"> </w:t>
      </w:r>
      <w:r w:rsidRPr="00C21A68">
        <w:t>в дополнительном профессиональном образовании в рамках реализации программ переподготовки кадров в учреждениях СПО.</w:t>
      </w:r>
    </w:p>
    <w:p w14:paraId="00E66C68" w14:textId="77777777" w:rsidR="007231B3" w:rsidRPr="00C21A68" w:rsidRDefault="007231B3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14:paraId="22D98615" w14:textId="77777777" w:rsidR="00284969" w:rsidRPr="00C21A68" w:rsidRDefault="00284969" w:rsidP="006D3DF3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21A68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C21A68">
        <w:t>является общеобразовательной дисциплиной и относится к циклу общеобразовательных профильных дисциплин.</w:t>
      </w:r>
    </w:p>
    <w:p w14:paraId="0DF9A53B" w14:textId="77777777" w:rsidR="00EC1248" w:rsidRPr="00C21A68" w:rsidRDefault="00EC1248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D447FFE" w14:textId="77777777" w:rsidR="00284969" w:rsidRPr="00C21A68" w:rsidRDefault="00284969" w:rsidP="006D3DF3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21A68">
        <w:rPr>
          <w:b/>
        </w:rPr>
        <w:t>Цели и задачи дисциплины – требования к результатам освоения дисциплины:</w:t>
      </w:r>
    </w:p>
    <w:p w14:paraId="07EF1446" w14:textId="77777777" w:rsidR="00EC1248" w:rsidRPr="00C21A68" w:rsidRDefault="00EC1248" w:rsidP="006D3DF3">
      <w:pPr>
        <w:pStyle w:val="a9"/>
        <w:jc w:val="both"/>
        <w:rPr>
          <w:b/>
        </w:rPr>
      </w:pPr>
    </w:p>
    <w:p w14:paraId="79E966E4" w14:textId="77777777" w:rsidR="00EC1248" w:rsidRPr="00C21A68" w:rsidRDefault="00EC1248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A1D3224" w14:textId="77777777" w:rsidR="00284969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A68">
        <w:t>Рабочая программа ориентирована на достижение следующих целей:</w:t>
      </w:r>
    </w:p>
    <w:p w14:paraId="1D19458E" w14:textId="77777777" w:rsidR="00EC1248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21A68">
        <w:t xml:space="preserve">- </w:t>
      </w:r>
      <w:r w:rsidRPr="00C21A68">
        <w:rPr>
          <w:b/>
        </w:rPr>
        <w:t>освоение знаний:</w:t>
      </w:r>
    </w:p>
    <w:p w14:paraId="6D8E0E15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«безопасности жизнедеятельности» вооружить  будущих выпускников учреждений СПО теоретическими знаниями необходимыми для -</w:t>
      </w:r>
      <w:r w:rsidR="000308DE" w:rsidRPr="00C21A68">
        <w:t xml:space="preserve"> </w:t>
      </w:r>
      <w:r w:rsidRPr="00C21A68">
        <w:t>разработки и реализаций мер защиты человека и среды обитания от негативных воздействий  чрезвычайных ситуаций мирного и военного времени;</w:t>
      </w:r>
    </w:p>
    <w:p w14:paraId="7DBF2FFD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-прогнозирование развития и оценки последствий чрезвычайных ситуаций;</w:t>
      </w:r>
    </w:p>
    <w:p w14:paraId="2AA10090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-принятие решений по защите населения  и территорий от возможных последствий </w:t>
      </w:r>
      <w:r w:rsidR="00EA78CE" w:rsidRPr="00C21A68">
        <w:t>аварий, катастроф</w:t>
      </w:r>
      <w:r w:rsidRPr="00C21A68">
        <w:t>, стихийных бедствий и применения современных средств поражения, а также принятия мер по ликвидации их последствий</w:t>
      </w:r>
    </w:p>
    <w:p w14:paraId="7D9F4D54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-своевременное оказание доврачебной помощи.</w:t>
      </w:r>
    </w:p>
    <w:p w14:paraId="6366987C" w14:textId="77777777" w:rsidR="00284969" w:rsidRPr="00C21A68" w:rsidRDefault="00EC1248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21A68">
        <w:rPr>
          <w:b/>
        </w:rPr>
        <w:t>уметь</w:t>
      </w:r>
      <w:r w:rsidR="00284969" w:rsidRPr="00C21A68">
        <w:rPr>
          <w:b/>
        </w:rPr>
        <w:t>:</w:t>
      </w:r>
    </w:p>
    <w:p w14:paraId="71F4A862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softHyphen/>
        <w:t xml:space="preserve">– </w:t>
      </w:r>
      <w:r w:rsidR="00284969" w:rsidRPr="00C21A68">
        <w:t>организовать и проводить мероприятия по защите населения от негативных последствий чрезвычайных ситуаций;</w:t>
      </w:r>
    </w:p>
    <w:p w14:paraId="51ECA18D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–</w:t>
      </w:r>
      <w:r w:rsidR="000308DE" w:rsidRPr="00C21A68">
        <w:t xml:space="preserve"> </w:t>
      </w:r>
      <w:r w:rsidR="00284969" w:rsidRPr="00C21A68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DFE7210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–</w:t>
      </w:r>
      <w:r w:rsidR="000308DE" w:rsidRPr="00C21A68">
        <w:t xml:space="preserve"> </w:t>
      </w:r>
      <w:r w:rsidR="00284969" w:rsidRPr="00C21A68">
        <w:t>использовать средства индивидуальной и коллективной защиты от оружия массового поражения;</w:t>
      </w:r>
    </w:p>
    <w:p w14:paraId="256AD9D5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применять первичные средства пожаротушения;</w:t>
      </w:r>
    </w:p>
    <w:p w14:paraId="0F338A56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оказывать первую помощь пострадавшим.</w:t>
      </w:r>
    </w:p>
    <w:p w14:paraId="474EC36F" w14:textId="77777777" w:rsidR="00284969" w:rsidRPr="00C21A68" w:rsidRDefault="0028496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>В результате освоения дисциплины обучающийся</w:t>
      </w:r>
      <w:r w:rsidR="000308DE" w:rsidRPr="00C21A68">
        <w:t>.</w:t>
      </w:r>
    </w:p>
    <w:p w14:paraId="33AC4A06" w14:textId="77777777" w:rsidR="00284969" w:rsidRPr="00C21A68" w:rsidRDefault="00284969" w:rsidP="0003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1A68">
        <w:rPr>
          <w:b/>
          <w:bCs/>
        </w:rPr>
        <w:t>знать</w:t>
      </w:r>
      <w:r w:rsidRPr="00C21A68">
        <w:rPr>
          <w:bCs/>
        </w:rPr>
        <w:t>:</w:t>
      </w:r>
    </w:p>
    <w:p w14:paraId="73A093B4" w14:textId="77777777" w:rsidR="00490439" w:rsidRPr="00C21A68" w:rsidRDefault="00490439" w:rsidP="004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rPr>
          <w:b/>
          <w:bCs/>
        </w:rPr>
        <w:t xml:space="preserve">– </w:t>
      </w:r>
      <w:r w:rsidR="00284969" w:rsidRPr="00C21A68">
        <w:t>принципы обеспечения устойчивости объектов экономики , прогнозирование развитие событий и оценки последствий при техногенных и стихийных чрезвычайных ситуациях , в том числе в условиях</w:t>
      </w:r>
      <w:r w:rsidR="00284969" w:rsidRPr="00C21A68">
        <w:rPr>
          <w:sz w:val="28"/>
          <w:szCs w:val="28"/>
        </w:rPr>
        <w:t xml:space="preserve"> </w:t>
      </w:r>
      <w:r w:rsidR="00284969" w:rsidRPr="00C21A68">
        <w:t>противодействия терроризму как серьезной угрозе национальной безопасности России;</w:t>
      </w:r>
    </w:p>
    <w:p w14:paraId="724F6430" w14:textId="77777777" w:rsidR="00EA78CE" w:rsidRPr="00C21A68" w:rsidRDefault="00B35395" w:rsidP="004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EA78CE" w:rsidRPr="00C21A68">
        <w:t>о</w:t>
      </w:r>
      <w:r w:rsidR="00284969" w:rsidRPr="00C21A68">
        <w:t>сновы военной службы и обороны государства;</w:t>
      </w:r>
    </w:p>
    <w:p w14:paraId="6AC372C1" w14:textId="77777777" w:rsidR="00284969" w:rsidRPr="00C21A68" w:rsidRDefault="00490439" w:rsidP="006D3DF3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21A68">
        <w:t xml:space="preserve">– </w:t>
      </w:r>
      <w:r w:rsidR="00EA78CE" w:rsidRPr="00C21A68">
        <w:t xml:space="preserve"> </w:t>
      </w:r>
      <w:r w:rsidR="00284969" w:rsidRPr="00C21A68">
        <w:t>задачи и основные мероприятия гражданской обороны;</w:t>
      </w:r>
    </w:p>
    <w:p w14:paraId="671656EA" w14:textId="77777777" w:rsidR="00284969" w:rsidRPr="00C21A68" w:rsidRDefault="00490439" w:rsidP="006D3DF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21A68">
        <w:t xml:space="preserve">– </w:t>
      </w:r>
      <w:r w:rsidR="00284969" w:rsidRPr="00C21A68">
        <w:t>способы защиты населения от оружия массового поражения;</w:t>
      </w:r>
    </w:p>
    <w:p w14:paraId="5F113210" w14:textId="77777777" w:rsidR="00284969" w:rsidRPr="00C21A68" w:rsidRDefault="00490439" w:rsidP="006D3DF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C21A68">
        <w:t xml:space="preserve">– </w:t>
      </w:r>
      <w:r w:rsidR="00284969" w:rsidRPr="00C21A68">
        <w:t>меры пожарной безопасности и</w:t>
      </w:r>
      <w:r w:rsidR="00621906" w:rsidRPr="00C21A68">
        <w:t xml:space="preserve"> правила  безопасного поведения </w:t>
      </w:r>
      <w:r w:rsidR="00284969" w:rsidRPr="00C21A68">
        <w:t>при пожарах;</w:t>
      </w:r>
    </w:p>
    <w:p w14:paraId="31BA6E99" w14:textId="77777777" w:rsidR="00284969" w:rsidRPr="00C21A68" w:rsidRDefault="00490439" w:rsidP="006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A68">
        <w:t xml:space="preserve">– </w:t>
      </w:r>
      <w:r w:rsidR="00284969" w:rsidRPr="00C21A68">
        <w:t>порядок и правила оказания первой помощи пострадавшим.</w:t>
      </w:r>
    </w:p>
    <w:p w14:paraId="5831B4CE" w14:textId="77777777" w:rsidR="0028483C" w:rsidRPr="00C21A68" w:rsidRDefault="00CA7342" w:rsidP="007231B3">
      <w:pPr>
        <w:jc w:val="both"/>
      </w:pPr>
      <w:r w:rsidRPr="00C21A68">
        <w:t>Результатом освоения программы дисциплины является овладение обучающимися общими (ОК) компетенциями</w:t>
      </w:r>
    </w:p>
    <w:p w14:paraId="05F218C8" w14:textId="77777777" w:rsidR="00CA7342" w:rsidRPr="00C21A68" w:rsidRDefault="00CA7342" w:rsidP="007231B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855"/>
      </w:tblGrid>
      <w:tr w:rsidR="0028483C" w:rsidRPr="00C21A68" w14:paraId="2D65A870" w14:textId="77777777" w:rsidTr="00F05A63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713F" w14:textId="77777777" w:rsidR="0028483C" w:rsidRPr="00C21A68" w:rsidRDefault="0028483C" w:rsidP="007231B3">
            <w:pPr>
              <w:widowControl w:val="0"/>
              <w:jc w:val="center"/>
              <w:rPr>
                <w:b/>
              </w:rPr>
            </w:pPr>
            <w:r w:rsidRPr="00C21A68">
              <w:rPr>
                <w:b/>
              </w:rPr>
              <w:lastRenderedPageBreak/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E4765" w14:textId="77777777" w:rsidR="0028483C" w:rsidRPr="00C21A68" w:rsidRDefault="0028483C" w:rsidP="007231B3">
            <w:pPr>
              <w:widowControl w:val="0"/>
              <w:jc w:val="center"/>
              <w:rPr>
                <w:b/>
              </w:rPr>
            </w:pPr>
            <w:r w:rsidRPr="00C21A68">
              <w:rPr>
                <w:b/>
              </w:rPr>
              <w:t>Наименование результата обучения</w:t>
            </w:r>
          </w:p>
        </w:tc>
      </w:tr>
      <w:tr w:rsidR="0028483C" w:rsidRPr="00C21A68" w14:paraId="396E5D1C" w14:textId="77777777" w:rsidTr="00F05A63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93C0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FF607" w14:textId="77777777" w:rsidR="0028483C" w:rsidRPr="00C21A68" w:rsidRDefault="00380DA9" w:rsidP="00F05A63">
            <w:pPr>
              <w:widowControl w:val="0"/>
              <w:tabs>
                <w:tab w:val="left" w:pos="708"/>
              </w:tabs>
              <w:jc w:val="both"/>
            </w:pP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8483C" w:rsidRPr="00C21A68" w14:paraId="4FE6846D" w14:textId="77777777" w:rsidTr="00F05A63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CA98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C717BC" w14:textId="77777777" w:rsidR="0028483C" w:rsidRPr="00380DA9" w:rsidRDefault="00380DA9" w:rsidP="00380DA9">
            <w:r w:rsidRPr="00AC0B2B">
              <w:t>Осуществлять поиск, анализ и интерпретацию информации, необходимой для выполнения задач</w:t>
            </w:r>
            <w:r>
              <w:t xml:space="preserve"> профессиональной деятельности.</w:t>
            </w:r>
          </w:p>
        </w:tc>
      </w:tr>
      <w:tr w:rsidR="0028483C" w:rsidRPr="00C21A68" w14:paraId="42E3907A" w14:textId="77777777" w:rsidTr="00380DA9">
        <w:trPr>
          <w:trHeight w:val="298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309F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 xml:space="preserve">ОК 3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D3A99" w14:textId="77777777" w:rsidR="00380DA9" w:rsidRPr="00AC0B2B" w:rsidRDefault="00380DA9" w:rsidP="00380DA9">
            <w:r w:rsidRPr="00AC0B2B">
              <w:t>Планировать и реализовывать собственное профессиональное и личностное развитие.</w:t>
            </w:r>
          </w:p>
          <w:p w14:paraId="035DDC92" w14:textId="77777777" w:rsidR="0028483C" w:rsidRPr="00C21A68" w:rsidRDefault="0028483C" w:rsidP="00F05A63">
            <w:pPr>
              <w:widowControl w:val="0"/>
              <w:jc w:val="both"/>
            </w:pPr>
          </w:p>
        </w:tc>
      </w:tr>
      <w:tr w:rsidR="0028483C" w:rsidRPr="00C21A68" w14:paraId="3C50995E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5E14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68033B" w14:textId="77777777" w:rsidR="0028483C" w:rsidRPr="00380DA9" w:rsidRDefault="00380DA9" w:rsidP="00380DA9">
            <w:r w:rsidRPr="00AC0B2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8483C" w:rsidRPr="00C21A68" w14:paraId="694DB61C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880E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88A47" w14:textId="77777777" w:rsidR="0028483C" w:rsidRPr="00380DA9" w:rsidRDefault="00380DA9" w:rsidP="00380DA9"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8483C" w:rsidRPr="00C21A68" w14:paraId="7FA2507B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4CC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67423" w14:textId="77777777" w:rsidR="0028483C" w:rsidRPr="00380DA9" w:rsidRDefault="00380DA9" w:rsidP="00380DA9"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8483C" w:rsidRPr="00C21A68" w14:paraId="11FCB050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82DC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6F548" w14:textId="77777777" w:rsidR="0028483C" w:rsidRPr="00C21A68" w:rsidRDefault="00380DA9" w:rsidP="00F05A63">
            <w:pPr>
              <w:widowControl w:val="0"/>
              <w:jc w:val="both"/>
            </w:pPr>
            <w:r w:rsidRPr="00AC0B2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8483C" w:rsidRPr="00C21A68" w14:paraId="7533FB32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C8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8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BD195" w14:textId="77777777" w:rsidR="0028483C" w:rsidRPr="00380DA9" w:rsidRDefault="00380DA9" w:rsidP="00380DA9"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8483C" w:rsidRPr="00C21A68" w14:paraId="394C6C37" w14:textId="77777777" w:rsidTr="00380DA9">
        <w:trPr>
          <w:trHeight w:val="429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A499" w14:textId="77777777" w:rsidR="0028483C" w:rsidRPr="00C21A68" w:rsidRDefault="0028483C" w:rsidP="00F05A63">
            <w:pPr>
              <w:widowControl w:val="0"/>
              <w:jc w:val="both"/>
            </w:pPr>
            <w:r w:rsidRPr="00C21A68">
              <w:t>ОК 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F701A" w14:textId="77777777" w:rsidR="0028483C" w:rsidRPr="00380DA9" w:rsidRDefault="00380DA9" w:rsidP="00380DA9">
            <w:pPr>
              <w:widowControl w:val="0"/>
              <w:tabs>
                <w:tab w:val="left" w:pos="708"/>
              </w:tabs>
              <w:jc w:val="both"/>
            </w:pPr>
            <w:r w:rsidRPr="00AC0B2B">
              <w:t>Использовать информационные технологии в профессиональной деятельности</w:t>
            </w:r>
          </w:p>
        </w:tc>
      </w:tr>
      <w:tr w:rsidR="00380DA9" w:rsidRPr="00C21A68" w14:paraId="498E97B6" w14:textId="77777777" w:rsidTr="00F05A63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3A7E" w14:textId="77777777" w:rsidR="00380DA9" w:rsidRPr="00380DA9" w:rsidRDefault="00380DA9" w:rsidP="00F05A63">
            <w:pPr>
              <w:widowControl w:val="0"/>
              <w:jc w:val="both"/>
            </w:pPr>
            <w:r>
              <w:t>ОК10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0DCAD" w14:textId="77777777" w:rsidR="00380DA9" w:rsidRPr="00C21A68" w:rsidRDefault="00380DA9" w:rsidP="00380DA9">
            <w:r w:rsidRPr="00AC0B2B">
              <w:t>Пользоваться профессиональной документацией на государственном и иностранном языках.</w:t>
            </w:r>
          </w:p>
        </w:tc>
      </w:tr>
      <w:tr w:rsidR="00380DA9" w:rsidRPr="00C21A68" w14:paraId="254F701E" w14:textId="77777777" w:rsidTr="00380DA9">
        <w:trPr>
          <w:trHeight w:val="445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0A2A" w14:textId="77777777" w:rsidR="00380DA9" w:rsidRPr="00C21A68" w:rsidRDefault="00380DA9" w:rsidP="00F05A63">
            <w:pPr>
              <w:widowControl w:val="0"/>
              <w:jc w:val="both"/>
            </w:pPr>
            <w:r>
              <w:t>ОК11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5E06D" w14:textId="77777777" w:rsidR="00380DA9" w:rsidRPr="00380DA9" w:rsidRDefault="00380DA9" w:rsidP="00380DA9">
            <w:pPr>
              <w:widowControl w:val="0"/>
              <w:tabs>
                <w:tab w:val="left" w:pos="708"/>
              </w:tabs>
              <w:jc w:val="both"/>
            </w:pPr>
            <w:r w:rsidRPr="00AC0B2B">
              <w:t>Планировать предпринимательскую деятельность в профессиональной сфере</w:t>
            </w:r>
          </w:p>
        </w:tc>
      </w:tr>
    </w:tbl>
    <w:p w14:paraId="738D036A" w14:textId="77777777" w:rsidR="0028483C" w:rsidRPr="00C21A68" w:rsidRDefault="0028483C" w:rsidP="0028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3C8F585" w14:textId="77777777" w:rsidR="0028483C" w:rsidRPr="00C21A68" w:rsidRDefault="0028483C" w:rsidP="0028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C21A68">
        <w:rPr>
          <w:b/>
        </w:rPr>
        <w:t>1.4. Рекомендуемое количество часов на освоение программы дисциплины:</w:t>
      </w:r>
    </w:p>
    <w:p w14:paraId="4F7F941B" w14:textId="77777777" w:rsidR="003806E7" w:rsidRPr="00612966" w:rsidRDefault="0028483C" w:rsidP="0061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21A68">
        <w:t xml:space="preserve">максимальной учебной нагрузки обучающегося </w:t>
      </w:r>
      <w:r w:rsidR="003D5B1B" w:rsidRPr="003D5B1B">
        <w:t>78</w:t>
      </w:r>
      <w:r w:rsidRPr="00C21A68">
        <w:t xml:space="preserve"> часов, в том числе:</w:t>
      </w:r>
      <w:r w:rsidR="000E137B" w:rsidRPr="00C21A68">
        <w:t xml:space="preserve"> </w:t>
      </w:r>
      <w:r w:rsidRPr="00C21A68">
        <w:t xml:space="preserve">обязательной аудиторной </w:t>
      </w:r>
      <w:r w:rsidR="00A15F47" w:rsidRPr="00C21A68">
        <w:t>учебной нагрузки обучающегося 78</w:t>
      </w:r>
      <w:r w:rsidR="00612966">
        <w:t xml:space="preserve"> часа</w:t>
      </w:r>
      <w:r w:rsidR="00612966" w:rsidRPr="00612966">
        <w:t>.</w:t>
      </w:r>
    </w:p>
    <w:p w14:paraId="6C61B0C3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AC72AB0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5BD99E6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5C5DF0E" w14:textId="77777777" w:rsidR="00284969" w:rsidRPr="00C21A68" w:rsidRDefault="00284969"/>
    <w:p w14:paraId="630ACF09" w14:textId="77777777" w:rsidR="00284969" w:rsidRPr="00C21A68" w:rsidRDefault="00284969"/>
    <w:p w14:paraId="30B579E4" w14:textId="77777777" w:rsidR="00284969" w:rsidRPr="00C21A68" w:rsidRDefault="00284969"/>
    <w:p w14:paraId="3D11EFB4" w14:textId="77777777" w:rsidR="00284969" w:rsidRPr="00C21A68" w:rsidRDefault="00284969"/>
    <w:p w14:paraId="742597FE" w14:textId="77777777" w:rsidR="00284969" w:rsidRPr="00C21A68" w:rsidRDefault="00284969">
      <w:pPr>
        <w:sectPr w:rsidR="00284969" w:rsidRPr="00C21A68" w:rsidSect="000308DE">
          <w:pgSz w:w="11906" w:h="16838"/>
          <w:pgMar w:top="1134" w:right="566" w:bottom="1134" w:left="1134" w:header="720" w:footer="720" w:gutter="0"/>
          <w:cols w:space="720"/>
          <w:titlePg/>
          <w:docGrid w:linePitch="360"/>
        </w:sectPr>
      </w:pPr>
    </w:p>
    <w:p w14:paraId="6144CFAD" w14:textId="77777777" w:rsidR="0028483C" w:rsidRPr="00C21A68" w:rsidRDefault="0028483C" w:rsidP="0028483C">
      <w:pPr>
        <w:ind w:firstLine="851"/>
        <w:jc w:val="center"/>
        <w:rPr>
          <w:b/>
        </w:rPr>
      </w:pPr>
      <w:r w:rsidRPr="00C21A68">
        <w:rPr>
          <w:b/>
        </w:rPr>
        <w:lastRenderedPageBreak/>
        <w:t xml:space="preserve">2. </w:t>
      </w:r>
      <w:r w:rsidRPr="00C21A68">
        <w:rPr>
          <w:b/>
          <w:caps/>
        </w:rPr>
        <w:t>Структура и содержание учебной дисциплины «</w:t>
      </w:r>
      <w:r w:rsidR="00DA15A6" w:rsidRPr="00C21A68">
        <w:rPr>
          <w:b/>
          <w:caps/>
        </w:rPr>
        <w:t>Основы безопасности жизнедеятельности</w:t>
      </w:r>
      <w:r w:rsidRPr="00C21A68">
        <w:rPr>
          <w:b/>
          <w:caps/>
        </w:rPr>
        <w:t>»</w:t>
      </w:r>
    </w:p>
    <w:p w14:paraId="27E008F9" w14:textId="77777777" w:rsidR="0028483C" w:rsidRPr="00C21A68" w:rsidRDefault="0028483C" w:rsidP="0028483C">
      <w:pPr>
        <w:pStyle w:val="a9"/>
        <w:numPr>
          <w:ilvl w:val="1"/>
          <w:numId w:val="14"/>
        </w:numPr>
        <w:suppressAutoHyphens w:val="0"/>
        <w:spacing w:after="200" w:line="276" w:lineRule="auto"/>
        <w:rPr>
          <w:b/>
          <w:bCs/>
        </w:rPr>
      </w:pPr>
      <w:r w:rsidRPr="00C21A68">
        <w:rPr>
          <w:b/>
          <w:bCs/>
        </w:rPr>
        <w:t xml:space="preserve">Объём учебной дисциплины </w:t>
      </w:r>
      <w:r w:rsidR="00DA15A6" w:rsidRPr="00C21A68">
        <w:rPr>
          <w:b/>
          <w:bCs/>
        </w:rPr>
        <w:t>«Основы безопасности жизнедеятельности</w:t>
      </w:r>
      <w:r w:rsidRPr="00C21A68">
        <w:rPr>
          <w:b/>
          <w:bCs/>
        </w:rPr>
        <w:t>»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8483C" w:rsidRPr="00C21A68" w14:paraId="457E8567" w14:textId="77777777" w:rsidTr="00F05A63">
        <w:trPr>
          <w:trHeight w:val="555"/>
        </w:trPr>
        <w:tc>
          <w:tcPr>
            <w:tcW w:w="3261" w:type="dxa"/>
            <w:vMerge w:val="restart"/>
          </w:tcPr>
          <w:p w14:paraId="58C50C3A" w14:textId="77777777" w:rsidR="0028483C" w:rsidRPr="00C21A68" w:rsidRDefault="0028483C" w:rsidP="00F05A63">
            <w:pPr>
              <w:ind w:left="34" w:hanging="34"/>
              <w:contextualSpacing/>
              <w:jc w:val="center"/>
            </w:pPr>
            <w:r w:rsidRPr="00C21A68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A72E9C2" w14:textId="77777777" w:rsidR="0028483C" w:rsidRPr="00C21A68" w:rsidRDefault="0028483C" w:rsidP="00F05A63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C21A68">
              <w:rPr>
                <w:b/>
                <w:iCs/>
              </w:rPr>
              <w:t>Объем часов</w:t>
            </w:r>
          </w:p>
        </w:tc>
      </w:tr>
      <w:tr w:rsidR="0028483C" w:rsidRPr="00C21A68" w14:paraId="292E859D" w14:textId="77777777" w:rsidTr="00F05A63">
        <w:trPr>
          <w:trHeight w:val="555"/>
        </w:trPr>
        <w:tc>
          <w:tcPr>
            <w:tcW w:w="3261" w:type="dxa"/>
            <w:vMerge/>
          </w:tcPr>
          <w:p w14:paraId="21D096AA" w14:textId="77777777" w:rsidR="0028483C" w:rsidRPr="00C21A68" w:rsidRDefault="0028483C" w:rsidP="00F05A63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A30ADDB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  <w:iCs/>
              </w:rPr>
            </w:pPr>
            <w:r w:rsidRPr="00C21A68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188A89F2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1семестр</w:t>
            </w:r>
          </w:p>
        </w:tc>
        <w:tc>
          <w:tcPr>
            <w:tcW w:w="1275" w:type="dxa"/>
          </w:tcPr>
          <w:p w14:paraId="15DAC529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2семестр</w:t>
            </w:r>
          </w:p>
        </w:tc>
        <w:tc>
          <w:tcPr>
            <w:tcW w:w="1276" w:type="dxa"/>
          </w:tcPr>
          <w:p w14:paraId="04CA6ADF" w14:textId="77777777" w:rsidR="0028483C" w:rsidRPr="00C21A68" w:rsidRDefault="0028483C" w:rsidP="00F05A63">
            <w:pPr>
              <w:ind w:left="-10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3семестр</w:t>
            </w:r>
          </w:p>
        </w:tc>
        <w:tc>
          <w:tcPr>
            <w:tcW w:w="1276" w:type="dxa"/>
          </w:tcPr>
          <w:p w14:paraId="6472B098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4семестр</w:t>
            </w:r>
          </w:p>
        </w:tc>
        <w:tc>
          <w:tcPr>
            <w:tcW w:w="1276" w:type="dxa"/>
          </w:tcPr>
          <w:p w14:paraId="1EEDB147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5семестр</w:t>
            </w:r>
          </w:p>
        </w:tc>
        <w:tc>
          <w:tcPr>
            <w:tcW w:w="1275" w:type="dxa"/>
          </w:tcPr>
          <w:p w14:paraId="1FB6C683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6семестр</w:t>
            </w:r>
          </w:p>
        </w:tc>
        <w:tc>
          <w:tcPr>
            <w:tcW w:w="1276" w:type="dxa"/>
          </w:tcPr>
          <w:p w14:paraId="41EA61A3" w14:textId="77777777" w:rsidR="0028483C" w:rsidRPr="00C21A68" w:rsidRDefault="0028483C" w:rsidP="00F05A63">
            <w:pPr>
              <w:ind w:left="720" w:hanging="828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7семестр</w:t>
            </w:r>
          </w:p>
        </w:tc>
        <w:tc>
          <w:tcPr>
            <w:tcW w:w="1276" w:type="dxa"/>
          </w:tcPr>
          <w:p w14:paraId="57B08015" w14:textId="77777777" w:rsidR="0028483C" w:rsidRPr="00C21A68" w:rsidRDefault="0028483C" w:rsidP="00F05A63">
            <w:pPr>
              <w:ind w:left="720" w:hanging="686"/>
              <w:contextualSpacing/>
              <w:rPr>
                <w:b/>
                <w:iCs/>
              </w:rPr>
            </w:pPr>
            <w:r w:rsidRPr="00C21A68">
              <w:rPr>
                <w:b/>
                <w:iCs/>
              </w:rPr>
              <w:t>8семестр</w:t>
            </w:r>
          </w:p>
        </w:tc>
      </w:tr>
      <w:tr w:rsidR="0028483C" w:rsidRPr="00C21A68" w14:paraId="69685D4E" w14:textId="77777777" w:rsidTr="005006C1">
        <w:tc>
          <w:tcPr>
            <w:tcW w:w="3261" w:type="dxa"/>
          </w:tcPr>
          <w:p w14:paraId="78C8A5A8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4882521" w14:textId="77777777" w:rsidR="00F82F84" w:rsidRPr="00C21A68" w:rsidRDefault="00F82F84" w:rsidP="00F82F84">
            <w:pPr>
              <w:ind w:left="720"/>
              <w:contextualSpacing/>
              <w:rPr>
                <w:b/>
              </w:rPr>
            </w:pPr>
          </w:p>
          <w:p w14:paraId="360529A6" w14:textId="77777777" w:rsidR="0028483C" w:rsidRPr="00C21A68" w:rsidRDefault="00612966" w:rsidP="00F82F84">
            <w:pPr>
              <w:ind w:left="7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1276" w:type="dxa"/>
          </w:tcPr>
          <w:p w14:paraId="7F1B83CB" w14:textId="77777777" w:rsidR="0028483C" w:rsidRPr="00C21A68" w:rsidRDefault="0028483C" w:rsidP="00F05A63">
            <w:pPr>
              <w:contextualSpacing/>
              <w:jc w:val="center"/>
              <w:rPr>
                <w:b/>
                <w:lang w:val="en-US"/>
              </w:rPr>
            </w:pPr>
          </w:p>
          <w:p w14:paraId="5D9BEF51" w14:textId="77777777" w:rsidR="00A15F47" w:rsidRPr="00C21A68" w:rsidRDefault="00612966" w:rsidP="00F05A63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1275" w:type="dxa"/>
            <w:vAlign w:val="center"/>
          </w:tcPr>
          <w:p w14:paraId="4238D7E8" w14:textId="77777777" w:rsidR="00F82F84" w:rsidRPr="00C21A68" w:rsidRDefault="00F82F84" w:rsidP="005006C1">
            <w:pPr>
              <w:ind w:left="33"/>
              <w:contextualSpacing/>
              <w:jc w:val="center"/>
              <w:rPr>
                <w:b/>
              </w:rPr>
            </w:pPr>
          </w:p>
          <w:p w14:paraId="19BFC530" w14:textId="77777777" w:rsidR="0028483C" w:rsidRPr="00C21A68" w:rsidRDefault="00612966" w:rsidP="005006C1">
            <w:pPr>
              <w:ind w:left="33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1276" w:type="dxa"/>
          </w:tcPr>
          <w:p w14:paraId="6CFC771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C72619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B17820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0FE31C29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6BC026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5B5C58C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1DC6F157" w14:textId="77777777" w:rsidTr="005006C1">
        <w:tc>
          <w:tcPr>
            <w:tcW w:w="3261" w:type="dxa"/>
          </w:tcPr>
          <w:p w14:paraId="63D0642F" w14:textId="77777777" w:rsidR="0028483C" w:rsidRPr="00C21A68" w:rsidRDefault="0028483C" w:rsidP="00F05A63">
            <w:pPr>
              <w:ind w:left="34" w:hanging="34"/>
              <w:contextualSpacing/>
              <w:rPr>
                <w:b/>
              </w:rPr>
            </w:pPr>
            <w:r w:rsidRPr="00C21A68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4CA039A9" w14:textId="77777777" w:rsidR="00F82F84" w:rsidRPr="00C21A68" w:rsidRDefault="00F82F84" w:rsidP="00F82F84">
            <w:pPr>
              <w:ind w:left="720"/>
              <w:contextualSpacing/>
              <w:rPr>
                <w:b/>
              </w:rPr>
            </w:pPr>
          </w:p>
          <w:p w14:paraId="39D0F963" w14:textId="77777777" w:rsidR="0028483C" w:rsidRPr="00C21A68" w:rsidRDefault="00A15F47" w:rsidP="00F82F84">
            <w:pPr>
              <w:ind w:left="720"/>
              <w:contextualSpacing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78</w:t>
            </w:r>
          </w:p>
        </w:tc>
        <w:tc>
          <w:tcPr>
            <w:tcW w:w="1276" w:type="dxa"/>
          </w:tcPr>
          <w:p w14:paraId="20FC2182" w14:textId="77777777" w:rsidR="0028483C" w:rsidRPr="00C21A68" w:rsidRDefault="0028483C" w:rsidP="00F05A63">
            <w:pPr>
              <w:contextualSpacing/>
              <w:jc w:val="center"/>
              <w:rPr>
                <w:b/>
                <w:lang w:val="en-US"/>
              </w:rPr>
            </w:pPr>
          </w:p>
          <w:p w14:paraId="039E4A34" w14:textId="77777777" w:rsidR="00A15F47" w:rsidRPr="00C21A68" w:rsidRDefault="00A15F47" w:rsidP="00F05A63">
            <w:pPr>
              <w:contextualSpacing/>
              <w:jc w:val="center"/>
              <w:rPr>
                <w:b/>
                <w:lang w:val="en-US"/>
              </w:rPr>
            </w:pPr>
            <w:r w:rsidRPr="00C21A68">
              <w:rPr>
                <w:b/>
                <w:lang w:val="en-US"/>
              </w:rPr>
              <w:t>34</w:t>
            </w:r>
          </w:p>
        </w:tc>
        <w:tc>
          <w:tcPr>
            <w:tcW w:w="1275" w:type="dxa"/>
            <w:vAlign w:val="center"/>
          </w:tcPr>
          <w:p w14:paraId="6A91556D" w14:textId="77777777" w:rsidR="00F82F84" w:rsidRPr="00C21A68" w:rsidRDefault="00F82F84" w:rsidP="005006C1">
            <w:pPr>
              <w:ind w:left="33"/>
              <w:contextualSpacing/>
              <w:jc w:val="center"/>
              <w:rPr>
                <w:b/>
              </w:rPr>
            </w:pPr>
          </w:p>
          <w:p w14:paraId="64871AB3" w14:textId="77777777" w:rsidR="0028483C" w:rsidRPr="00C21A68" w:rsidRDefault="00A15F47" w:rsidP="005006C1">
            <w:pPr>
              <w:ind w:left="33"/>
              <w:contextualSpacing/>
              <w:jc w:val="center"/>
              <w:rPr>
                <w:b/>
              </w:rPr>
            </w:pPr>
            <w:r w:rsidRPr="00C21A68">
              <w:rPr>
                <w:b/>
                <w:lang w:val="en-US"/>
              </w:rPr>
              <w:t>44</w:t>
            </w:r>
          </w:p>
        </w:tc>
        <w:tc>
          <w:tcPr>
            <w:tcW w:w="1276" w:type="dxa"/>
          </w:tcPr>
          <w:p w14:paraId="2E1838A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241CFD4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1CEF99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5C490BC3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551ABE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0EFE23C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261BCBF6" w14:textId="77777777" w:rsidTr="005006C1">
        <w:tc>
          <w:tcPr>
            <w:tcW w:w="3261" w:type="dxa"/>
          </w:tcPr>
          <w:p w14:paraId="74254C67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в том числе:</w:t>
            </w:r>
          </w:p>
        </w:tc>
        <w:tc>
          <w:tcPr>
            <w:tcW w:w="1843" w:type="dxa"/>
          </w:tcPr>
          <w:p w14:paraId="55F0F54A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17FF0B0D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2E57AC2B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7474BB2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D3D60C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6B5709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29ADAF65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072E7B74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D42C8BD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80581B9" w14:textId="77777777" w:rsidTr="005006C1">
        <w:tc>
          <w:tcPr>
            <w:tcW w:w="3261" w:type="dxa"/>
          </w:tcPr>
          <w:p w14:paraId="136C52EB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теория</w:t>
            </w:r>
          </w:p>
        </w:tc>
        <w:tc>
          <w:tcPr>
            <w:tcW w:w="1843" w:type="dxa"/>
          </w:tcPr>
          <w:p w14:paraId="3DB5BDD7" w14:textId="77777777" w:rsidR="0028483C" w:rsidRPr="00C21A68" w:rsidRDefault="00A15F47" w:rsidP="00F82F84">
            <w:pPr>
              <w:ind w:left="720"/>
              <w:contextualSpacing/>
              <w:rPr>
                <w:lang w:val="en-US"/>
              </w:rPr>
            </w:pPr>
            <w:r w:rsidRPr="00C21A68"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14:paraId="0040AAFD" w14:textId="77777777" w:rsidR="0028483C" w:rsidRPr="00C21A68" w:rsidRDefault="00A15F47" w:rsidP="00F05A63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14:paraId="4BEC6322" w14:textId="77777777" w:rsidR="0028483C" w:rsidRPr="00C21A68" w:rsidRDefault="0094712E" w:rsidP="005006C1">
            <w:pPr>
              <w:ind w:left="33"/>
              <w:contextualSpacing/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46A3E42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875458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5F901D7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1CC87EFB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52BC2FE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886D77C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0648A95" w14:textId="77777777" w:rsidTr="005006C1">
        <w:tc>
          <w:tcPr>
            <w:tcW w:w="3261" w:type="dxa"/>
          </w:tcPr>
          <w:p w14:paraId="564E493B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лабораторные работы</w:t>
            </w:r>
          </w:p>
        </w:tc>
        <w:tc>
          <w:tcPr>
            <w:tcW w:w="1843" w:type="dxa"/>
          </w:tcPr>
          <w:p w14:paraId="145C5106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349D1EEF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0AB882CE" w14:textId="77777777" w:rsidR="0028483C" w:rsidRPr="00C21A68" w:rsidRDefault="0028483C" w:rsidP="005006C1">
            <w:pPr>
              <w:ind w:left="33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37ED35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37F1E9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0EC4E969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333B2C39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001C60B3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BB66C45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37812CE2" w14:textId="77777777" w:rsidTr="005006C1">
        <w:tc>
          <w:tcPr>
            <w:tcW w:w="3261" w:type="dxa"/>
          </w:tcPr>
          <w:p w14:paraId="2C252D21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прак</w:t>
            </w:r>
            <w:r w:rsidR="00AD574E" w:rsidRPr="00C21A68">
              <w:t>тические занятия</w:t>
            </w:r>
          </w:p>
        </w:tc>
        <w:tc>
          <w:tcPr>
            <w:tcW w:w="1843" w:type="dxa"/>
          </w:tcPr>
          <w:p w14:paraId="29410AE8" w14:textId="77777777" w:rsidR="0028483C" w:rsidRPr="00C21A68" w:rsidRDefault="00A15F47" w:rsidP="00F82F84">
            <w:pPr>
              <w:ind w:left="720"/>
              <w:contextualSpacing/>
              <w:rPr>
                <w:lang w:val="en-US"/>
              </w:rPr>
            </w:pPr>
            <w:r w:rsidRPr="00C21A68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3F4C25D2" w14:textId="77777777" w:rsidR="0028483C" w:rsidRPr="00C21A68" w:rsidRDefault="00A15F47" w:rsidP="00F05A63">
            <w:pPr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14</w:t>
            </w:r>
          </w:p>
        </w:tc>
        <w:tc>
          <w:tcPr>
            <w:tcW w:w="1275" w:type="dxa"/>
            <w:vAlign w:val="center"/>
          </w:tcPr>
          <w:p w14:paraId="6753C453" w14:textId="77777777" w:rsidR="0028483C" w:rsidRPr="00C21A68" w:rsidRDefault="00A15F47" w:rsidP="005006C1">
            <w:pPr>
              <w:ind w:left="33"/>
              <w:contextualSpacing/>
              <w:jc w:val="center"/>
              <w:rPr>
                <w:lang w:val="en-US"/>
              </w:rPr>
            </w:pPr>
            <w:r w:rsidRPr="00C21A68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139F989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CADBD0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039D67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25E6598C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106051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EFCE8F1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EAE0F51" w14:textId="77777777" w:rsidTr="005006C1">
        <w:tc>
          <w:tcPr>
            <w:tcW w:w="3261" w:type="dxa"/>
          </w:tcPr>
          <w:p w14:paraId="71A3B0F1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контрольные работы</w:t>
            </w:r>
          </w:p>
        </w:tc>
        <w:tc>
          <w:tcPr>
            <w:tcW w:w="1843" w:type="dxa"/>
          </w:tcPr>
          <w:p w14:paraId="2FC7FB66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2604369F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0AB03EF1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266B5A7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F7AB343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13C135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18BED024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B43BF4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210D1A13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29A80413" w14:textId="77777777" w:rsidTr="005006C1">
        <w:tc>
          <w:tcPr>
            <w:tcW w:w="3261" w:type="dxa"/>
          </w:tcPr>
          <w:p w14:paraId="468E43AF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самостоятельные ПР</w:t>
            </w:r>
          </w:p>
        </w:tc>
        <w:tc>
          <w:tcPr>
            <w:tcW w:w="1843" w:type="dxa"/>
          </w:tcPr>
          <w:p w14:paraId="5AC75F53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2DA0C952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0C582449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2C74C1AA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163652A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D0CA2F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28D575BD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2012A57C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06634703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AE5CCD9" w14:textId="77777777" w:rsidTr="005006C1">
        <w:tc>
          <w:tcPr>
            <w:tcW w:w="3261" w:type="dxa"/>
          </w:tcPr>
          <w:p w14:paraId="2DB11968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t>курсовая работа (проект)</w:t>
            </w:r>
          </w:p>
        </w:tc>
        <w:tc>
          <w:tcPr>
            <w:tcW w:w="1843" w:type="dxa"/>
          </w:tcPr>
          <w:p w14:paraId="7E286FB6" w14:textId="77777777" w:rsidR="0028483C" w:rsidRPr="00C21A68" w:rsidRDefault="0028483C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70529D83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2C71A94C" w14:textId="77777777" w:rsidR="0028483C" w:rsidRPr="00C21A68" w:rsidRDefault="0028483C" w:rsidP="005006C1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14:paraId="1F78821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D231F5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7754F66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6A73E853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BA4A41F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6392FA5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94712E" w:rsidRPr="00C21A68" w14:paraId="435E7EF4" w14:textId="77777777" w:rsidTr="005006C1">
        <w:tc>
          <w:tcPr>
            <w:tcW w:w="3261" w:type="dxa"/>
          </w:tcPr>
          <w:p w14:paraId="2CF056B5" w14:textId="77777777" w:rsidR="0094712E" w:rsidRPr="00C21A68" w:rsidRDefault="0094712E" w:rsidP="00F05A63">
            <w:pPr>
              <w:ind w:left="34" w:hanging="34"/>
              <w:contextualSpacing/>
            </w:pPr>
            <w:r>
              <w:t>консультация</w:t>
            </w:r>
          </w:p>
        </w:tc>
        <w:tc>
          <w:tcPr>
            <w:tcW w:w="1843" w:type="dxa"/>
          </w:tcPr>
          <w:p w14:paraId="1B3B283C" w14:textId="77777777" w:rsidR="0094712E" w:rsidRPr="00C21A68" w:rsidRDefault="0094712E" w:rsidP="00F82F84">
            <w:pPr>
              <w:ind w:left="720"/>
              <w:contextualSpacing/>
            </w:pPr>
          </w:p>
        </w:tc>
        <w:tc>
          <w:tcPr>
            <w:tcW w:w="1276" w:type="dxa"/>
          </w:tcPr>
          <w:p w14:paraId="47834E67" w14:textId="77777777" w:rsidR="0094712E" w:rsidRPr="00C21A68" w:rsidRDefault="0094712E" w:rsidP="00F05A63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13639FA2" w14:textId="77777777" w:rsidR="0094712E" w:rsidRPr="00C21A68" w:rsidRDefault="0094712E" w:rsidP="005006C1">
            <w:pPr>
              <w:ind w:left="33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FEFD800" w14:textId="77777777" w:rsidR="0094712E" w:rsidRPr="00C21A68" w:rsidRDefault="0094712E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5F3E6325" w14:textId="77777777" w:rsidR="0094712E" w:rsidRPr="00C21A68" w:rsidRDefault="0094712E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76E790D" w14:textId="77777777" w:rsidR="0094712E" w:rsidRPr="00C21A68" w:rsidRDefault="0094712E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6426D62A" w14:textId="77777777" w:rsidR="0094712E" w:rsidRPr="00C21A68" w:rsidRDefault="0094712E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0F2FF92" w14:textId="77777777" w:rsidR="0094712E" w:rsidRPr="00C21A68" w:rsidRDefault="0094712E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543569C" w14:textId="77777777" w:rsidR="0094712E" w:rsidRPr="00C21A68" w:rsidRDefault="0094712E" w:rsidP="00F05A63">
            <w:pPr>
              <w:ind w:left="720"/>
              <w:contextualSpacing/>
            </w:pPr>
          </w:p>
        </w:tc>
      </w:tr>
      <w:tr w:rsidR="0028483C" w:rsidRPr="00C21A68" w14:paraId="316EF087" w14:textId="77777777" w:rsidTr="005006C1">
        <w:tc>
          <w:tcPr>
            <w:tcW w:w="3261" w:type="dxa"/>
          </w:tcPr>
          <w:p w14:paraId="1B394024" w14:textId="77777777" w:rsidR="0028483C" w:rsidRPr="00C21A68" w:rsidRDefault="0028483C" w:rsidP="00F05A63">
            <w:pPr>
              <w:ind w:left="34" w:hanging="34"/>
              <w:contextualSpacing/>
            </w:pPr>
            <w:r w:rsidRPr="00C21A6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E5E7553" w14:textId="77777777" w:rsidR="0028483C" w:rsidRPr="00C21A68" w:rsidRDefault="0028483C" w:rsidP="00A15F47">
            <w:pPr>
              <w:ind w:left="720"/>
              <w:contextualSpacing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14:paraId="08C7DF9A" w14:textId="77777777" w:rsidR="00A15F47" w:rsidRPr="00C21A68" w:rsidRDefault="00A15F47" w:rsidP="00F05A63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6D9C087" w14:textId="77777777" w:rsidR="0028483C" w:rsidRPr="00C21A68" w:rsidRDefault="0028483C" w:rsidP="005006C1">
            <w:pPr>
              <w:ind w:left="720" w:hanging="72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ABBF3F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378B9E4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0242F4B1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5DB1CBF1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8E9CBC0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0C3A3E26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097220F6" w14:textId="77777777" w:rsidTr="005006C1">
        <w:trPr>
          <w:trHeight w:val="1146"/>
        </w:trPr>
        <w:tc>
          <w:tcPr>
            <w:tcW w:w="3261" w:type="dxa"/>
          </w:tcPr>
          <w:p w14:paraId="080E31C7" w14:textId="77777777" w:rsidR="00D75E18" w:rsidRPr="00C21A68" w:rsidRDefault="00D75E18" w:rsidP="00D75E18">
            <w:pPr>
              <w:pStyle w:val="a9"/>
              <w:suppressAutoHyphens w:val="0"/>
              <w:ind w:left="0"/>
              <w:contextualSpacing/>
              <w:rPr>
                <w:rFonts w:eastAsia="Calibri"/>
                <w:lang w:val="ru-RU" w:eastAsia="en-US"/>
              </w:rPr>
            </w:pPr>
            <w:r w:rsidRPr="00C21A68">
              <w:rPr>
                <w:lang w:val="ru-RU"/>
              </w:rPr>
              <w:t>в том числе:</w:t>
            </w:r>
            <w:r w:rsidRPr="00C21A68">
              <w:rPr>
                <w:rFonts w:eastAsia="Calibri"/>
                <w:lang w:val="ru-RU" w:eastAsia="en-US"/>
              </w:rPr>
              <w:t xml:space="preserve"> </w:t>
            </w:r>
          </w:p>
          <w:p w14:paraId="239864C1" w14:textId="77777777" w:rsidR="00D75E18" w:rsidRPr="00C21A68" w:rsidRDefault="00D75E18" w:rsidP="00D75E18">
            <w:pPr>
              <w:pStyle w:val="a9"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rPr>
                <w:rFonts w:eastAsia="Calibri"/>
                <w:lang w:val="ru-RU" w:eastAsia="en-US"/>
              </w:rPr>
            </w:pPr>
            <w:r w:rsidRPr="00C21A68">
              <w:rPr>
                <w:rFonts w:eastAsia="Calibri"/>
                <w:lang w:val="ru-RU" w:eastAsia="en-US"/>
              </w:rPr>
              <w:t xml:space="preserve">подготовка сообщений, докладов, рефератов,   </w:t>
            </w:r>
          </w:p>
          <w:p w14:paraId="285E0234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lang w:eastAsia="en-US"/>
              </w:rPr>
            </w:pPr>
            <w:r w:rsidRPr="00C21A68">
              <w:rPr>
                <w:rFonts w:eastAsia="Calibri"/>
                <w:lang w:eastAsia="en-US"/>
              </w:rPr>
              <w:t xml:space="preserve">конспектирование, </w:t>
            </w:r>
          </w:p>
          <w:p w14:paraId="3987404F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color w:val="000000"/>
                <w:lang w:eastAsia="en-US"/>
              </w:rPr>
            </w:pPr>
            <w:r w:rsidRPr="00C21A68">
              <w:rPr>
                <w:rFonts w:eastAsia="Calibri"/>
                <w:lang w:eastAsia="en-US"/>
              </w:rPr>
              <w:t xml:space="preserve">работа с </w:t>
            </w:r>
            <w:r w:rsidRPr="00C21A68">
              <w:t>учебной и специальной технической литературой</w:t>
            </w:r>
            <w:r w:rsidRPr="00C21A68">
              <w:rPr>
                <w:rFonts w:eastAsia="Calibri"/>
                <w:lang w:eastAsia="en-US"/>
              </w:rPr>
              <w:t xml:space="preserve">, </w:t>
            </w:r>
          </w:p>
          <w:p w14:paraId="14BAF21D" w14:textId="77777777" w:rsidR="00D75E18" w:rsidRPr="00C21A68" w:rsidRDefault="00D75E18" w:rsidP="00D75E18">
            <w:pPr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rPr>
                <w:rFonts w:eastAsia="Calibri"/>
                <w:color w:val="000000"/>
                <w:lang w:eastAsia="en-US"/>
              </w:rPr>
            </w:pPr>
            <w:r w:rsidRPr="00C21A68">
              <w:rPr>
                <w:rFonts w:eastAsia="Calibri"/>
                <w:color w:val="000000"/>
                <w:lang w:eastAsia="en-US"/>
              </w:rPr>
              <w:t>оформление отчетов,</w:t>
            </w:r>
          </w:p>
          <w:p w14:paraId="62E70D16" w14:textId="77777777" w:rsidR="0028483C" w:rsidRPr="00C21A68" w:rsidRDefault="00D75E18" w:rsidP="00D75E18">
            <w:pPr>
              <w:ind w:left="34"/>
              <w:jc w:val="both"/>
              <w:textAlignment w:val="baseline"/>
            </w:pPr>
            <w:r w:rsidRPr="00C21A68">
              <w:rPr>
                <w:rFonts w:eastAsia="Calibri"/>
                <w:color w:val="000000"/>
                <w:lang w:eastAsia="en-US"/>
              </w:rPr>
              <w:t>подготовка к зачету</w:t>
            </w:r>
          </w:p>
        </w:tc>
        <w:tc>
          <w:tcPr>
            <w:tcW w:w="1843" w:type="dxa"/>
          </w:tcPr>
          <w:p w14:paraId="54EDFAEE" w14:textId="77777777" w:rsidR="0028483C" w:rsidRPr="00C21A68" w:rsidRDefault="0028483C" w:rsidP="00F82F8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8C0528E" w14:textId="77777777" w:rsidR="00A15F47" w:rsidRPr="00C21A68" w:rsidRDefault="00A15F47" w:rsidP="00A15F47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52BE01D" w14:textId="77777777" w:rsidR="0028483C" w:rsidRPr="00C21A68" w:rsidRDefault="0028483C" w:rsidP="00D75E18">
            <w:pPr>
              <w:ind w:hanging="108"/>
              <w:contextualSpacing/>
              <w:jc w:val="center"/>
            </w:pPr>
          </w:p>
        </w:tc>
        <w:tc>
          <w:tcPr>
            <w:tcW w:w="1276" w:type="dxa"/>
          </w:tcPr>
          <w:p w14:paraId="4F4179CC" w14:textId="77777777" w:rsidR="0028483C" w:rsidRPr="00C21A68" w:rsidRDefault="0028483C" w:rsidP="00D75E18">
            <w:pPr>
              <w:contextualSpacing/>
            </w:pPr>
          </w:p>
        </w:tc>
        <w:tc>
          <w:tcPr>
            <w:tcW w:w="1276" w:type="dxa"/>
          </w:tcPr>
          <w:p w14:paraId="1DEA68F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44C9AE1D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082954F9" w14:textId="77777777" w:rsidR="0028483C" w:rsidRPr="00C21A68" w:rsidRDefault="0028483C" w:rsidP="00F05A63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4AD7E0B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EC93E90" w14:textId="77777777" w:rsidR="0028483C" w:rsidRPr="00C21A68" w:rsidRDefault="0028483C" w:rsidP="00F05A63">
            <w:pPr>
              <w:ind w:left="720"/>
              <w:contextualSpacing/>
            </w:pPr>
          </w:p>
        </w:tc>
      </w:tr>
      <w:tr w:rsidR="0028483C" w:rsidRPr="00C21A68" w14:paraId="4B5F0B84" w14:textId="77777777" w:rsidTr="00F05A63">
        <w:tc>
          <w:tcPr>
            <w:tcW w:w="3261" w:type="dxa"/>
          </w:tcPr>
          <w:p w14:paraId="7A674093" w14:textId="77777777" w:rsidR="0028483C" w:rsidRPr="00C21A68" w:rsidRDefault="0028483C" w:rsidP="00F05A63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C21A68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D9D9D9"/>
          </w:tcPr>
          <w:p w14:paraId="662544FB" w14:textId="77777777" w:rsidR="0028483C" w:rsidRPr="00C21A68" w:rsidRDefault="00F82F84" w:rsidP="00F05A63">
            <w:pPr>
              <w:ind w:left="720"/>
              <w:contextualSpacing/>
            </w:pPr>
            <w:r w:rsidRPr="00C21A68">
              <w:t>Д/З</w:t>
            </w:r>
          </w:p>
        </w:tc>
        <w:tc>
          <w:tcPr>
            <w:tcW w:w="1276" w:type="dxa"/>
          </w:tcPr>
          <w:p w14:paraId="3ED43B82" w14:textId="77777777" w:rsidR="0028483C" w:rsidRPr="00C21A68" w:rsidRDefault="0028483C" w:rsidP="00F05A63">
            <w:pPr>
              <w:contextualSpacing/>
              <w:jc w:val="center"/>
            </w:pPr>
          </w:p>
        </w:tc>
        <w:tc>
          <w:tcPr>
            <w:tcW w:w="1275" w:type="dxa"/>
          </w:tcPr>
          <w:p w14:paraId="6EFBBA66" w14:textId="77777777" w:rsidR="0028483C" w:rsidRPr="00C21A68" w:rsidRDefault="00D1543E" w:rsidP="00F05A63">
            <w:pPr>
              <w:ind w:left="33" w:hanging="33"/>
              <w:contextualSpacing/>
              <w:jc w:val="center"/>
            </w:pPr>
            <w:r w:rsidRPr="00C21A68">
              <w:t>Д/З</w:t>
            </w:r>
          </w:p>
        </w:tc>
        <w:tc>
          <w:tcPr>
            <w:tcW w:w="1276" w:type="dxa"/>
          </w:tcPr>
          <w:p w14:paraId="4A2AC28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575AF66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6ED6CDA5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5" w:type="dxa"/>
          </w:tcPr>
          <w:p w14:paraId="419C1ADE" w14:textId="77777777" w:rsidR="0028483C" w:rsidRPr="00C21A68" w:rsidRDefault="0028483C" w:rsidP="00F05A63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CBF8E18" w14:textId="77777777" w:rsidR="0028483C" w:rsidRPr="00C21A68" w:rsidRDefault="0028483C" w:rsidP="00F05A63">
            <w:pPr>
              <w:ind w:left="720"/>
              <w:contextualSpacing/>
            </w:pPr>
          </w:p>
        </w:tc>
        <w:tc>
          <w:tcPr>
            <w:tcW w:w="1276" w:type="dxa"/>
          </w:tcPr>
          <w:p w14:paraId="7BBAE138" w14:textId="77777777" w:rsidR="0028483C" w:rsidRPr="00C21A68" w:rsidRDefault="0028483C" w:rsidP="00F05A63">
            <w:pPr>
              <w:ind w:left="317" w:hanging="317"/>
              <w:contextualSpacing/>
              <w:jc w:val="center"/>
            </w:pPr>
          </w:p>
        </w:tc>
      </w:tr>
    </w:tbl>
    <w:p w14:paraId="1849AFA1" w14:textId="77777777" w:rsidR="0028483C" w:rsidRPr="00C21A68" w:rsidRDefault="0028483C" w:rsidP="0028483C">
      <w:pPr>
        <w:rPr>
          <w:lang w:eastAsia="ru-RU"/>
        </w:rPr>
      </w:pPr>
    </w:p>
    <w:p w14:paraId="5DE383CF" w14:textId="77777777" w:rsidR="0028483C" w:rsidRPr="00C21A68" w:rsidRDefault="0028483C" w:rsidP="0028483C">
      <w:pPr>
        <w:rPr>
          <w:lang w:eastAsia="ru-RU"/>
        </w:rPr>
      </w:pPr>
    </w:p>
    <w:p w14:paraId="7C44919C" w14:textId="77777777" w:rsidR="0028483C" w:rsidRPr="00C21A68" w:rsidRDefault="0028483C" w:rsidP="0028483C">
      <w:pPr>
        <w:rPr>
          <w:lang w:eastAsia="ru-RU"/>
        </w:rPr>
      </w:pPr>
    </w:p>
    <w:p w14:paraId="6D92FFB6" w14:textId="77777777" w:rsidR="0028483C" w:rsidRPr="00C21A68" w:rsidRDefault="0028483C" w:rsidP="003806E7">
      <w:pPr>
        <w:spacing w:line="480" w:lineRule="auto"/>
        <w:jc w:val="center"/>
        <w:rPr>
          <w:b/>
        </w:rPr>
      </w:pPr>
    </w:p>
    <w:p w14:paraId="3B68D4A4" w14:textId="77777777" w:rsidR="0028483C" w:rsidRPr="00C21A68" w:rsidRDefault="0028483C" w:rsidP="003806E7">
      <w:pPr>
        <w:spacing w:line="480" w:lineRule="auto"/>
        <w:jc w:val="center"/>
        <w:rPr>
          <w:b/>
          <w:sz w:val="28"/>
          <w:szCs w:val="28"/>
        </w:rPr>
      </w:pPr>
    </w:p>
    <w:p w14:paraId="3FB2643B" w14:textId="77777777" w:rsidR="00CA7342" w:rsidRPr="00C21A68" w:rsidRDefault="00CA7342" w:rsidP="00CA7342">
      <w:pPr>
        <w:rPr>
          <w:b/>
        </w:rPr>
      </w:pPr>
      <w:r w:rsidRPr="00C21A68">
        <w:rPr>
          <w:b/>
          <w:sz w:val="28"/>
          <w:szCs w:val="28"/>
        </w:rPr>
        <w:t>2.</w:t>
      </w:r>
      <w:r w:rsidRPr="00C21A68">
        <w:rPr>
          <w:b/>
        </w:rPr>
        <w:t xml:space="preserve">2. Тематический план и содержание учебной дисциплины </w:t>
      </w:r>
      <w:r w:rsidR="007A2742" w:rsidRPr="00C21A68">
        <w:rPr>
          <w:b/>
        </w:rPr>
        <w:t>БД.06. основы безопасности жизнедеятельности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517"/>
        <w:gridCol w:w="1201"/>
        <w:gridCol w:w="2399"/>
      </w:tblGrid>
      <w:tr w:rsidR="00CA7342" w:rsidRPr="00C21A68" w14:paraId="5C458987" w14:textId="77777777" w:rsidTr="00A30DB0">
        <w:trPr>
          <w:trHeight w:val="20"/>
        </w:trPr>
        <w:tc>
          <w:tcPr>
            <w:tcW w:w="609" w:type="pct"/>
          </w:tcPr>
          <w:p w14:paraId="39BBFE4E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7C17CC20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14:paraId="37FEE701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Объем часов</w:t>
            </w:r>
          </w:p>
        </w:tc>
        <w:tc>
          <w:tcPr>
            <w:tcW w:w="803" w:type="pct"/>
          </w:tcPr>
          <w:p w14:paraId="48F0E31C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A7342" w:rsidRPr="00C21A68" w14:paraId="3FB72FA5" w14:textId="77777777" w:rsidTr="00A30DB0">
        <w:trPr>
          <w:trHeight w:val="20"/>
        </w:trPr>
        <w:tc>
          <w:tcPr>
            <w:tcW w:w="609" w:type="pct"/>
          </w:tcPr>
          <w:p w14:paraId="72B9F082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1</w:t>
            </w:r>
          </w:p>
        </w:tc>
        <w:tc>
          <w:tcPr>
            <w:tcW w:w="3186" w:type="pct"/>
          </w:tcPr>
          <w:p w14:paraId="624C9DB7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402" w:type="pct"/>
          </w:tcPr>
          <w:p w14:paraId="304B644D" w14:textId="77777777" w:rsidR="00CA7342" w:rsidRPr="00C21A68" w:rsidRDefault="00CA7342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3</w:t>
            </w:r>
          </w:p>
        </w:tc>
        <w:tc>
          <w:tcPr>
            <w:tcW w:w="803" w:type="pct"/>
          </w:tcPr>
          <w:p w14:paraId="5753AA40" w14:textId="77777777" w:rsidR="00CA7342" w:rsidRPr="00C21A68" w:rsidRDefault="00CA7342" w:rsidP="00CA7342">
            <w:pPr>
              <w:rPr>
                <w:bCs/>
              </w:rPr>
            </w:pPr>
            <w:r w:rsidRPr="00C21A68">
              <w:rPr>
                <w:bCs/>
              </w:rPr>
              <w:t>4</w:t>
            </w:r>
          </w:p>
        </w:tc>
      </w:tr>
      <w:tr w:rsidR="00CA7342" w:rsidRPr="00C21A68" w14:paraId="3FEF725F" w14:textId="77777777" w:rsidTr="00A30DB0">
        <w:trPr>
          <w:trHeight w:val="20"/>
        </w:trPr>
        <w:tc>
          <w:tcPr>
            <w:tcW w:w="3795" w:type="pct"/>
            <w:gridSpan w:val="2"/>
          </w:tcPr>
          <w:p w14:paraId="71AB90F9" w14:textId="77777777" w:rsidR="00CA7342" w:rsidRPr="00C21A68" w:rsidRDefault="00923655" w:rsidP="00CA7342">
            <w:pPr>
              <w:rPr>
                <w:bCs/>
              </w:rPr>
            </w:pPr>
            <w:r w:rsidRPr="00C21A68">
              <w:rPr>
                <w:bCs/>
                <w:lang w:bidi="ru-RU"/>
              </w:rPr>
              <w:t xml:space="preserve">Раздел 1. </w:t>
            </w:r>
            <w:r w:rsidRPr="00C21A68">
              <w:rPr>
                <w:bCs/>
                <w:caps/>
                <w:lang w:bidi="ru-RU"/>
              </w:rPr>
              <w:t>Опасные ЧС возникающие в повседневной жизни</w:t>
            </w:r>
          </w:p>
        </w:tc>
        <w:tc>
          <w:tcPr>
            <w:tcW w:w="402" w:type="pct"/>
          </w:tcPr>
          <w:p w14:paraId="5DE59DF6" w14:textId="77777777" w:rsidR="00CA7342" w:rsidRPr="00C21A68" w:rsidRDefault="00CA7342" w:rsidP="00A06E5B">
            <w:pPr>
              <w:jc w:val="center"/>
              <w:rPr>
                <w:bCs/>
              </w:rPr>
            </w:pPr>
          </w:p>
        </w:tc>
        <w:tc>
          <w:tcPr>
            <w:tcW w:w="803" w:type="pct"/>
          </w:tcPr>
          <w:p w14:paraId="4CE9C9CC" w14:textId="77777777" w:rsidR="00CA7342" w:rsidRPr="00C21A68" w:rsidRDefault="00CA7342" w:rsidP="00CA7342">
            <w:pPr>
              <w:rPr>
                <w:bCs/>
              </w:rPr>
            </w:pPr>
          </w:p>
        </w:tc>
      </w:tr>
      <w:tr w:rsidR="00A30DB0" w:rsidRPr="00C21A68" w14:paraId="3CBB0832" w14:textId="77777777" w:rsidTr="00A30DB0">
        <w:trPr>
          <w:trHeight w:val="253"/>
        </w:trPr>
        <w:tc>
          <w:tcPr>
            <w:tcW w:w="609" w:type="pct"/>
            <w:vMerge w:val="restart"/>
          </w:tcPr>
          <w:p w14:paraId="6003897E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t>Тема 1.1</w:t>
            </w:r>
            <w:r w:rsidRPr="00C21A68">
              <w:rPr>
                <w:bCs/>
                <w:i/>
                <w:iCs/>
                <w:lang w:bidi="ru-RU"/>
              </w:rPr>
              <w:t xml:space="preserve"> </w:t>
            </w:r>
            <w:r w:rsidRPr="00C21A68">
              <w:rPr>
                <w:bCs/>
                <w:iCs/>
                <w:lang w:bidi="ru-RU"/>
              </w:rPr>
              <w:t>Опасные ЧС, возникающие в повседневной жизни</w:t>
            </w:r>
          </w:p>
        </w:tc>
        <w:tc>
          <w:tcPr>
            <w:tcW w:w="3186" w:type="pct"/>
          </w:tcPr>
          <w:p w14:paraId="02BE7E98" w14:textId="77777777" w:rsidR="00A30DB0" w:rsidRPr="00C21A68" w:rsidRDefault="00A30DB0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14:paraId="610B3C32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10</w:t>
            </w:r>
          </w:p>
        </w:tc>
        <w:tc>
          <w:tcPr>
            <w:tcW w:w="803" w:type="pct"/>
            <w:vMerge w:val="restart"/>
            <w:vAlign w:val="center"/>
          </w:tcPr>
          <w:p w14:paraId="0711461A" w14:textId="77777777" w:rsidR="00A30DB0" w:rsidRPr="00C21A68" w:rsidRDefault="00431AB5" w:rsidP="00431AB5">
            <w:pPr>
              <w:jc w:val="center"/>
              <w:rPr>
                <w:bCs/>
                <w:color w:val="FF0000"/>
              </w:rPr>
            </w:pPr>
            <w:r w:rsidRPr="00C21A68">
              <w:rPr>
                <w:bCs/>
              </w:rPr>
              <w:t xml:space="preserve">ОК 1 – ОК </w:t>
            </w:r>
            <w:r w:rsidR="002C26A9">
              <w:rPr>
                <w:bCs/>
              </w:rPr>
              <w:t>11</w:t>
            </w:r>
          </w:p>
        </w:tc>
      </w:tr>
      <w:tr w:rsidR="00A30DB0" w:rsidRPr="00C21A68" w14:paraId="57B6BD32" w14:textId="77777777" w:rsidTr="00A30DB0">
        <w:trPr>
          <w:trHeight w:val="810"/>
        </w:trPr>
        <w:tc>
          <w:tcPr>
            <w:tcW w:w="609" w:type="pct"/>
            <w:vMerge/>
          </w:tcPr>
          <w:p w14:paraId="6E363B35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</w:tcPr>
          <w:p w14:paraId="318A4050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Опасные ЧС в повседневной жизни</w:t>
            </w:r>
          </w:p>
          <w:p w14:paraId="1FD211CF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Безопасное поведение в быту</w:t>
            </w:r>
          </w:p>
          <w:p w14:paraId="5901F662" w14:textId="77777777" w:rsidR="00A30DB0" w:rsidRPr="00C21A68" w:rsidRDefault="00A30DB0" w:rsidP="00923655">
            <w:pPr>
              <w:rPr>
                <w:bCs/>
              </w:rPr>
            </w:pPr>
            <w:r w:rsidRPr="00C21A68">
              <w:rPr>
                <w:bCs/>
              </w:rPr>
              <w:t>Безопасность в дорожно-транспортных происшествий</w:t>
            </w:r>
          </w:p>
        </w:tc>
        <w:tc>
          <w:tcPr>
            <w:tcW w:w="402" w:type="pct"/>
            <w:vAlign w:val="center"/>
          </w:tcPr>
          <w:p w14:paraId="3B55F2AE" w14:textId="77777777" w:rsidR="00A30DB0" w:rsidRPr="00C21A68" w:rsidRDefault="00A30DB0" w:rsidP="00A06E5B">
            <w:pPr>
              <w:jc w:val="center"/>
            </w:pPr>
            <w:r w:rsidRPr="00C21A68">
              <w:t>6</w:t>
            </w:r>
          </w:p>
        </w:tc>
        <w:tc>
          <w:tcPr>
            <w:tcW w:w="803" w:type="pct"/>
            <w:vMerge/>
          </w:tcPr>
          <w:p w14:paraId="6B4BD852" w14:textId="77777777" w:rsidR="00A30DB0" w:rsidRPr="00C21A68" w:rsidRDefault="00A30DB0" w:rsidP="00CA7342"/>
        </w:tc>
      </w:tr>
      <w:tr w:rsidR="00A30DB0" w:rsidRPr="00C21A68" w14:paraId="6E769312" w14:textId="77777777" w:rsidTr="00A30DB0">
        <w:trPr>
          <w:trHeight w:val="551"/>
        </w:trPr>
        <w:tc>
          <w:tcPr>
            <w:tcW w:w="609" w:type="pct"/>
            <w:vMerge/>
          </w:tcPr>
          <w:p w14:paraId="1885074D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</w:tcPr>
          <w:p w14:paraId="4275CA2C" w14:textId="77777777" w:rsidR="00A30DB0" w:rsidRPr="00C21A68" w:rsidRDefault="00A30DB0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 №1.</w:t>
            </w:r>
            <w:r w:rsidRPr="00C21A68">
              <w:rPr>
                <w:bCs/>
              </w:rPr>
              <w:t xml:space="preserve"> Пожары и общая характеристика </w:t>
            </w:r>
          </w:p>
          <w:p w14:paraId="3BD9D27A" w14:textId="77777777" w:rsidR="00A30DB0" w:rsidRPr="00C21A68" w:rsidRDefault="00A30DB0" w:rsidP="00A30DB0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 №2.</w:t>
            </w:r>
            <w:r w:rsidRPr="00C21A68">
              <w:rPr>
                <w:bCs/>
              </w:rPr>
              <w:t xml:space="preserve"> Электробезопасность</w:t>
            </w:r>
          </w:p>
        </w:tc>
        <w:tc>
          <w:tcPr>
            <w:tcW w:w="402" w:type="pct"/>
            <w:vAlign w:val="center"/>
          </w:tcPr>
          <w:p w14:paraId="2E6C59A7" w14:textId="77777777" w:rsidR="00A30DB0" w:rsidRPr="00C21A68" w:rsidRDefault="00A30DB0" w:rsidP="00A06E5B">
            <w:pPr>
              <w:jc w:val="center"/>
            </w:pPr>
            <w:r w:rsidRPr="00C21A68">
              <w:t>4</w:t>
            </w:r>
          </w:p>
        </w:tc>
        <w:tc>
          <w:tcPr>
            <w:tcW w:w="803" w:type="pct"/>
            <w:vMerge/>
          </w:tcPr>
          <w:p w14:paraId="0DB83283" w14:textId="77777777" w:rsidR="00A30DB0" w:rsidRPr="00C21A68" w:rsidRDefault="00A30DB0" w:rsidP="00CA7342"/>
        </w:tc>
      </w:tr>
      <w:tr w:rsidR="00CA7342" w:rsidRPr="00C21A68" w14:paraId="56D8EBFD" w14:textId="77777777" w:rsidTr="00A30DB0">
        <w:trPr>
          <w:trHeight w:val="77"/>
        </w:trPr>
        <w:tc>
          <w:tcPr>
            <w:tcW w:w="3795" w:type="pct"/>
            <w:gridSpan w:val="2"/>
          </w:tcPr>
          <w:p w14:paraId="55F4FE51" w14:textId="77777777" w:rsidR="00CA7342" w:rsidRPr="00C21A68" w:rsidRDefault="00CA7342" w:rsidP="0015651D">
            <w:pPr>
              <w:rPr>
                <w:lang w:bidi="ru-RU"/>
              </w:rPr>
            </w:pPr>
            <w:r w:rsidRPr="00C21A68">
              <w:rPr>
                <w:bCs/>
                <w:lang w:bidi="ru-RU"/>
              </w:rPr>
              <w:t xml:space="preserve">Раздел 2. </w:t>
            </w:r>
            <w:r w:rsidR="0015651D" w:rsidRPr="00C21A68">
              <w:rPr>
                <w:bCs/>
                <w:caps/>
                <w:lang w:bidi="ru-RU"/>
              </w:rPr>
              <w:t>Классификация чрезвычайных ситуаций</w:t>
            </w:r>
          </w:p>
        </w:tc>
        <w:tc>
          <w:tcPr>
            <w:tcW w:w="402" w:type="pct"/>
            <w:vAlign w:val="center"/>
          </w:tcPr>
          <w:p w14:paraId="32CD4F1B" w14:textId="77777777" w:rsidR="00CA7342" w:rsidRPr="00C21A68" w:rsidRDefault="007F684B" w:rsidP="00A06E5B">
            <w:pPr>
              <w:jc w:val="center"/>
            </w:pPr>
            <w:r w:rsidRPr="00C21A68">
              <w:t>24</w:t>
            </w:r>
          </w:p>
        </w:tc>
        <w:tc>
          <w:tcPr>
            <w:tcW w:w="803" w:type="pct"/>
          </w:tcPr>
          <w:p w14:paraId="096084F2" w14:textId="77777777" w:rsidR="00CA7342" w:rsidRPr="00C21A68" w:rsidRDefault="00CA7342" w:rsidP="00CA7342"/>
        </w:tc>
      </w:tr>
      <w:tr w:rsidR="00A30DB0" w:rsidRPr="00C21A68" w14:paraId="363567D6" w14:textId="77777777" w:rsidTr="00A30DB0">
        <w:trPr>
          <w:trHeight w:val="335"/>
        </w:trPr>
        <w:tc>
          <w:tcPr>
            <w:tcW w:w="609" w:type="pct"/>
            <w:vMerge w:val="restart"/>
          </w:tcPr>
          <w:p w14:paraId="5AE22BF7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t>Тема 2.1.</w:t>
            </w:r>
            <w:r w:rsidRPr="00C21A68">
              <w:rPr>
                <w:bCs/>
                <w:lang w:bidi="ru-RU"/>
              </w:rPr>
              <w:t xml:space="preserve"> Классификация ЧС</w:t>
            </w:r>
          </w:p>
        </w:tc>
        <w:tc>
          <w:tcPr>
            <w:tcW w:w="3186" w:type="pct"/>
          </w:tcPr>
          <w:p w14:paraId="31BD8184" w14:textId="77777777" w:rsidR="00A30DB0" w:rsidRPr="00C21A68" w:rsidRDefault="00A30DB0" w:rsidP="00CA7342">
            <w:pPr>
              <w:rPr>
                <w:bCs/>
              </w:rPr>
            </w:pPr>
            <w:r w:rsidRPr="00C21A68">
              <w:rPr>
                <w:bCs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4E1E762D" w14:textId="77777777" w:rsidR="00A30DB0" w:rsidRPr="00C21A68" w:rsidRDefault="00A30DB0" w:rsidP="00A06E5B">
            <w:pPr>
              <w:jc w:val="center"/>
            </w:pPr>
            <w:r w:rsidRPr="00C21A68">
              <w:t>14</w:t>
            </w:r>
          </w:p>
        </w:tc>
        <w:tc>
          <w:tcPr>
            <w:tcW w:w="803" w:type="pct"/>
            <w:vMerge w:val="restart"/>
            <w:vAlign w:val="center"/>
          </w:tcPr>
          <w:p w14:paraId="01A8724B" w14:textId="77777777" w:rsidR="00A30DB0" w:rsidRPr="00C21A68" w:rsidRDefault="00431AB5" w:rsidP="00431AB5">
            <w:pPr>
              <w:jc w:val="center"/>
            </w:pPr>
            <w:r w:rsidRPr="00C21A68">
              <w:rPr>
                <w:bCs/>
              </w:rPr>
              <w:t xml:space="preserve">ОК 1 – ОК </w:t>
            </w:r>
            <w:r w:rsidR="002C26A9">
              <w:rPr>
                <w:bCs/>
              </w:rPr>
              <w:t>11</w:t>
            </w:r>
          </w:p>
        </w:tc>
      </w:tr>
      <w:tr w:rsidR="00A30DB0" w:rsidRPr="00C21A68" w14:paraId="29B6A65A" w14:textId="77777777" w:rsidTr="00A30DB0">
        <w:trPr>
          <w:trHeight w:val="1152"/>
        </w:trPr>
        <w:tc>
          <w:tcPr>
            <w:tcW w:w="609" w:type="pct"/>
            <w:vMerge/>
          </w:tcPr>
          <w:p w14:paraId="39DD4640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78DCCB74" w14:textId="77777777" w:rsidR="00A30DB0" w:rsidRPr="00C21A68" w:rsidRDefault="00A30DB0" w:rsidP="00923655">
            <w:pPr>
              <w:rPr>
                <w:lang w:bidi="ru-RU"/>
              </w:rPr>
            </w:pPr>
            <w:r w:rsidRPr="00C21A68">
              <w:rPr>
                <w:lang w:bidi="ru-RU"/>
              </w:rPr>
              <w:t>Классификация и общая характеристика ЧС</w:t>
            </w:r>
          </w:p>
          <w:p w14:paraId="497628E9" w14:textId="77777777" w:rsidR="00A30DB0" w:rsidRPr="00C21A68" w:rsidRDefault="00A30DB0" w:rsidP="00923655">
            <w:pPr>
              <w:rPr>
                <w:lang w:bidi="ru-RU"/>
              </w:rPr>
            </w:pPr>
            <w:r w:rsidRPr="00C21A68">
              <w:rPr>
                <w:lang w:bidi="ru-RU"/>
              </w:rPr>
              <w:t>Единая государственная система предупреждения и ликвидации ЧС</w:t>
            </w:r>
          </w:p>
          <w:p w14:paraId="550C5194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Порядок оповещения населения об угрозе возникновения ЧС</w:t>
            </w:r>
          </w:p>
          <w:p w14:paraId="54A279EC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Безопасность населения в ЧС природного характера</w:t>
            </w:r>
          </w:p>
          <w:p w14:paraId="782C46CC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Радиационная безопасность</w:t>
            </w:r>
          </w:p>
          <w:p w14:paraId="55A4E7CF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Химическая безопасность</w:t>
            </w:r>
          </w:p>
          <w:p w14:paraId="325DD906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Биологическая безопасность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14:paraId="555B9970" w14:textId="77777777" w:rsidR="00A30DB0" w:rsidRPr="00C21A68" w:rsidRDefault="00A30DB0" w:rsidP="00A06E5B">
            <w:pPr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61A4ADC" w14:textId="77777777" w:rsidR="00A30DB0" w:rsidRPr="00C21A68" w:rsidRDefault="00A30DB0" w:rsidP="00CA7342"/>
        </w:tc>
      </w:tr>
      <w:tr w:rsidR="00A30DB0" w:rsidRPr="00C21A68" w14:paraId="6B00E9CA" w14:textId="77777777" w:rsidTr="00A30DB0">
        <w:trPr>
          <w:trHeight w:val="1389"/>
        </w:trPr>
        <w:tc>
          <w:tcPr>
            <w:tcW w:w="609" w:type="pct"/>
            <w:vMerge/>
          </w:tcPr>
          <w:p w14:paraId="5F1888A9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4B3F9D8D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№3.</w:t>
            </w:r>
            <w:r w:rsidRPr="00C21A68">
              <w:rPr>
                <w:lang w:bidi="ru-RU"/>
              </w:rPr>
              <w:t xml:space="preserve"> ЧС военного характера</w:t>
            </w:r>
          </w:p>
          <w:p w14:paraId="628C021D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№4.</w:t>
            </w:r>
            <w:r w:rsidRPr="00C21A68">
              <w:rPr>
                <w:lang w:bidi="ru-RU"/>
              </w:rPr>
              <w:t xml:space="preserve"> Основные мероприятия защиты населения в ЧС</w:t>
            </w:r>
          </w:p>
          <w:p w14:paraId="3039EED9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>.№5.</w:t>
            </w:r>
            <w:r w:rsidRPr="00C21A68">
              <w:rPr>
                <w:lang w:bidi="ru-RU"/>
              </w:rPr>
              <w:t xml:space="preserve"> ЧС военного характера</w:t>
            </w:r>
          </w:p>
          <w:p w14:paraId="398CCC48" w14:textId="77777777" w:rsidR="00A30DB0" w:rsidRPr="00C21A68" w:rsidRDefault="00A30DB0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№6.</w:t>
            </w:r>
            <w:r w:rsidRPr="00C21A68">
              <w:rPr>
                <w:lang w:bidi="ru-RU"/>
              </w:rPr>
              <w:t xml:space="preserve"> ЧС техногенного характера</w:t>
            </w:r>
          </w:p>
          <w:p w14:paraId="6985AAA3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№7.</w:t>
            </w:r>
            <w:r w:rsidRPr="00C21A68">
              <w:rPr>
                <w:lang w:bidi="ru-RU"/>
              </w:rPr>
              <w:t xml:space="preserve"> ЧС природного характера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47F0302B" w14:textId="77777777" w:rsidR="00A30DB0" w:rsidRPr="00C21A68" w:rsidRDefault="00A30DB0" w:rsidP="00A06E5B">
            <w:pPr>
              <w:jc w:val="center"/>
            </w:pPr>
            <w:r w:rsidRPr="00C21A68">
              <w:t>10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6474AC3F" w14:textId="77777777" w:rsidR="00A30DB0" w:rsidRPr="00C21A68" w:rsidRDefault="00A30DB0" w:rsidP="00CA7342"/>
        </w:tc>
      </w:tr>
      <w:tr w:rsidR="00412BA3" w:rsidRPr="00C21A68" w14:paraId="6AC1EF2B" w14:textId="77777777" w:rsidTr="00A30DB0">
        <w:trPr>
          <w:trHeight w:val="153"/>
        </w:trPr>
        <w:tc>
          <w:tcPr>
            <w:tcW w:w="3795" w:type="pct"/>
            <w:gridSpan w:val="2"/>
          </w:tcPr>
          <w:p w14:paraId="1D15E2B8" w14:textId="77777777" w:rsidR="00412BA3" w:rsidRPr="00C21A68" w:rsidRDefault="00412BA3" w:rsidP="0015651D">
            <w:pPr>
              <w:rPr>
                <w:bCs/>
              </w:rPr>
            </w:pPr>
            <w:r w:rsidRPr="00C21A68">
              <w:rPr>
                <w:bCs/>
                <w:lang w:bidi="ru-RU"/>
              </w:rPr>
              <w:t xml:space="preserve">Раздел 3. </w:t>
            </w:r>
            <w:r w:rsidRPr="00C21A68">
              <w:rPr>
                <w:bCs/>
                <w:caps/>
                <w:lang w:bidi="ru-RU"/>
              </w:rPr>
              <w:t>Здоровый образ жизни</w:t>
            </w:r>
          </w:p>
        </w:tc>
        <w:tc>
          <w:tcPr>
            <w:tcW w:w="402" w:type="pct"/>
            <w:vAlign w:val="center"/>
          </w:tcPr>
          <w:p w14:paraId="6BA77BE4" w14:textId="77777777" w:rsidR="00412BA3" w:rsidRPr="00C21A68" w:rsidRDefault="00412BA3" w:rsidP="00A06E5B">
            <w:pPr>
              <w:jc w:val="center"/>
            </w:pPr>
            <w:r w:rsidRPr="00C21A68">
              <w:t>24</w:t>
            </w:r>
          </w:p>
        </w:tc>
        <w:tc>
          <w:tcPr>
            <w:tcW w:w="803" w:type="pct"/>
            <w:vMerge w:val="restart"/>
            <w:vAlign w:val="center"/>
          </w:tcPr>
          <w:p w14:paraId="1348CBDF" w14:textId="77777777" w:rsidR="00412BA3" w:rsidRPr="00C21A68" w:rsidRDefault="00431AB5" w:rsidP="00431AB5">
            <w:pPr>
              <w:jc w:val="center"/>
            </w:pPr>
            <w:r w:rsidRPr="00C21A68">
              <w:rPr>
                <w:bCs/>
              </w:rPr>
              <w:t xml:space="preserve">ОК 1 – ОК </w:t>
            </w:r>
            <w:r w:rsidR="002C26A9">
              <w:rPr>
                <w:bCs/>
              </w:rPr>
              <w:t>11</w:t>
            </w:r>
          </w:p>
        </w:tc>
      </w:tr>
      <w:tr w:rsidR="00A30DB0" w:rsidRPr="00C21A68" w14:paraId="41C95DE8" w14:textId="77777777" w:rsidTr="00A30DB0">
        <w:trPr>
          <w:trHeight w:val="77"/>
        </w:trPr>
        <w:tc>
          <w:tcPr>
            <w:tcW w:w="609" w:type="pct"/>
            <w:vMerge w:val="restart"/>
          </w:tcPr>
          <w:p w14:paraId="2D013790" w14:textId="77777777" w:rsidR="00A30DB0" w:rsidRPr="00C21A68" w:rsidRDefault="00A30DB0" w:rsidP="00752CB7">
            <w:pPr>
              <w:rPr>
                <w:lang w:eastAsia="ru-RU"/>
              </w:rPr>
            </w:pPr>
            <w:r w:rsidRPr="00C21A68">
              <w:rPr>
                <w:bCs/>
                <w:iCs/>
                <w:lang w:bidi="ru-RU"/>
              </w:rPr>
              <w:t>Тема 3.</w:t>
            </w:r>
            <w:r w:rsidRPr="00C21A68">
              <w:rPr>
                <w:lang w:eastAsia="ru-RU"/>
              </w:rPr>
              <w:t xml:space="preserve"> 1</w:t>
            </w:r>
          </w:p>
          <w:p w14:paraId="22BD5B38" w14:textId="77777777" w:rsidR="00A30DB0" w:rsidRPr="00C21A68" w:rsidRDefault="00A30DB0" w:rsidP="00752CB7">
            <w:pPr>
              <w:rPr>
                <w:bCs/>
              </w:rPr>
            </w:pPr>
            <w:r w:rsidRPr="00C21A68">
              <w:rPr>
                <w:bCs/>
                <w:iCs/>
                <w:lang w:bidi="ru-RU"/>
              </w:rPr>
              <w:lastRenderedPageBreak/>
              <w:t>Здоровый образ жизни</w:t>
            </w:r>
          </w:p>
        </w:tc>
        <w:tc>
          <w:tcPr>
            <w:tcW w:w="3186" w:type="pct"/>
          </w:tcPr>
          <w:p w14:paraId="556126E5" w14:textId="77777777" w:rsidR="00A30DB0" w:rsidRPr="00C21A68" w:rsidRDefault="00A30DB0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14:paraId="0B1DF7D6" w14:textId="77777777" w:rsidR="00A30DB0" w:rsidRPr="00C21A68" w:rsidRDefault="00A30DB0" w:rsidP="00A06E5B">
            <w:pPr>
              <w:jc w:val="center"/>
            </w:pPr>
            <w:r w:rsidRPr="00C21A68">
              <w:t>18</w:t>
            </w:r>
          </w:p>
        </w:tc>
        <w:tc>
          <w:tcPr>
            <w:tcW w:w="803" w:type="pct"/>
            <w:vMerge/>
            <w:vAlign w:val="center"/>
          </w:tcPr>
          <w:p w14:paraId="17B97BA6" w14:textId="77777777" w:rsidR="00A30DB0" w:rsidRPr="00C21A68" w:rsidRDefault="00A30DB0" w:rsidP="00CA7342"/>
        </w:tc>
      </w:tr>
      <w:tr w:rsidR="00A30DB0" w:rsidRPr="00C21A68" w14:paraId="242C5F33" w14:textId="77777777" w:rsidTr="00A30DB0">
        <w:trPr>
          <w:trHeight w:val="2190"/>
        </w:trPr>
        <w:tc>
          <w:tcPr>
            <w:tcW w:w="609" w:type="pct"/>
            <w:vMerge/>
          </w:tcPr>
          <w:p w14:paraId="65245583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DF16053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Здоровье и здоровый образ жизни. Общее понятие о здоровье</w:t>
            </w:r>
          </w:p>
          <w:p w14:paraId="700932E8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ЗОЖ-основа укрепления и сохранения личного здоровья. Факторы способствующие укреплению здоровья</w:t>
            </w:r>
          </w:p>
          <w:p w14:paraId="2BF2D78F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Двигательная активность и закаливание организма</w:t>
            </w:r>
          </w:p>
          <w:p w14:paraId="1E44445F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Вредные привычки</w:t>
            </w:r>
          </w:p>
          <w:p w14:paraId="3BFFA590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Алкоголь и его влияние на организм</w:t>
            </w:r>
          </w:p>
          <w:p w14:paraId="597F4FDD" w14:textId="77777777" w:rsidR="00A30DB0" w:rsidRPr="00C21A68" w:rsidRDefault="00A30DB0" w:rsidP="00752CB7">
            <w:pPr>
              <w:rPr>
                <w:lang w:bidi="ru-RU"/>
              </w:rPr>
            </w:pPr>
            <w:r w:rsidRPr="00C21A68">
              <w:rPr>
                <w:lang w:bidi="ru-RU"/>
              </w:rPr>
              <w:t>Курение и его влияние на состояние здоровья</w:t>
            </w:r>
          </w:p>
          <w:p w14:paraId="0427C73A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ЗОЖ Вредные привычки</w:t>
            </w:r>
          </w:p>
          <w:p w14:paraId="0512ABCE" w14:textId="77777777" w:rsidR="00A30DB0" w:rsidRPr="00C21A68" w:rsidRDefault="00A30DB0" w:rsidP="00257043">
            <w:pPr>
              <w:rPr>
                <w:lang w:bidi="ru-RU"/>
              </w:rPr>
            </w:pPr>
            <w:r w:rsidRPr="00C21A68">
              <w:rPr>
                <w:lang w:bidi="ru-RU"/>
              </w:rPr>
              <w:t>Алкоголь и его влияние на здоровье человека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14:paraId="3855A600" w14:textId="77777777" w:rsidR="00A30DB0" w:rsidRPr="00C21A68" w:rsidRDefault="00A30DB0" w:rsidP="00CA7342"/>
        </w:tc>
        <w:tc>
          <w:tcPr>
            <w:tcW w:w="803" w:type="pct"/>
            <w:vMerge/>
          </w:tcPr>
          <w:p w14:paraId="48CE0F43" w14:textId="77777777" w:rsidR="00A30DB0" w:rsidRPr="00C21A68" w:rsidRDefault="00A30DB0" w:rsidP="00CA7342"/>
        </w:tc>
      </w:tr>
      <w:tr w:rsidR="00A30DB0" w:rsidRPr="00C21A68" w14:paraId="2301B490" w14:textId="77777777" w:rsidTr="00A30DB0">
        <w:trPr>
          <w:trHeight w:val="608"/>
        </w:trPr>
        <w:tc>
          <w:tcPr>
            <w:tcW w:w="609" w:type="pct"/>
            <w:vMerge/>
          </w:tcPr>
          <w:p w14:paraId="554CE38B" w14:textId="77777777" w:rsidR="00A30DB0" w:rsidRPr="00C21A68" w:rsidRDefault="00A30DB0" w:rsidP="00CA7342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01C2384C" w14:textId="77777777" w:rsidR="00A30DB0" w:rsidRPr="00C21A68" w:rsidRDefault="00431F3A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="00A30DB0" w:rsidRPr="00C21A68">
              <w:rPr>
                <w:b/>
                <w:lang w:bidi="ru-RU"/>
              </w:rPr>
              <w:t>№8</w:t>
            </w:r>
            <w:r w:rsidRPr="00C21A68">
              <w:rPr>
                <w:b/>
                <w:lang w:bidi="ru-RU"/>
              </w:rPr>
              <w:t>.</w:t>
            </w:r>
            <w:r w:rsidR="00A30DB0" w:rsidRPr="00C21A68">
              <w:rPr>
                <w:lang w:bidi="ru-RU"/>
              </w:rPr>
              <w:t xml:space="preserve"> Наркотики, наркомания и токсикомания</w:t>
            </w:r>
          </w:p>
          <w:p w14:paraId="12F66533" w14:textId="77777777" w:rsidR="00A30DB0" w:rsidRPr="00C21A68" w:rsidRDefault="00431F3A" w:rsidP="00412BA3">
            <w:pPr>
              <w:rPr>
                <w:lang w:bidi="ru-RU"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/>
                <w:lang w:bidi="ru-RU"/>
              </w:rPr>
              <w:t xml:space="preserve"> </w:t>
            </w:r>
            <w:r w:rsidR="00A30DB0" w:rsidRPr="00C21A68">
              <w:rPr>
                <w:b/>
                <w:lang w:bidi="ru-RU"/>
              </w:rPr>
              <w:t>№9</w:t>
            </w:r>
            <w:r w:rsidRPr="00C21A68">
              <w:rPr>
                <w:b/>
                <w:lang w:bidi="ru-RU"/>
              </w:rPr>
              <w:t xml:space="preserve"> .</w:t>
            </w:r>
            <w:r w:rsidR="00A30DB0" w:rsidRPr="00C21A68">
              <w:rPr>
                <w:lang w:bidi="ru-RU"/>
              </w:rPr>
              <w:t>Факторы, способствующие укреплению здоровья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119501BE" w14:textId="77777777" w:rsidR="00A30DB0" w:rsidRPr="00C21A68" w:rsidRDefault="00A30DB0" w:rsidP="00257043">
            <w:pPr>
              <w:jc w:val="center"/>
            </w:pPr>
            <w:r w:rsidRPr="00C21A68">
              <w:t>4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</w:tcPr>
          <w:p w14:paraId="1C708096" w14:textId="77777777" w:rsidR="00A30DB0" w:rsidRPr="00C21A68" w:rsidRDefault="00A30DB0" w:rsidP="00CA7342"/>
        </w:tc>
      </w:tr>
      <w:tr w:rsidR="00F50331" w:rsidRPr="00C21A68" w14:paraId="23FC26A4" w14:textId="77777777" w:rsidTr="00A30DB0">
        <w:trPr>
          <w:trHeight w:val="77"/>
        </w:trPr>
        <w:tc>
          <w:tcPr>
            <w:tcW w:w="3795" w:type="pct"/>
            <w:gridSpan w:val="2"/>
          </w:tcPr>
          <w:p w14:paraId="1378C963" w14:textId="77777777" w:rsidR="00F50331" w:rsidRPr="00C21A68" w:rsidRDefault="00F50331" w:rsidP="00CA7342">
            <w:pPr>
              <w:rPr>
                <w:lang w:bidi="ru-RU"/>
              </w:rPr>
            </w:pPr>
            <w:r w:rsidRPr="00C21A68">
              <w:rPr>
                <w:lang w:bidi="ru-RU"/>
              </w:rPr>
              <w:t xml:space="preserve">Раздел 4 . </w:t>
            </w:r>
            <w:r w:rsidRPr="00C21A68">
              <w:rPr>
                <w:caps/>
                <w:lang w:bidi="ru-RU"/>
              </w:rPr>
              <w:t>Основы медицинских знаний</w:t>
            </w:r>
          </w:p>
        </w:tc>
        <w:tc>
          <w:tcPr>
            <w:tcW w:w="402" w:type="pct"/>
            <w:vAlign w:val="center"/>
          </w:tcPr>
          <w:p w14:paraId="1BD2A2F9" w14:textId="77777777" w:rsidR="00F50331" w:rsidRPr="00C21A68" w:rsidRDefault="00F50331" w:rsidP="00A06E5B">
            <w:pPr>
              <w:jc w:val="center"/>
            </w:pPr>
          </w:p>
        </w:tc>
        <w:tc>
          <w:tcPr>
            <w:tcW w:w="803" w:type="pct"/>
            <w:vAlign w:val="center"/>
          </w:tcPr>
          <w:p w14:paraId="7AC2F349" w14:textId="77777777" w:rsidR="00F50331" w:rsidRPr="00C21A68" w:rsidRDefault="00F50331" w:rsidP="00CA7342"/>
        </w:tc>
      </w:tr>
      <w:tr w:rsidR="00A30DB0" w:rsidRPr="00C21A68" w14:paraId="4B12A7F9" w14:textId="77777777" w:rsidTr="00A30DB0">
        <w:trPr>
          <w:trHeight w:val="77"/>
        </w:trPr>
        <w:tc>
          <w:tcPr>
            <w:tcW w:w="609" w:type="pct"/>
            <w:vMerge w:val="restart"/>
          </w:tcPr>
          <w:p w14:paraId="1B632371" w14:textId="77777777" w:rsidR="00A30DB0" w:rsidRPr="00C21A68" w:rsidRDefault="00A30DB0" w:rsidP="0015651D">
            <w:pPr>
              <w:rPr>
                <w:lang w:bidi="ru-RU"/>
              </w:rPr>
            </w:pPr>
            <w:r w:rsidRPr="00C21A68">
              <w:rPr>
                <w:bCs/>
                <w:iCs/>
                <w:lang w:bidi="ru-RU"/>
              </w:rPr>
              <w:t>Тема 4.1.</w:t>
            </w:r>
            <w:r w:rsidRPr="00C21A68">
              <w:rPr>
                <w:bCs/>
              </w:rPr>
              <w:t xml:space="preserve"> </w:t>
            </w:r>
            <w:r w:rsidRPr="00C21A68">
              <w:rPr>
                <w:bCs/>
                <w:lang w:bidi="ru-RU"/>
              </w:rPr>
              <w:t>Основы медицинских знаний</w:t>
            </w:r>
          </w:p>
        </w:tc>
        <w:tc>
          <w:tcPr>
            <w:tcW w:w="3186" w:type="pct"/>
          </w:tcPr>
          <w:p w14:paraId="455372ED" w14:textId="77777777" w:rsidR="00A30DB0" w:rsidRPr="00C21A68" w:rsidRDefault="00A30DB0" w:rsidP="00F50331">
            <w:pPr>
              <w:tabs>
                <w:tab w:val="left" w:pos="3675"/>
              </w:tabs>
              <w:rPr>
                <w:b/>
                <w:lang w:bidi="ru-RU"/>
              </w:rPr>
            </w:pPr>
            <w:r w:rsidRPr="00C21A68">
              <w:rPr>
                <w:b/>
                <w:bCs/>
                <w:lang w:bidi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14:paraId="2D6CD5E0" w14:textId="77777777" w:rsidR="00A30DB0" w:rsidRPr="00C21A68" w:rsidRDefault="00431F3A" w:rsidP="00431F3A">
            <w:pPr>
              <w:tabs>
                <w:tab w:val="left" w:pos="3675"/>
              </w:tabs>
              <w:jc w:val="center"/>
            </w:pPr>
            <w:r w:rsidRPr="00C21A68">
              <w:t>12</w:t>
            </w:r>
          </w:p>
        </w:tc>
        <w:tc>
          <w:tcPr>
            <w:tcW w:w="803" w:type="pct"/>
            <w:vAlign w:val="center"/>
          </w:tcPr>
          <w:p w14:paraId="4355BBCE" w14:textId="77777777" w:rsidR="00A30DB0" w:rsidRPr="00C21A68" w:rsidRDefault="00A30DB0" w:rsidP="00CA7342"/>
        </w:tc>
      </w:tr>
      <w:tr w:rsidR="00A30DB0" w:rsidRPr="00C21A68" w14:paraId="01D8C76C" w14:textId="77777777" w:rsidTr="00A30DB0">
        <w:trPr>
          <w:trHeight w:val="1065"/>
        </w:trPr>
        <w:tc>
          <w:tcPr>
            <w:tcW w:w="609" w:type="pct"/>
            <w:vMerge/>
          </w:tcPr>
          <w:p w14:paraId="25C2E901" w14:textId="77777777" w:rsidR="00A30DB0" w:rsidRPr="00C21A68" w:rsidRDefault="00A30DB0" w:rsidP="0015651D">
            <w:pPr>
              <w:rPr>
                <w:bCs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41719445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Общие правила оказания первой медицинской помощи</w:t>
            </w:r>
          </w:p>
          <w:p w14:paraId="3D51EACA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медицинская помощь при травмах и ранениях</w:t>
            </w:r>
          </w:p>
          <w:p w14:paraId="0AA92B6A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помощь при кровотечении</w:t>
            </w:r>
          </w:p>
          <w:p w14:paraId="16F347CB" w14:textId="77777777" w:rsidR="00A30DB0" w:rsidRPr="00C21A68" w:rsidRDefault="00A30DB0" w:rsidP="0015651D">
            <w:pPr>
              <w:rPr>
                <w:bCs/>
              </w:rPr>
            </w:pPr>
            <w:r w:rsidRPr="00C21A68">
              <w:rPr>
                <w:bCs/>
              </w:rPr>
              <w:t>Первая помощь при переломах</w:t>
            </w:r>
          </w:p>
        </w:tc>
        <w:tc>
          <w:tcPr>
            <w:tcW w:w="402" w:type="pct"/>
            <w:vAlign w:val="center"/>
          </w:tcPr>
          <w:p w14:paraId="0E15F8C3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10</w:t>
            </w:r>
          </w:p>
        </w:tc>
        <w:tc>
          <w:tcPr>
            <w:tcW w:w="803" w:type="pct"/>
            <w:vMerge w:val="restart"/>
            <w:vAlign w:val="center"/>
          </w:tcPr>
          <w:p w14:paraId="7BF50549" w14:textId="77777777" w:rsidR="00A30DB0" w:rsidRPr="00C21A68" w:rsidRDefault="00431AB5" w:rsidP="00431AB5">
            <w:pPr>
              <w:jc w:val="center"/>
            </w:pPr>
            <w:r w:rsidRPr="00C21A68">
              <w:rPr>
                <w:bCs/>
              </w:rPr>
              <w:t xml:space="preserve">ОК 1 – ОК </w:t>
            </w:r>
            <w:r w:rsidR="002C26A9">
              <w:rPr>
                <w:bCs/>
              </w:rPr>
              <w:t>11</w:t>
            </w:r>
          </w:p>
        </w:tc>
      </w:tr>
      <w:tr w:rsidR="00A30DB0" w:rsidRPr="00C21A68" w14:paraId="52E11069" w14:textId="77777777" w:rsidTr="00A30DB0">
        <w:trPr>
          <w:trHeight w:val="576"/>
        </w:trPr>
        <w:tc>
          <w:tcPr>
            <w:tcW w:w="609" w:type="pct"/>
            <w:vMerge/>
          </w:tcPr>
          <w:p w14:paraId="74671E1F" w14:textId="77777777" w:rsidR="00A30DB0" w:rsidRPr="00C21A68" w:rsidRDefault="00A30DB0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2FB8BB1" w14:textId="77777777" w:rsidR="00A30DB0" w:rsidRPr="00C21A68" w:rsidRDefault="00431F3A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>Практическое занятие</w:t>
            </w:r>
            <w:r w:rsidRPr="00C21A68">
              <w:rPr>
                <w:bCs/>
              </w:rPr>
              <w:t xml:space="preserve"> </w:t>
            </w:r>
            <w:r w:rsidR="00A30DB0" w:rsidRPr="00C21A68">
              <w:rPr>
                <w:b/>
                <w:bCs/>
              </w:rPr>
              <w:t>№10</w:t>
            </w:r>
            <w:r w:rsidRPr="00C21A68">
              <w:rPr>
                <w:bCs/>
              </w:rPr>
              <w:t>.</w:t>
            </w:r>
            <w:r w:rsidR="00A30DB0" w:rsidRPr="00C21A68">
              <w:rPr>
                <w:bCs/>
              </w:rPr>
              <w:t xml:space="preserve"> Первая помощь при травматическом шоке</w:t>
            </w:r>
          </w:p>
          <w:p w14:paraId="772ADC97" w14:textId="77777777" w:rsidR="00A30DB0" w:rsidRPr="00C21A68" w:rsidRDefault="00431F3A" w:rsidP="00412BA3">
            <w:pPr>
              <w:rPr>
                <w:bCs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="00A30DB0" w:rsidRPr="00C21A68">
              <w:rPr>
                <w:b/>
                <w:bCs/>
              </w:rPr>
              <w:t>№11</w:t>
            </w:r>
            <w:r w:rsidRPr="00C21A68">
              <w:rPr>
                <w:bCs/>
              </w:rPr>
              <w:t xml:space="preserve">. </w:t>
            </w:r>
            <w:r w:rsidR="00A30DB0" w:rsidRPr="00C21A68">
              <w:rPr>
                <w:bCs/>
              </w:rPr>
              <w:t>Первая помощь при ожогах и отморожениях</w:t>
            </w:r>
          </w:p>
        </w:tc>
        <w:tc>
          <w:tcPr>
            <w:tcW w:w="402" w:type="pct"/>
            <w:vAlign w:val="center"/>
          </w:tcPr>
          <w:p w14:paraId="425D7E26" w14:textId="77777777" w:rsidR="00A30DB0" w:rsidRPr="00C21A68" w:rsidRDefault="00A30DB0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17BD43DC" w14:textId="77777777" w:rsidR="00A30DB0" w:rsidRPr="00C21A68" w:rsidRDefault="00A30DB0" w:rsidP="00CA7342">
            <w:pPr>
              <w:rPr>
                <w:bCs/>
              </w:rPr>
            </w:pPr>
          </w:p>
        </w:tc>
      </w:tr>
      <w:tr w:rsidR="00431AB5" w:rsidRPr="00C21A68" w14:paraId="3F74F4F0" w14:textId="77777777" w:rsidTr="0049776B">
        <w:trPr>
          <w:trHeight w:val="369"/>
        </w:trPr>
        <w:tc>
          <w:tcPr>
            <w:tcW w:w="609" w:type="pct"/>
            <w:vMerge w:val="restart"/>
          </w:tcPr>
          <w:p w14:paraId="1F3F5C8B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  <w:r w:rsidRPr="00C21A68">
              <w:rPr>
                <w:bCs/>
                <w:iCs/>
                <w:lang w:bidi="ru-RU"/>
              </w:rPr>
              <w:t>Тема 4.2.</w:t>
            </w:r>
            <w:r w:rsidRPr="00C21A68">
              <w:t xml:space="preserve"> </w:t>
            </w:r>
            <w:r w:rsidRPr="00C21A68">
              <w:rPr>
                <w:bCs/>
                <w:iCs/>
                <w:lang w:bidi="ru-RU"/>
              </w:rPr>
              <w:t>Вооруженные силы Российской Федерации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5CCE1683" w14:textId="77777777" w:rsidR="00431AB5" w:rsidRPr="00C21A68" w:rsidRDefault="00431AB5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428D82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8</w:t>
            </w:r>
          </w:p>
        </w:tc>
        <w:tc>
          <w:tcPr>
            <w:tcW w:w="803" w:type="pct"/>
            <w:vMerge w:val="restart"/>
            <w:vAlign w:val="center"/>
          </w:tcPr>
          <w:p w14:paraId="393B9FF9" w14:textId="77777777" w:rsidR="00431AB5" w:rsidRPr="00C21A68" w:rsidRDefault="002C26A9" w:rsidP="00431AB5">
            <w:pPr>
              <w:jc w:val="center"/>
              <w:rPr>
                <w:bCs/>
              </w:rPr>
            </w:pPr>
            <w:r>
              <w:rPr>
                <w:bCs/>
              </w:rPr>
              <w:t>ОК 1 – ОК 11</w:t>
            </w:r>
          </w:p>
        </w:tc>
      </w:tr>
      <w:tr w:rsidR="00431AB5" w:rsidRPr="00C21A68" w14:paraId="694BDC8F" w14:textId="77777777" w:rsidTr="0049776B">
        <w:trPr>
          <w:trHeight w:val="403"/>
        </w:trPr>
        <w:tc>
          <w:tcPr>
            <w:tcW w:w="609" w:type="pct"/>
            <w:vMerge/>
          </w:tcPr>
          <w:p w14:paraId="04E58118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73962A64" w14:textId="77777777" w:rsidR="00431AB5" w:rsidRPr="00C21A68" w:rsidRDefault="0025254C" w:rsidP="00A3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Консультация 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E532C4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14:paraId="0DD96D89" w14:textId="77777777" w:rsidR="00431AB5" w:rsidRPr="00C21A68" w:rsidRDefault="00431AB5" w:rsidP="00CA7342">
            <w:pPr>
              <w:rPr>
                <w:bCs/>
              </w:rPr>
            </w:pPr>
          </w:p>
        </w:tc>
      </w:tr>
      <w:tr w:rsidR="00431AB5" w:rsidRPr="00C21A68" w14:paraId="0280D5D3" w14:textId="77777777" w:rsidTr="0049776B">
        <w:trPr>
          <w:trHeight w:val="576"/>
        </w:trPr>
        <w:tc>
          <w:tcPr>
            <w:tcW w:w="609" w:type="pct"/>
            <w:vMerge/>
          </w:tcPr>
          <w:p w14:paraId="1E595835" w14:textId="77777777" w:rsidR="00431AB5" w:rsidRPr="00C21A68" w:rsidRDefault="00431AB5" w:rsidP="0015651D">
            <w:pPr>
              <w:rPr>
                <w:bCs/>
                <w:iCs/>
                <w:lang w:bidi="ru-RU"/>
              </w:rPr>
            </w:pP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4999F33" w14:textId="77777777" w:rsidR="00431AB5" w:rsidRPr="00C21A68" w:rsidRDefault="00431AB5" w:rsidP="00431AB5"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№12.</w:t>
            </w:r>
            <w:r w:rsidRPr="00C21A68">
              <w:t xml:space="preserve"> Организация и порядок призыва граждан на военную службу, поступление на нее в добровольном порядке</w:t>
            </w:r>
          </w:p>
          <w:p w14:paraId="747D5F56" w14:textId="77777777" w:rsidR="00431AB5" w:rsidRPr="00C21A68" w:rsidRDefault="00431AB5" w:rsidP="00431AB5"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№13.</w:t>
            </w:r>
            <w:r w:rsidRPr="00C21A68">
              <w:t xml:space="preserve"> Воинская дисциплина</w:t>
            </w:r>
          </w:p>
          <w:p w14:paraId="08BF5118" w14:textId="77777777" w:rsidR="00431AB5" w:rsidRPr="00C21A68" w:rsidRDefault="00431AB5" w:rsidP="00431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Практическое занятие </w:t>
            </w:r>
            <w:r w:rsidRPr="00C21A68">
              <w:rPr>
                <w:b/>
              </w:rPr>
              <w:t>№14.</w:t>
            </w:r>
            <w:r w:rsidRPr="00C21A68">
              <w:t xml:space="preserve"> Воинский коллектив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E96BA18" w14:textId="77777777" w:rsidR="00431AB5" w:rsidRPr="00C21A68" w:rsidRDefault="00431AB5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6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14:paraId="676E0348" w14:textId="77777777" w:rsidR="00431AB5" w:rsidRPr="00C21A68" w:rsidRDefault="00431AB5" w:rsidP="00CA7342">
            <w:pPr>
              <w:rPr>
                <w:bCs/>
              </w:rPr>
            </w:pPr>
          </w:p>
        </w:tc>
      </w:tr>
      <w:tr w:rsidR="00CA7342" w:rsidRPr="00C21A68" w14:paraId="06693848" w14:textId="77777777" w:rsidTr="00A30DB0">
        <w:trPr>
          <w:trHeight w:val="20"/>
        </w:trPr>
        <w:tc>
          <w:tcPr>
            <w:tcW w:w="3795" w:type="pct"/>
            <w:gridSpan w:val="2"/>
          </w:tcPr>
          <w:p w14:paraId="2397AC03" w14:textId="77777777" w:rsidR="00CA7342" w:rsidRPr="00C21A68" w:rsidRDefault="00CA7342" w:rsidP="00CA7342">
            <w:pPr>
              <w:rPr>
                <w:b/>
                <w:bCs/>
              </w:rPr>
            </w:pPr>
            <w:r w:rsidRPr="00C21A68">
              <w:rPr>
                <w:b/>
                <w:bCs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14:paraId="0CAEB6F4" w14:textId="77777777" w:rsidR="00CA7342" w:rsidRPr="00C21A68" w:rsidRDefault="00AB320D" w:rsidP="00A06E5B">
            <w:pPr>
              <w:jc w:val="center"/>
              <w:rPr>
                <w:bCs/>
              </w:rPr>
            </w:pPr>
            <w:r w:rsidRPr="00C21A68">
              <w:rPr>
                <w:bCs/>
              </w:rPr>
              <w:t>2</w:t>
            </w:r>
          </w:p>
        </w:tc>
        <w:tc>
          <w:tcPr>
            <w:tcW w:w="803" w:type="pct"/>
          </w:tcPr>
          <w:p w14:paraId="25AD5A2D" w14:textId="77777777" w:rsidR="00CA7342" w:rsidRPr="00C21A68" w:rsidRDefault="00CA7342" w:rsidP="00CA7342">
            <w:pPr>
              <w:rPr>
                <w:bCs/>
              </w:rPr>
            </w:pPr>
          </w:p>
        </w:tc>
      </w:tr>
      <w:tr w:rsidR="00CA7342" w:rsidRPr="00C21A68" w14:paraId="66FA1EC5" w14:textId="77777777" w:rsidTr="00A30DB0">
        <w:trPr>
          <w:trHeight w:val="20"/>
        </w:trPr>
        <w:tc>
          <w:tcPr>
            <w:tcW w:w="3795" w:type="pct"/>
            <w:gridSpan w:val="2"/>
          </w:tcPr>
          <w:p w14:paraId="0DA0E406" w14:textId="77777777" w:rsidR="00CA7342" w:rsidRPr="00C21A68" w:rsidRDefault="00B61F89" w:rsidP="00CA7342">
            <w:pPr>
              <w:rPr>
                <w:b/>
                <w:bCs/>
                <w:caps/>
              </w:rPr>
            </w:pPr>
            <w:r w:rsidRPr="00C21A68">
              <w:rPr>
                <w:b/>
                <w:bCs/>
                <w:caps/>
              </w:rPr>
              <w:t xml:space="preserve"> ВСЕГО:</w:t>
            </w:r>
          </w:p>
        </w:tc>
        <w:tc>
          <w:tcPr>
            <w:tcW w:w="402" w:type="pct"/>
            <w:vAlign w:val="center"/>
          </w:tcPr>
          <w:p w14:paraId="705860B1" w14:textId="77777777" w:rsidR="00CA7342" w:rsidRPr="00C21A68" w:rsidRDefault="007F684B" w:rsidP="00A06E5B">
            <w:pPr>
              <w:ind w:left="360"/>
              <w:rPr>
                <w:b/>
                <w:bCs/>
              </w:rPr>
            </w:pPr>
            <w:r w:rsidRPr="00C21A68">
              <w:rPr>
                <w:b/>
                <w:bCs/>
              </w:rPr>
              <w:t>78</w:t>
            </w:r>
          </w:p>
        </w:tc>
        <w:tc>
          <w:tcPr>
            <w:tcW w:w="803" w:type="pct"/>
          </w:tcPr>
          <w:p w14:paraId="09824E15" w14:textId="77777777" w:rsidR="00CA7342" w:rsidRPr="00C21A68" w:rsidRDefault="00CA7342" w:rsidP="00CA7342">
            <w:pPr>
              <w:rPr>
                <w:b/>
                <w:bCs/>
              </w:rPr>
            </w:pPr>
          </w:p>
        </w:tc>
      </w:tr>
    </w:tbl>
    <w:p w14:paraId="247B4CAD" w14:textId="77777777" w:rsidR="00CA7342" w:rsidRPr="00C21A68" w:rsidRDefault="00CA7342" w:rsidP="00CA7342">
      <w:pPr>
        <w:rPr>
          <w:b/>
        </w:rPr>
      </w:pPr>
    </w:p>
    <w:p w14:paraId="29394BE9" w14:textId="77777777" w:rsidR="00CA7342" w:rsidRPr="00C21A68" w:rsidRDefault="00CA7342" w:rsidP="00CA7342">
      <w:pPr>
        <w:rPr>
          <w:b/>
        </w:rPr>
      </w:pPr>
    </w:p>
    <w:p w14:paraId="1621F2ED" w14:textId="77777777" w:rsidR="00CA7342" w:rsidRPr="00C21A68" w:rsidRDefault="00CA7342" w:rsidP="00CA7342">
      <w:pPr>
        <w:rPr>
          <w:b/>
        </w:rPr>
        <w:sectPr w:rsidR="00CA7342" w:rsidRPr="00C21A68" w:rsidSect="00CB5E2B">
          <w:footerReference w:type="default" r:id="rId8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F713A4D" w14:textId="77777777" w:rsidR="00AA11CA" w:rsidRPr="00C21A68" w:rsidRDefault="00AA11CA" w:rsidP="00DA15A6">
      <w:pPr>
        <w:rPr>
          <w:b/>
        </w:rPr>
      </w:pPr>
    </w:p>
    <w:p w14:paraId="25D66B66" w14:textId="77777777" w:rsidR="006C068E" w:rsidRPr="00C21A68" w:rsidRDefault="006C068E" w:rsidP="006C068E">
      <w:pPr>
        <w:jc w:val="center"/>
        <w:rPr>
          <w:b/>
          <w:bCs/>
        </w:rPr>
      </w:pPr>
      <w:r w:rsidRPr="00C21A68">
        <w:rPr>
          <w:b/>
          <w:bCs/>
        </w:rPr>
        <w:t>3. УСЛОВИЯ РЕАЛИЗАЦИИ ПРОГРАММЫ ДИСЦИПЛИНЫ</w:t>
      </w:r>
    </w:p>
    <w:p w14:paraId="2DE2F036" w14:textId="77777777" w:rsidR="006C068E" w:rsidRPr="00C21A68" w:rsidRDefault="00B635F6" w:rsidP="006C068E">
      <w:pPr>
        <w:jc w:val="center"/>
        <w:rPr>
          <w:b/>
          <w:bCs/>
          <w:caps/>
        </w:rPr>
      </w:pPr>
      <w:r w:rsidRPr="00C21A68">
        <w:rPr>
          <w:b/>
          <w:bCs/>
          <w:caps/>
        </w:rPr>
        <w:t>Безопасность жизнедеятельности</w:t>
      </w:r>
    </w:p>
    <w:p w14:paraId="76261E62" w14:textId="77777777" w:rsidR="006C068E" w:rsidRPr="00C21A68" w:rsidRDefault="006C068E" w:rsidP="00A06E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1A68">
        <w:rPr>
          <w:b/>
          <w:bCs/>
        </w:rPr>
        <w:t>3.1. Требования к минимальному материально-техническому обеспечению</w:t>
      </w:r>
    </w:p>
    <w:p w14:paraId="2F687C7B" w14:textId="77777777" w:rsidR="006C068E" w:rsidRPr="00C21A68" w:rsidRDefault="006C068E" w:rsidP="00A06E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67C3D4B" w14:textId="77777777" w:rsidR="006C068E" w:rsidRPr="00C21A68" w:rsidRDefault="006C068E" w:rsidP="00A06E5B">
      <w:pPr>
        <w:ind w:firstLine="709"/>
        <w:jc w:val="both"/>
      </w:pPr>
      <w:r w:rsidRPr="00C21A68">
        <w:t>Реализация программы дисциплины требует наличия специализированного учебного кабинета безопасности  жизнедеятельности.</w:t>
      </w:r>
    </w:p>
    <w:p w14:paraId="77485271" w14:textId="77777777" w:rsidR="006C068E" w:rsidRPr="00C21A68" w:rsidRDefault="006C068E" w:rsidP="00A06E5B">
      <w:pPr>
        <w:jc w:val="both"/>
        <w:rPr>
          <w:bCs/>
        </w:rPr>
      </w:pPr>
      <w:r w:rsidRPr="00C21A68">
        <w:rPr>
          <w:bCs/>
        </w:rPr>
        <w:t xml:space="preserve">Оборудование и оснащение кабинета: </w:t>
      </w:r>
    </w:p>
    <w:p w14:paraId="2C8F9DFB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посадочные места по количеству обучающихся;</w:t>
      </w:r>
    </w:p>
    <w:p w14:paraId="1CAC7370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рабочее место преподавателя;</w:t>
      </w:r>
    </w:p>
    <w:p w14:paraId="1ED54D95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комплект учебно-методической документации;</w:t>
      </w:r>
    </w:p>
    <w:p w14:paraId="780E01F3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оборудование, макеты, стенды для проведения практических работ;</w:t>
      </w:r>
    </w:p>
    <w:p w14:paraId="4C6DC9A7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н</w:t>
      </w:r>
      <w:r w:rsidRPr="00C21A68">
        <w:rPr>
          <w:color w:val="000000"/>
          <w:lang w:eastAsia="en-US"/>
        </w:rPr>
        <w:t>абор стандартных средств индивидуальной защиты;</w:t>
      </w:r>
    </w:p>
    <w:p w14:paraId="2ADDE79B" w14:textId="77777777" w:rsidR="000F020F" w:rsidRPr="00C21A68" w:rsidRDefault="006C068E" w:rsidP="000F020F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color w:val="000000"/>
          <w:lang w:eastAsia="en-US"/>
        </w:rPr>
        <w:t>набор стандартных медицинских средств и материалов;</w:t>
      </w:r>
    </w:p>
    <w:p w14:paraId="1E0AFA48" w14:textId="77777777" w:rsidR="006C068E" w:rsidRPr="00C21A68" w:rsidRDefault="006C068E" w:rsidP="000F020F">
      <w:pPr>
        <w:pStyle w:val="a9"/>
        <w:numPr>
          <w:ilvl w:val="0"/>
          <w:numId w:val="1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комплект плакатов и учебно-наглядных пособий по дисциплине «</w:t>
      </w:r>
      <w:r w:rsidRPr="00C21A68">
        <w:t>Безопасность жизнедеятельности»</w:t>
      </w:r>
      <w:r w:rsidRPr="00C21A68">
        <w:rPr>
          <w:bCs/>
        </w:rPr>
        <w:t>;</w:t>
      </w:r>
    </w:p>
    <w:p w14:paraId="26304EE2" w14:textId="77777777" w:rsidR="006C068E" w:rsidRPr="00C21A68" w:rsidRDefault="006C068E" w:rsidP="00A06E5B">
      <w:pPr>
        <w:pStyle w:val="a9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t>видеофильмы по травмирующим и вредным факторам, коллективным и индивидуальным средствам защиты.</w:t>
      </w:r>
    </w:p>
    <w:p w14:paraId="264F0CD2" w14:textId="77777777" w:rsidR="006C068E" w:rsidRPr="00C21A68" w:rsidRDefault="006C068E" w:rsidP="000F020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1A68">
        <w:rPr>
          <w:bCs/>
        </w:rPr>
        <w:t xml:space="preserve">Технические средства обучения: </w:t>
      </w:r>
    </w:p>
    <w:p w14:paraId="41AB8A2A" w14:textId="77777777" w:rsidR="006C068E" w:rsidRPr="00C21A68" w:rsidRDefault="006C068E" w:rsidP="00A06E5B">
      <w:pPr>
        <w:pStyle w:val="a9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bCs/>
        </w:rPr>
        <w:t>мультимедийная установка;</w:t>
      </w:r>
    </w:p>
    <w:p w14:paraId="6CE037BC" w14:textId="77777777" w:rsidR="006C068E" w:rsidRPr="00C21A68" w:rsidRDefault="006C068E" w:rsidP="00A06E5B">
      <w:pPr>
        <w:pStyle w:val="a9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</w:rPr>
      </w:pPr>
      <w:r w:rsidRPr="00C21A68">
        <w:rPr>
          <w:color w:val="000000"/>
          <w:lang w:eastAsia="en-US"/>
        </w:rPr>
        <w:t>аудиовизуальная техника.</w:t>
      </w:r>
    </w:p>
    <w:p w14:paraId="70C71643" w14:textId="77777777" w:rsidR="006C068E" w:rsidRPr="00C21A68" w:rsidRDefault="006C068E" w:rsidP="00A06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0AE08FE" w14:textId="77777777" w:rsidR="006C068E" w:rsidRPr="00C21A68" w:rsidRDefault="006C068E" w:rsidP="00A06E5B">
      <w:pPr>
        <w:jc w:val="both"/>
        <w:rPr>
          <w:b/>
          <w:bCs/>
        </w:rPr>
      </w:pPr>
      <w:r w:rsidRPr="00C21A68">
        <w:rPr>
          <w:b/>
          <w:bCs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4F9BCD77" w14:textId="77777777" w:rsidR="006C068E" w:rsidRPr="00C21A68" w:rsidRDefault="006C068E" w:rsidP="00A06E5B">
      <w:pPr>
        <w:jc w:val="both"/>
        <w:rPr>
          <w:b/>
          <w:bCs/>
        </w:rPr>
      </w:pPr>
    </w:p>
    <w:p w14:paraId="27263C3A" w14:textId="77777777" w:rsidR="00353344" w:rsidRPr="00C21A68" w:rsidRDefault="006C068E" w:rsidP="00353344">
      <w:pPr>
        <w:ind w:firstLine="709"/>
        <w:jc w:val="both"/>
      </w:pPr>
      <w:r w:rsidRPr="00C21A68">
        <w:t>Основные источники:</w:t>
      </w:r>
    </w:p>
    <w:p w14:paraId="00E1496D" w14:textId="77777777" w:rsidR="00353344" w:rsidRPr="00C21A68" w:rsidRDefault="00353344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rPr>
          <w:bCs/>
          <w:iCs/>
          <w:color w:val="000000"/>
          <w:lang w:eastAsia="ru-RU"/>
        </w:rPr>
        <w:t>Косолапова Н. В. Основы безопасности жизнедеятельности</w:t>
      </w:r>
      <w:r w:rsidR="00A023A5" w:rsidRPr="00C21A68">
        <w:rPr>
          <w:bCs/>
          <w:iCs/>
          <w:color w:val="000000"/>
          <w:lang w:eastAsia="ru-RU"/>
        </w:rPr>
        <w:t>: учебник для студ.учереждений сред.проф. образования. – 3-е изд.,  – М. : Издательский центр «Академия», 2017. – 368 с.</w:t>
      </w:r>
    </w:p>
    <w:p w14:paraId="5DCA9198" w14:textId="77777777" w:rsidR="00B635F6" w:rsidRPr="00C21A68" w:rsidRDefault="006C068E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t xml:space="preserve">Макрюков,  В.Ю. Безопасность жизнедеятельности: Учебник/ </w:t>
      </w:r>
      <w:r w:rsidR="0033338A" w:rsidRPr="00C21A68">
        <w:t>Я.Д.</w:t>
      </w:r>
      <w:r w:rsidRPr="00C21A68">
        <w:t xml:space="preserve"> </w:t>
      </w:r>
      <w:r w:rsidR="0033338A" w:rsidRPr="00C21A68">
        <w:t>Вишнякова Безопасность жизнедеятельности: Учебник/ – М.: КНОРУС, 2017. – 408</w:t>
      </w:r>
      <w:r w:rsidRPr="00C21A68">
        <w:t xml:space="preserve"> с.</w:t>
      </w:r>
    </w:p>
    <w:p w14:paraId="3F405A7F" w14:textId="77777777" w:rsidR="00B635F6" w:rsidRPr="00C21A68" w:rsidRDefault="0033338A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t>В.И.Каракеян; И.М.Никулина Безопасность жизнедеятельности: Учебник/ - М.: КНОРУС,2017.-329 с.</w:t>
      </w:r>
    </w:p>
    <w:p w14:paraId="22DC9D1E" w14:textId="77777777" w:rsidR="0033338A" w:rsidRPr="00C21A68" w:rsidRDefault="0033338A" w:rsidP="00B635F6">
      <w:pPr>
        <w:numPr>
          <w:ilvl w:val="1"/>
          <w:numId w:val="6"/>
        </w:numPr>
        <w:tabs>
          <w:tab w:val="clear" w:pos="1440"/>
        </w:tabs>
        <w:ind w:left="0" w:firstLine="709"/>
        <w:jc w:val="both"/>
      </w:pPr>
      <w:r w:rsidRPr="00C21A68">
        <w:t xml:space="preserve"> В.Ю. Микрюков Безопасность жизнедеятельности: Учебник/- М.: КНОРУС,2017.-283 с.</w:t>
      </w:r>
    </w:p>
    <w:p w14:paraId="04845FB8" w14:textId="77777777" w:rsidR="006C068E" w:rsidRPr="00C21A68" w:rsidRDefault="0033338A" w:rsidP="00A06E5B">
      <w:pPr>
        <w:ind w:left="1743"/>
        <w:jc w:val="both"/>
      </w:pPr>
      <w:r w:rsidRPr="00C21A68">
        <w:t xml:space="preserve"> </w:t>
      </w:r>
    </w:p>
    <w:p w14:paraId="6558C4D2" w14:textId="77777777" w:rsidR="006C068E" w:rsidRPr="00C21A68" w:rsidRDefault="006C068E" w:rsidP="00E56610">
      <w:pPr>
        <w:ind w:firstLine="709"/>
        <w:jc w:val="both"/>
      </w:pPr>
      <w:r w:rsidRPr="00C21A68">
        <w:t>Дополнительные источники:</w:t>
      </w:r>
    </w:p>
    <w:p w14:paraId="1983A839" w14:textId="77777777" w:rsidR="006C068E" w:rsidRPr="00C21A68" w:rsidRDefault="006C068E" w:rsidP="00A06E5B">
      <w:pPr>
        <w:jc w:val="both"/>
      </w:pPr>
      <w:r w:rsidRPr="00C21A68">
        <w:t xml:space="preserve">1. Наставление по стрелковому делу. М.: Воениздат, </w:t>
      </w:r>
      <w:r w:rsidR="0033338A" w:rsidRPr="00C21A68">
        <w:t>2017</w:t>
      </w:r>
      <w:r w:rsidRPr="00C21A68">
        <w:t>. – 640 с.;</w:t>
      </w:r>
    </w:p>
    <w:p w14:paraId="6AD956D1" w14:textId="77777777" w:rsidR="006C068E" w:rsidRPr="00C21A68" w:rsidRDefault="006C068E" w:rsidP="00A06E5B">
      <w:pPr>
        <w:jc w:val="both"/>
      </w:pPr>
      <w:r w:rsidRPr="00C21A68">
        <w:t>2. Общевоинские уставы Вооружённых сил Российской Федерации. –</w:t>
      </w:r>
      <w:r w:rsidR="0033338A" w:rsidRPr="00C21A68">
        <w:t xml:space="preserve"> М.: Эксмо, 2016</w:t>
      </w:r>
      <w:r w:rsidRPr="00C21A68">
        <w:t>. – 608 с.;</w:t>
      </w:r>
    </w:p>
    <w:p w14:paraId="2EE46E09" w14:textId="77777777" w:rsidR="006C068E" w:rsidRPr="00C21A68" w:rsidRDefault="006C068E" w:rsidP="00A06E5B">
      <w:pPr>
        <w:jc w:val="both"/>
      </w:pPr>
      <w:r w:rsidRPr="00C21A68">
        <w:t>3. Сборник законов Российской Федерации. – М.: Эксмо, 2006. – 928 с.</w:t>
      </w:r>
    </w:p>
    <w:p w14:paraId="0C5E2E82" w14:textId="77777777" w:rsidR="006C068E" w:rsidRPr="00C21A68" w:rsidRDefault="006C068E" w:rsidP="00A06E5B">
      <w:pPr>
        <w:jc w:val="both"/>
      </w:pPr>
    </w:p>
    <w:p w14:paraId="142ADF89" w14:textId="77777777" w:rsidR="006C068E" w:rsidRPr="00C21A68" w:rsidRDefault="006C068E" w:rsidP="00E56610">
      <w:pPr>
        <w:ind w:firstLine="709"/>
        <w:jc w:val="both"/>
      </w:pPr>
      <w:r w:rsidRPr="00C21A68">
        <w:t>Интернет ресурсы:</w:t>
      </w:r>
    </w:p>
    <w:p w14:paraId="4BCE47FC" w14:textId="77777777" w:rsidR="006C068E" w:rsidRPr="00C21A68" w:rsidRDefault="006C068E" w:rsidP="00A06E5B">
      <w:pPr>
        <w:pStyle w:val="a9"/>
        <w:ind w:left="284"/>
        <w:contextualSpacing/>
        <w:jc w:val="both"/>
      </w:pPr>
      <w:r w:rsidRPr="00C21A68">
        <w:rPr>
          <w:lang w:val="en-US"/>
        </w:rPr>
        <w:t>Web</w:t>
      </w:r>
      <w:r w:rsidRPr="00C21A68">
        <w:t xml:space="preserve">-сервер МЧС: </w:t>
      </w:r>
      <w:r w:rsidRPr="00C21A68">
        <w:rPr>
          <w:lang w:val="en-US"/>
        </w:rPr>
        <w:t>http</w:t>
      </w:r>
      <w:r w:rsidRPr="00C21A68">
        <w:t xml:space="preserve">: // </w:t>
      </w:r>
      <w:r w:rsidRPr="00C21A68">
        <w:rPr>
          <w:lang w:val="en-US"/>
        </w:rPr>
        <w:t>www</w:t>
      </w:r>
      <w:r w:rsidRPr="00C21A68">
        <w:t xml:space="preserve">. </w:t>
      </w:r>
      <w:r w:rsidRPr="00C21A68">
        <w:rPr>
          <w:lang w:val="en-US"/>
        </w:rPr>
        <w:t>emercom</w:t>
      </w:r>
      <w:r w:rsidRPr="00C21A68">
        <w:t xml:space="preserve">. </w:t>
      </w:r>
      <w:r w:rsidRPr="00C21A68">
        <w:rPr>
          <w:lang w:val="en-US"/>
        </w:rPr>
        <w:t>gov</w:t>
      </w:r>
      <w:r w:rsidRPr="00C21A68">
        <w:t>.</w:t>
      </w:r>
      <w:r w:rsidRPr="00C21A68">
        <w:rPr>
          <w:lang w:val="en-US"/>
        </w:rPr>
        <w:t>ru</w:t>
      </w:r>
      <w:r w:rsidRPr="00C21A68">
        <w:t>.</w:t>
      </w:r>
    </w:p>
    <w:p w14:paraId="43AC77BF" w14:textId="77777777" w:rsidR="006C068E" w:rsidRPr="00C21A68" w:rsidRDefault="006C068E" w:rsidP="00A06E5B">
      <w:pPr>
        <w:jc w:val="both"/>
        <w:rPr>
          <w:b/>
          <w:bCs/>
        </w:rPr>
      </w:pPr>
    </w:p>
    <w:p w14:paraId="4A7AB520" w14:textId="77777777" w:rsidR="006C068E" w:rsidRPr="00C21A68" w:rsidRDefault="007A6887" w:rsidP="00A06E5B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0836530" w14:textId="77777777" w:rsidR="00DF1E74" w:rsidRPr="00C21A68" w:rsidRDefault="00DF1E74" w:rsidP="00DF1E74">
      <w:pPr>
        <w:pStyle w:val="a9"/>
        <w:widowControl w:val="0"/>
        <w:numPr>
          <w:ilvl w:val="1"/>
          <w:numId w:val="19"/>
        </w:numPr>
        <w:tabs>
          <w:tab w:val="left" w:pos="851"/>
          <w:tab w:val="left" w:pos="1276"/>
        </w:tabs>
        <w:suppressAutoHyphens w:val="0"/>
        <w:ind w:hanging="77"/>
        <w:contextualSpacing/>
        <w:jc w:val="both"/>
        <w:rPr>
          <w:bCs/>
          <w:i/>
        </w:rPr>
      </w:pPr>
      <w:r w:rsidRPr="00C21A68">
        <w:rPr>
          <w:b/>
        </w:rPr>
        <w:lastRenderedPageBreak/>
        <w:t>Общие требования к организации образовательного процесса</w:t>
      </w:r>
    </w:p>
    <w:p w14:paraId="2BCDD71A" w14:textId="77777777" w:rsidR="00DF1E74" w:rsidRPr="00C21A68" w:rsidRDefault="00DF1E74" w:rsidP="00DF1E74">
      <w:pPr>
        <w:pStyle w:val="a9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14:paraId="12C1D32B" w14:textId="77777777" w:rsidR="00DF1E74" w:rsidRDefault="00DF1E74" w:rsidP="00DF1E74">
      <w:pPr>
        <w:ind w:firstLine="709"/>
        <w:contextualSpacing/>
        <w:jc w:val="both"/>
        <w:rPr>
          <w:lang w:val="en-US"/>
        </w:rPr>
      </w:pPr>
      <w:r w:rsidRPr="00C21A68"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0CEE07B" w14:textId="77777777" w:rsidR="007A6887" w:rsidRDefault="007A6887" w:rsidP="00DF1E74">
      <w:pPr>
        <w:ind w:firstLine="709"/>
        <w:contextualSpacing/>
        <w:jc w:val="both"/>
        <w:rPr>
          <w:lang w:val="en-US"/>
        </w:rPr>
      </w:pPr>
    </w:p>
    <w:p w14:paraId="0B868995" w14:textId="77777777" w:rsidR="007A6887" w:rsidRPr="007A6887" w:rsidRDefault="007A6887" w:rsidP="00DF1E74">
      <w:pPr>
        <w:ind w:firstLine="709"/>
        <w:contextualSpacing/>
        <w:jc w:val="both"/>
        <w:rPr>
          <w:lang w:val="en-US"/>
        </w:rPr>
      </w:pPr>
    </w:p>
    <w:p w14:paraId="4358C3C3" w14:textId="77777777" w:rsidR="00DF1E74" w:rsidRPr="00C21A68" w:rsidRDefault="00DF1E74" w:rsidP="00DF1E74">
      <w:pPr>
        <w:pStyle w:val="121"/>
        <w:numPr>
          <w:ilvl w:val="1"/>
          <w:numId w:val="19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3" w:name="bookmark10"/>
      <w:r w:rsidRPr="00C21A68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3F5AF73E" w14:textId="77777777" w:rsidR="00DF1E74" w:rsidRPr="00C21A68" w:rsidRDefault="00DF1E74" w:rsidP="00DF1E74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14:paraId="1FCBD27A" w14:textId="77777777" w:rsidR="00DF1E74" w:rsidRPr="00C21A68" w:rsidRDefault="00DF1E74" w:rsidP="00DF1E74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C21A68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9565AB3" w14:textId="77777777" w:rsidR="00DF1E74" w:rsidRPr="00C21A68" w:rsidRDefault="00DF1E74" w:rsidP="00DF1E74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68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0E270B3" w14:textId="77777777" w:rsidR="00DF1E74" w:rsidRPr="00C21A68" w:rsidRDefault="00DF1E74" w:rsidP="00DF1E74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68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A0A5D8A" w14:textId="77777777" w:rsidR="006C068E" w:rsidRPr="00C21A68" w:rsidRDefault="006C068E" w:rsidP="00A06E5B">
      <w:pPr>
        <w:jc w:val="both"/>
        <w:rPr>
          <w:b/>
          <w:bCs/>
        </w:rPr>
      </w:pPr>
    </w:p>
    <w:p w14:paraId="7AB36127" w14:textId="77777777" w:rsidR="006C068E" w:rsidRPr="00C21A68" w:rsidRDefault="006C068E" w:rsidP="00A06E5B">
      <w:pPr>
        <w:jc w:val="both"/>
        <w:rPr>
          <w:b/>
          <w:bCs/>
        </w:rPr>
      </w:pPr>
    </w:p>
    <w:p w14:paraId="4EA31645" w14:textId="77777777" w:rsidR="00B0352B" w:rsidRPr="00B0352B" w:rsidRDefault="00B0352B" w:rsidP="00B0352B">
      <w:pPr>
        <w:rPr>
          <w:b/>
          <w:bCs/>
        </w:rPr>
      </w:pPr>
      <w:r>
        <w:rPr>
          <w:b/>
          <w:bCs/>
        </w:rPr>
        <w:t xml:space="preserve">           </w:t>
      </w:r>
      <w:r w:rsidRPr="00B0352B">
        <w:rPr>
          <w:b/>
          <w:bCs/>
        </w:rPr>
        <w:t xml:space="preserve">3.5 Обучение с применением элементов электронного обучения и дистанционных </w:t>
      </w:r>
      <w:r>
        <w:rPr>
          <w:b/>
          <w:bCs/>
        </w:rPr>
        <w:t xml:space="preserve">                                </w:t>
      </w:r>
      <w:r w:rsidRPr="00B0352B">
        <w:rPr>
          <w:b/>
          <w:bCs/>
        </w:rPr>
        <w:t>образовательных технологий</w:t>
      </w:r>
    </w:p>
    <w:p w14:paraId="619A2DB4" w14:textId="77777777" w:rsidR="00284969" w:rsidRPr="00B0352B" w:rsidRDefault="00284969">
      <w:pPr>
        <w:rPr>
          <w:b/>
          <w:bCs/>
        </w:rPr>
      </w:pPr>
    </w:p>
    <w:p w14:paraId="72D84E05" w14:textId="77777777" w:rsidR="003B0229" w:rsidRPr="003B0229" w:rsidRDefault="003B0229" w:rsidP="003B0229">
      <w:pPr>
        <w:rPr>
          <w:b/>
          <w:bCs/>
        </w:rPr>
      </w:pPr>
      <w:r w:rsidRPr="003B0229">
        <w:rPr>
          <w:b/>
          <w:bCs/>
        </w:rPr>
        <w:t>Изучение дисциплины БД.06 Основы безопасности жизнедеятельности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https://classroom.google.com/h</w:t>
      </w:r>
    </w:p>
    <w:p w14:paraId="6F360AC7" w14:textId="77777777" w:rsidR="003B0229" w:rsidRPr="003B0229" w:rsidRDefault="003B0229" w:rsidP="003B0229">
      <w:pPr>
        <w:rPr>
          <w:b/>
          <w:bCs/>
        </w:rPr>
      </w:pPr>
    </w:p>
    <w:p w14:paraId="074862F7" w14:textId="77777777" w:rsidR="00604ACA" w:rsidRPr="00B0352B" w:rsidRDefault="00604ACA">
      <w:pPr>
        <w:rPr>
          <w:b/>
          <w:bCs/>
        </w:rPr>
      </w:pPr>
    </w:p>
    <w:p w14:paraId="7F095C24" w14:textId="77777777" w:rsidR="00604ACA" w:rsidRPr="00B0352B" w:rsidRDefault="00604ACA">
      <w:pPr>
        <w:rPr>
          <w:b/>
          <w:bCs/>
        </w:rPr>
      </w:pPr>
    </w:p>
    <w:p w14:paraId="2520DD0C" w14:textId="77777777" w:rsidR="00604ACA" w:rsidRPr="00B0352B" w:rsidRDefault="00604ACA">
      <w:r w:rsidRPr="00B0352B">
        <w:rPr>
          <w:b/>
          <w:bCs/>
        </w:rPr>
        <w:br w:type="page"/>
      </w:r>
    </w:p>
    <w:p w14:paraId="78CCD485" w14:textId="77777777" w:rsidR="00284969" w:rsidRDefault="00284969" w:rsidP="00604A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en-US"/>
        </w:rPr>
      </w:pPr>
      <w:r w:rsidRPr="00C21A68">
        <w:rPr>
          <w:b/>
          <w:caps/>
        </w:rPr>
        <w:lastRenderedPageBreak/>
        <w:t>4. Контроль и оценка результатов освоения Дисциплины</w:t>
      </w:r>
    </w:p>
    <w:p w14:paraId="6501F73D" w14:textId="77777777" w:rsidR="00604ACA" w:rsidRPr="00604ACA" w:rsidRDefault="00604ACA" w:rsidP="00604ACA">
      <w:pPr>
        <w:rPr>
          <w:lang w:val="en-US"/>
        </w:rPr>
      </w:pPr>
    </w:p>
    <w:p w14:paraId="1776C1FE" w14:textId="77777777" w:rsidR="00284969" w:rsidRPr="00C21A68" w:rsidRDefault="00284969" w:rsidP="00604A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21A68">
        <w:rPr>
          <w:b/>
        </w:rPr>
        <w:t>Контроль</w:t>
      </w:r>
      <w:r w:rsidRPr="00C21A68">
        <w:t xml:space="preserve"> </w:t>
      </w:r>
      <w:r w:rsidRPr="00C21A68">
        <w:rPr>
          <w:b/>
        </w:rPr>
        <w:t>и оценка</w:t>
      </w:r>
      <w:r w:rsidRPr="00C21A68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horzAnchor="margin" w:tblpY="185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  <w:gridCol w:w="5112"/>
      </w:tblGrid>
      <w:tr w:rsidR="00604ACA" w:rsidRPr="00C21A68" w14:paraId="48154BFA" w14:textId="77777777" w:rsidTr="00604ACA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F727" w14:textId="77777777" w:rsidR="00604ACA" w:rsidRPr="00C21A68" w:rsidRDefault="00604ACA" w:rsidP="00604ACA">
            <w:pPr>
              <w:snapToGrid w:val="0"/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Результаты обучения</w:t>
            </w:r>
          </w:p>
          <w:p w14:paraId="20A270C1" w14:textId="77777777" w:rsidR="00604ACA" w:rsidRPr="00C21A68" w:rsidRDefault="00604ACA" w:rsidP="00604ACA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70EF" w14:textId="77777777" w:rsidR="00604ACA" w:rsidRPr="00C21A68" w:rsidRDefault="00604ACA" w:rsidP="00604ACA">
            <w:pPr>
              <w:snapToGrid w:val="0"/>
              <w:jc w:val="center"/>
              <w:rPr>
                <w:b/>
              </w:rPr>
            </w:pPr>
            <w:r w:rsidRPr="00C21A68">
              <w:rPr>
                <w:b/>
              </w:rPr>
              <w:t xml:space="preserve">           Формы и методы контроля и       оценки результатов обучения </w:t>
            </w:r>
          </w:p>
        </w:tc>
      </w:tr>
      <w:tr w:rsidR="00604ACA" w:rsidRPr="00C21A68" w14:paraId="1EFF6CF7" w14:textId="77777777" w:rsidTr="00604ACA">
        <w:trPr>
          <w:trHeight w:val="169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96C6" w14:textId="77777777" w:rsidR="00604ACA" w:rsidRPr="00C21A68" w:rsidRDefault="00604ACA" w:rsidP="00604ACA">
            <w:pPr>
              <w:jc w:val="both"/>
            </w:pPr>
            <w:r w:rsidRPr="00C21A68">
              <w:t>-</w:t>
            </w:r>
            <w:r w:rsidRPr="00C21A68">
              <w:rPr>
                <w:bCs/>
              </w:rPr>
              <w:t xml:space="preserve"> уметь</w:t>
            </w:r>
            <w:r w:rsidRPr="00C21A68"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14:paraId="3B752BC8" w14:textId="77777777" w:rsidR="00604ACA" w:rsidRPr="00C21A68" w:rsidRDefault="00604ACA" w:rsidP="00604ACA">
            <w:pPr>
              <w:jc w:val="both"/>
            </w:pPr>
          </w:p>
          <w:p w14:paraId="191D6942" w14:textId="77777777" w:rsidR="00604ACA" w:rsidRPr="00C21A68" w:rsidRDefault="00604ACA" w:rsidP="00604ACA">
            <w:pPr>
              <w:jc w:val="both"/>
            </w:pPr>
          </w:p>
          <w:p w14:paraId="185BB50A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-уметь</w:t>
            </w:r>
            <w:r w:rsidRPr="00C21A68">
              <w:t xml:space="preserve"> предпринимать профилактические меры для снижения уровней опасностей  различного вида, их последствий в профессиональной деятельности и в быту;</w:t>
            </w:r>
          </w:p>
          <w:p w14:paraId="113CEC9E" w14:textId="77777777" w:rsidR="00604ACA" w:rsidRPr="00C21A68" w:rsidRDefault="00604ACA" w:rsidP="00604ACA">
            <w:pPr>
              <w:jc w:val="both"/>
            </w:pPr>
          </w:p>
          <w:p w14:paraId="694E34C6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-уметь</w:t>
            </w:r>
            <w:r w:rsidRPr="00C21A68">
              <w:t xml:space="preserve"> использовать средства индивидуальной и коллективной защиты от оружия массового поражения;</w:t>
            </w:r>
          </w:p>
          <w:p w14:paraId="784B85CA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-уметь</w:t>
            </w:r>
            <w:r w:rsidRPr="00C21A68">
              <w:t xml:space="preserve">  применять первичные средства пожаротушения;</w:t>
            </w:r>
          </w:p>
          <w:p w14:paraId="04588BE0" w14:textId="77777777" w:rsidR="00604ACA" w:rsidRPr="00C21A68" w:rsidRDefault="00604ACA" w:rsidP="00604ACA">
            <w:pPr>
              <w:jc w:val="both"/>
            </w:pPr>
          </w:p>
          <w:p w14:paraId="53FABCA8" w14:textId="77777777" w:rsidR="00604ACA" w:rsidRPr="00C21A68" w:rsidRDefault="00604ACA" w:rsidP="00604ACA">
            <w:pPr>
              <w:jc w:val="both"/>
            </w:pPr>
          </w:p>
          <w:p w14:paraId="55246048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  <w:r w:rsidRPr="00C21A68">
              <w:rPr>
                <w:bCs/>
              </w:rPr>
              <w:t xml:space="preserve">-уметь </w:t>
            </w:r>
            <w:r w:rsidRPr="00C21A68">
              <w:t>оказывать первую помощь пострадавшим;</w:t>
            </w:r>
          </w:p>
          <w:p w14:paraId="6F8E8F88" w14:textId="77777777" w:rsidR="00604ACA" w:rsidRPr="00C21A68" w:rsidRDefault="00604ACA" w:rsidP="00604ACA">
            <w:pPr>
              <w:jc w:val="both"/>
            </w:pPr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t>принципы обеспечения устойчивости объектов экономики,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14:paraId="4B254B64" w14:textId="77777777" w:rsidR="00604ACA" w:rsidRPr="00C21A68" w:rsidRDefault="00604ACA" w:rsidP="00604ACA">
            <w:pPr>
              <w:jc w:val="both"/>
            </w:pPr>
          </w:p>
          <w:p w14:paraId="70CA2640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162A46CF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основы военной службы и обороны государства;</w:t>
            </w:r>
          </w:p>
          <w:p w14:paraId="6EEB39DB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51176B69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0A8087DE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>-</w:t>
            </w:r>
            <w:r w:rsidRPr="00C21A68">
              <w:t xml:space="preserve"> знать задачи и основные мероприятия гражданской обороны;</w:t>
            </w:r>
          </w:p>
          <w:p w14:paraId="7FE918A0" w14:textId="77777777" w:rsidR="00604ACA" w:rsidRPr="00C21A68" w:rsidRDefault="00604ACA" w:rsidP="00604ACA">
            <w:pPr>
              <w:jc w:val="both"/>
            </w:pPr>
          </w:p>
          <w:p w14:paraId="2C62AF2F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t xml:space="preserve">- </w:t>
            </w:r>
            <w:r w:rsidRPr="00C21A68">
              <w:t>знать способы защиты населения от оружия массового поражения;</w:t>
            </w:r>
          </w:p>
          <w:p w14:paraId="60E757B1" w14:textId="77777777" w:rsidR="00604ACA" w:rsidRPr="00C21A68" w:rsidRDefault="00604ACA" w:rsidP="00604ACA">
            <w:pPr>
              <w:jc w:val="both"/>
            </w:pPr>
          </w:p>
          <w:p w14:paraId="261C154B" w14:textId="77777777" w:rsidR="00604ACA" w:rsidRPr="00C21A68" w:rsidRDefault="00604ACA" w:rsidP="00604ACA">
            <w:pPr>
              <w:jc w:val="both"/>
            </w:pPr>
          </w:p>
          <w:p w14:paraId="1E69989E" w14:textId="77777777" w:rsidR="00604ACA" w:rsidRPr="00C21A68" w:rsidRDefault="00604ACA" w:rsidP="00604ACA">
            <w:pPr>
              <w:jc w:val="both"/>
            </w:pPr>
          </w:p>
          <w:p w14:paraId="5410ABFB" w14:textId="77777777" w:rsidR="00604ACA" w:rsidRPr="00C21A68" w:rsidRDefault="00604ACA" w:rsidP="00604ACA">
            <w:pPr>
              <w:jc w:val="both"/>
            </w:pPr>
            <w:r w:rsidRPr="00C21A68">
              <w:rPr>
                <w:bCs/>
              </w:rPr>
              <w:lastRenderedPageBreak/>
              <w:t xml:space="preserve"> - </w:t>
            </w:r>
            <w:r w:rsidRPr="00C21A68">
              <w:t>знать</w:t>
            </w:r>
            <w:r w:rsidRPr="00C21A68">
              <w:rPr>
                <w:b/>
              </w:rPr>
              <w:t xml:space="preserve"> </w:t>
            </w:r>
            <w:r w:rsidRPr="00C21A68">
              <w:rPr>
                <w:bCs/>
              </w:rPr>
              <w:t xml:space="preserve"> </w:t>
            </w:r>
            <w:r w:rsidRPr="00C21A68">
              <w:t>меры пожарной безопасности и правила безопасного поведения при пожарах;</w:t>
            </w:r>
          </w:p>
          <w:p w14:paraId="1EA29A12" w14:textId="77777777" w:rsidR="00604ACA" w:rsidRPr="00C21A68" w:rsidRDefault="00604ACA" w:rsidP="00604ACA">
            <w:pPr>
              <w:jc w:val="both"/>
              <w:rPr>
                <w:b/>
                <w:bCs/>
              </w:rPr>
            </w:pPr>
          </w:p>
          <w:p w14:paraId="5EFD6EDE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</w:p>
          <w:p w14:paraId="3B931BAE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C4AB" w14:textId="77777777" w:rsidR="00604ACA" w:rsidRPr="00C21A68" w:rsidRDefault="00604ACA" w:rsidP="00604ACA">
            <w:pPr>
              <w:jc w:val="both"/>
              <w:rPr>
                <w:color w:val="FF0000"/>
              </w:rPr>
            </w:pPr>
            <w:r w:rsidRPr="00C21A68">
              <w:rPr>
                <w:bCs/>
                <w:i/>
              </w:rPr>
              <w:lastRenderedPageBreak/>
              <w:t xml:space="preserve"> </w:t>
            </w:r>
            <w:r w:rsidRPr="00C21A68">
              <w:rPr>
                <w:bCs/>
              </w:rPr>
              <w:t xml:space="preserve">- устный контроль: собеседование фронтальный и индивидуальный опрос;  </w:t>
            </w:r>
          </w:p>
          <w:p w14:paraId="471AA186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3B35D81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7317172B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57E0CFBF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68EA76E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письменный контроль: выполнение контрольных работ, решение учебных задач</w:t>
            </w:r>
          </w:p>
          <w:p w14:paraId="09BA0706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40AC1F69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63DDBC2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E24686F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письменный контроль: оформление отчетов по практическим работам;</w:t>
            </w:r>
          </w:p>
          <w:p w14:paraId="45C744B0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08A2F007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DDEF915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оформление отчетов по практическим работам </w:t>
            </w:r>
          </w:p>
          <w:p w14:paraId="1E0691D8" w14:textId="77777777" w:rsidR="00604ACA" w:rsidRPr="00C21A68" w:rsidRDefault="00604ACA" w:rsidP="00604ACA">
            <w:pPr>
              <w:jc w:val="both"/>
            </w:pPr>
            <w:r w:rsidRPr="00C21A68">
              <w:t>- выполнение практических заданий</w:t>
            </w:r>
          </w:p>
          <w:p w14:paraId="7D15BEA4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устный контроль: собеседование фронтальный и индивидуальный опрос; </w:t>
            </w:r>
          </w:p>
          <w:p w14:paraId="463F9C1A" w14:textId="77777777" w:rsidR="00604ACA" w:rsidRPr="00C21A68" w:rsidRDefault="00604ACA" w:rsidP="00604ACA">
            <w:pPr>
              <w:jc w:val="both"/>
              <w:rPr>
                <w:color w:val="FF0000"/>
              </w:rPr>
            </w:pPr>
            <w:r w:rsidRPr="00C21A68">
              <w:rPr>
                <w:bCs/>
              </w:rPr>
              <w:t xml:space="preserve"> </w:t>
            </w:r>
          </w:p>
          <w:p w14:paraId="11547B79" w14:textId="77777777" w:rsidR="00604ACA" w:rsidRPr="00C21A68" w:rsidRDefault="00604ACA" w:rsidP="00604ACA">
            <w:pPr>
              <w:rPr>
                <w:color w:val="FF0000"/>
              </w:rPr>
            </w:pPr>
            <w:r w:rsidRPr="00C21A68">
              <w:rPr>
                <w:bCs/>
              </w:rPr>
              <w:t>- устный контроль: собеседование фронтальный и индивидуальный опрос</w:t>
            </w:r>
          </w:p>
          <w:p w14:paraId="71118541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t>- выполнение практических заданий</w:t>
            </w:r>
          </w:p>
          <w:p w14:paraId="48320693" w14:textId="77777777" w:rsidR="00604ACA" w:rsidRPr="00C21A68" w:rsidRDefault="00604ACA" w:rsidP="00604ACA">
            <w:pPr>
              <w:rPr>
                <w:color w:val="FF0000"/>
              </w:rPr>
            </w:pPr>
          </w:p>
          <w:p w14:paraId="423307E6" w14:textId="77777777" w:rsidR="00604ACA" w:rsidRPr="00C21A68" w:rsidRDefault="00604ACA" w:rsidP="00604ACA">
            <w:pPr>
              <w:rPr>
                <w:color w:val="FF0000"/>
              </w:rPr>
            </w:pPr>
          </w:p>
          <w:p w14:paraId="3AC2DBDF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устный контроль: собеседование фронтальный и индивидуальный опрос, защита рефератов или презентаций</w:t>
            </w:r>
          </w:p>
          <w:p w14:paraId="6079C144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39F843F1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04534028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оформление отчетов по практическим работам </w:t>
            </w:r>
          </w:p>
          <w:p w14:paraId="08D0FC93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t>- выполнение практических заданий</w:t>
            </w:r>
          </w:p>
          <w:p w14:paraId="5476562A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5AD45D07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001B23B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решение учебных задач и тестовых заданий; </w:t>
            </w:r>
          </w:p>
          <w:p w14:paraId="7C1F4F5B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583452AA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6A54204B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 проверка конспектов</w:t>
            </w:r>
          </w:p>
          <w:p w14:paraId="3867C399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7FC7A310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28C79EE4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>- устный контроль: собеседование фронтальный и индивидуальный опрос, защита рефератов или презентаций</w:t>
            </w:r>
          </w:p>
          <w:p w14:paraId="0D2750E5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38572048" w14:textId="77777777" w:rsidR="00604ACA" w:rsidRPr="00C21A68" w:rsidRDefault="00604ACA" w:rsidP="00604ACA">
            <w:pPr>
              <w:jc w:val="both"/>
              <w:rPr>
                <w:bCs/>
              </w:rPr>
            </w:pPr>
          </w:p>
          <w:p w14:paraId="017E41C0" w14:textId="77777777" w:rsidR="00604ACA" w:rsidRPr="00C21A68" w:rsidRDefault="00604ACA" w:rsidP="00604ACA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письменный контроль: тестовых заданий; </w:t>
            </w:r>
          </w:p>
          <w:p w14:paraId="63AD2330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 w:rsidRPr="00C21A68">
              <w:rPr>
                <w:bCs/>
              </w:rPr>
              <w:t>-  проверка конспектов</w:t>
            </w:r>
            <w:r w:rsidRPr="00C21A68">
              <w:rPr>
                <w:bCs/>
                <w:i/>
              </w:rPr>
              <w:t xml:space="preserve">                                                          </w:t>
            </w:r>
          </w:p>
          <w:p w14:paraId="042BCA60" w14:textId="77777777" w:rsidR="00604ACA" w:rsidRPr="00C21A68" w:rsidRDefault="00604ACA" w:rsidP="00604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14:paraId="4803FA06" w14:textId="77777777" w:rsidR="00284969" w:rsidRPr="00C21A68" w:rsidRDefault="002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5B9B9E28" w14:textId="77777777" w:rsidR="0086403B" w:rsidRPr="00C21A68" w:rsidRDefault="0086403B" w:rsidP="0086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</w:rPr>
      </w:pPr>
    </w:p>
    <w:p w14:paraId="7C0F4689" w14:textId="77777777" w:rsidR="0086403B" w:rsidRPr="00C21A68" w:rsidRDefault="0086403B" w:rsidP="0086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</w:rPr>
      </w:pPr>
    </w:p>
    <w:p w14:paraId="7111E616" w14:textId="77777777" w:rsidR="00F940E4" w:rsidRPr="00C21A68" w:rsidRDefault="00F940E4" w:rsidP="00F940E4">
      <w:pPr>
        <w:ind w:firstLine="708"/>
      </w:pPr>
      <w:r w:rsidRPr="00C21A68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56B4BE9F" w14:textId="77777777" w:rsidR="00F940E4" w:rsidRPr="00C21A68" w:rsidRDefault="00F940E4" w:rsidP="00F940E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F940E4" w:rsidRPr="00C21A68" w14:paraId="43302AE0" w14:textId="77777777" w:rsidTr="00F05A6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B180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 xml:space="preserve">Результаты </w:t>
            </w:r>
          </w:p>
          <w:p w14:paraId="2F03703D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AE00" w14:textId="77777777" w:rsidR="00F940E4" w:rsidRPr="00C21A68" w:rsidRDefault="00F940E4" w:rsidP="00F05A63">
            <w:pPr>
              <w:jc w:val="center"/>
              <w:rPr>
                <w:bCs/>
              </w:rPr>
            </w:pPr>
            <w:r w:rsidRPr="00C21A6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07AC" w14:textId="77777777" w:rsidR="00F940E4" w:rsidRPr="00C21A68" w:rsidRDefault="00F940E4" w:rsidP="00F05A63">
            <w:pPr>
              <w:jc w:val="center"/>
              <w:rPr>
                <w:b/>
                <w:bCs/>
              </w:rPr>
            </w:pPr>
            <w:r w:rsidRPr="00C21A68">
              <w:rPr>
                <w:b/>
              </w:rPr>
              <w:t xml:space="preserve">Формы и методы контроля и оценки </w:t>
            </w:r>
          </w:p>
        </w:tc>
      </w:tr>
      <w:tr w:rsidR="00F940E4" w:rsidRPr="000519C8" w14:paraId="3866707B" w14:textId="77777777" w:rsidTr="00F05A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E9A19A" w14:textId="77777777" w:rsidR="00A63BF2" w:rsidRPr="00AC0B2B" w:rsidRDefault="00F940E4" w:rsidP="00A63BF2">
            <w:r w:rsidRPr="00C21A68">
              <w:t xml:space="preserve">ОК 1. </w:t>
            </w:r>
            <w:r w:rsidR="00A63BF2"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  <w:p w14:paraId="02E95CB4" w14:textId="77777777" w:rsidR="00F940E4" w:rsidRPr="00C21A68" w:rsidRDefault="00F940E4" w:rsidP="00F05A63">
            <w:pPr>
              <w:jc w:val="both"/>
            </w:pPr>
          </w:p>
          <w:p w14:paraId="4D960B01" w14:textId="77777777" w:rsidR="00F940E4" w:rsidRPr="00C21A68" w:rsidRDefault="00F940E4" w:rsidP="00F05A63">
            <w:pPr>
              <w:jc w:val="both"/>
            </w:pPr>
          </w:p>
          <w:p w14:paraId="10310640" w14:textId="77777777" w:rsidR="00F940E4" w:rsidRPr="00C21A68" w:rsidRDefault="00F940E4" w:rsidP="00F05A63">
            <w:pPr>
              <w:jc w:val="both"/>
            </w:pPr>
          </w:p>
          <w:p w14:paraId="43C98A69" w14:textId="77777777" w:rsidR="00F940E4" w:rsidRPr="00C21A68" w:rsidRDefault="00F940E4" w:rsidP="00F05A63">
            <w:pPr>
              <w:jc w:val="both"/>
            </w:pPr>
          </w:p>
          <w:p w14:paraId="25CFAAB9" w14:textId="77777777" w:rsidR="00F940E4" w:rsidRPr="00C21A68" w:rsidRDefault="00F940E4" w:rsidP="00F05A63">
            <w:pPr>
              <w:jc w:val="both"/>
            </w:pPr>
          </w:p>
          <w:p w14:paraId="2AD5471C" w14:textId="77777777" w:rsidR="00F940E4" w:rsidRPr="00C21A68" w:rsidRDefault="00F940E4" w:rsidP="00F05A63">
            <w:pPr>
              <w:jc w:val="both"/>
            </w:pPr>
          </w:p>
          <w:p w14:paraId="5315D716" w14:textId="77777777" w:rsidR="00F940E4" w:rsidRPr="00C21A68" w:rsidRDefault="00F940E4" w:rsidP="00F05A63">
            <w:pPr>
              <w:jc w:val="both"/>
            </w:pPr>
          </w:p>
          <w:p w14:paraId="07E93FA3" w14:textId="77777777" w:rsidR="00F940E4" w:rsidRPr="00C21A68" w:rsidRDefault="00F940E4" w:rsidP="00F05A63">
            <w:pPr>
              <w:jc w:val="both"/>
            </w:pPr>
          </w:p>
          <w:p w14:paraId="1A3AFF1F" w14:textId="77777777" w:rsidR="00F940E4" w:rsidRPr="00C21A68" w:rsidRDefault="00F940E4" w:rsidP="00F05A63">
            <w:pPr>
              <w:jc w:val="both"/>
            </w:pPr>
          </w:p>
          <w:p w14:paraId="645A16DC" w14:textId="77777777" w:rsidR="00F940E4" w:rsidRPr="00C21A68" w:rsidRDefault="00F940E4" w:rsidP="00F05A63">
            <w:pPr>
              <w:jc w:val="both"/>
            </w:pPr>
          </w:p>
          <w:p w14:paraId="6F2BE483" w14:textId="77777777" w:rsidR="00F940E4" w:rsidRPr="00C21A68" w:rsidRDefault="00F940E4" w:rsidP="00A63BF2">
            <w:pPr>
              <w:jc w:val="both"/>
            </w:pPr>
            <w:r w:rsidRPr="00C21A68">
              <w:t xml:space="preserve">ОК 2. </w:t>
            </w:r>
            <w:r w:rsidR="00A63BF2"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1EA79B1" w14:textId="77777777" w:rsidR="00F940E4" w:rsidRPr="00C21A68" w:rsidRDefault="00F940E4" w:rsidP="00F05A63">
            <w:pPr>
              <w:jc w:val="both"/>
            </w:pPr>
          </w:p>
          <w:p w14:paraId="1B4B37C5" w14:textId="77777777" w:rsidR="00F940E4" w:rsidRPr="00C21A68" w:rsidRDefault="00F940E4" w:rsidP="00F05A63">
            <w:pPr>
              <w:jc w:val="both"/>
            </w:pPr>
          </w:p>
          <w:p w14:paraId="2FA74A73" w14:textId="77777777" w:rsidR="00F940E4" w:rsidRPr="00C21A68" w:rsidRDefault="00F940E4" w:rsidP="00F05A63">
            <w:pPr>
              <w:jc w:val="both"/>
            </w:pPr>
          </w:p>
          <w:p w14:paraId="3FDFEC01" w14:textId="77777777" w:rsidR="00F940E4" w:rsidRPr="00C21A68" w:rsidRDefault="00F940E4" w:rsidP="00F05A63">
            <w:pPr>
              <w:jc w:val="both"/>
            </w:pPr>
          </w:p>
          <w:p w14:paraId="0C6DAE1F" w14:textId="77777777" w:rsidR="00A63BF2" w:rsidRPr="00AC0B2B" w:rsidRDefault="00F940E4" w:rsidP="00A63BF2">
            <w:pPr>
              <w:jc w:val="both"/>
            </w:pPr>
            <w:r w:rsidRPr="00C21A68">
              <w:t xml:space="preserve">ОК 3. </w:t>
            </w:r>
            <w:r w:rsidR="00A63BF2" w:rsidRPr="00AC0B2B">
              <w:t>Планировать и реализовывать собственное профессиональное и личностное развитие.</w:t>
            </w:r>
          </w:p>
          <w:p w14:paraId="66BD80E0" w14:textId="77777777" w:rsidR="00F940E4" w:rsidRPr="00C21A68" w:rsidRDefault="00F940E4" w:rsidP="00F05A63">
            <w:pPr>
              <w:jc w:val="both"/>
            </w:pPr>
          </w:p>
          <w:p w14:paraId="0F05F243" w14:textId="77777777" w:rsidR="00F940E4" w:rsidRPr="00C21A68" w:rsidRDefault="00F940E4" w:rsidP="00F05A63">
            <w:pPr>
              <w:jc w:val="both"/>
            </w:pPr>
          </w:p>
          <w:p w14:paraId="722BA27E" w14:textId="77777777" w:rsidR="00F940E4" w:rsidRPr="00C21A68" w:rsidRDefault="00F940E4" w:rsidP="00F05A63">
            <w:pPr>
              <w:jc w:val="both"/>
            </w:pPr>
          </w:p>
          <w:p w14:paraId="0F05B7C8" w14:textId="77777777" w:rsidR="00F940E4" w:rsidRPr="00C21A68" w:rsidRDefault="00F940E4" w:rsidP="00F05A63">
            <w:pPr>
              <w:jc w:val="both"/>
            </w:pPr>
          </w:p>
          <w:p w14:paraId="69683ECF" w14:textId="77777777" w:rsidR="00A63BF2" w:rsidRPr="00AC0B2B" w:rsidRDefault="00F940E4" w:rsidP="00A63BF2">
            <w:pPr>
              <w:jc w:val="both"/>
            </w:pPr>
            <w:r w:rsidRPr="00C21A68">
              <w:t xml:space="preserve">ОК 4. </w:t>
            </w:r>
            <w:r w:rsidR="00A63BF2" w:rsidRPr="00AC0B2B">
              <w:t>Работать в коллективе и команде, эффективно взаимодействовать с коллегами, руководством, клиентами.</w:t>
            </w:r>
          </w:p>
          <w:p w14:paraId="5F3E6C28" w14:textId="77777777" w:rsidR="00F940E4" w:rsidRPr="00C21A68" w:rsidRDefault="00F940E4" w:rsidP="00F05A63">
            <w:pPr>
              <w:jc w:val="both"/>
            </w:pPr>
          </w:p>
          <w:p w14:paraId="78C81604" w14:textId="77777777" w:rsidR="00F940E4" w:rsidRPr="00C21A68" w:rsidRDefault="00F940E4" w:rsidP="00F05A63">
            <w:pPr>
              <w:jc w:val="both"/>
            </w:pPr>
          </w:p>
          <w:p w14:paraId="2F018F57" w14:textId="77777777" w:rsidR="00F940E4" w:rsidRPr="00C21A68" w:rsidRDefault="00F940E4" w:rsidP="00F05A63">
            <w:pPr>
              <w:jc w:val="both"/>
            </w:pPr>
            <w:r w:rsidRPr="00C21A68">
              <w:lastRenderedPageBreak/>
              <w:t xml:space="preserve">ОК 5. </w:t>
            </w:r>
            <w:r w:rsidR="00A63BF2"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69E4C80E" w14:textId="77777777" w:rsidR="00F940E4" w:rsidRPr="00C21A68" w:rsidRDefault="00F940E4" w:rsidP="00F05A63">
            <w:pPr>
              <w:jc w:val="both"/>
            </w:pPr>
          </w:p>
          <w:p w14:paraId="08DBBDEC" w14:textId="77777777" w:rsidR="00F940E4" w:rsidRPr="00C21A68" w:rsidRDefault="00F940E4" w:rsidP="00F05A63">
            <w:pPr>
              <w:jc w:val="both"/>
            </w:pPr>
          </w:p>
          <w:p w14:paraId="7111AB5F" w14:textId="77777777" w:rsidR="00A63BF2" w:rsidRPr="00AC0B2B" w:rsidRDefault="00F940E4" w:rsidP="00A63BF2">
            <w:pPr>
              <w:jc w:val="both"/>
            </w:pPr>
            <w:r w:rsidRPr="00C21A68">
              <w:t xml:space="preserve">ОК 6. </w:t>
            </w:r>
            <w:r w:rsidR="00A63BF2"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4DE854E5" w14:textId="77777777" w:rsidR="00F940E4" w:rsidRPr="00C21A68" w:rsidRDefault="00F940E4" w:rsidP="00A63BF2">
            <w:pPr>
              <w:jc w:val="both"/>
            </w:pPr>
          </w:p>
          <w:p w14:paraId="650DB8EB" w14:textId="77777777" w:rsidR="00F940E4" w:rsidRPr="00C21A68" w:rsidRDefault="00F940E4" w:rsidP="00F05A63">
            <w:pPr>
              <w:jc w:val="both"/>
            </w:pPr>
          </w:p>
          <w:p w14:paraId="5A7C0681" w14:textId="77777777" w:rsidR="00F940E4" w:rsidRPr="00C21A68" w:rsidRDefault="00F940E4" w:rsidP="00F05A63">
            <w:pPr>
              <w:jc w:val="both"/>
            </w:pPr>
          </w:p>
          <w:p w14:paraId="63127BB9" w14:textId="77777777" w:rsidR="00F940E4" w:rsidRPr="00C21A68" w:rsidRDefault="00F940E4" w:rsidP="00F05A63">
            <w:pPr>
              <w:jc w:val="both"/>
            </w:pPr>
          </w:p>
          <w:p w14:paraId="57214185" w14:textId="77777777" w:rsidR="00F940E4" w:rsidRPr="00C21A68" w:rsidRDefault="00F940E4" w:rsidP="00F05A63">
            <w:pPr>
              <w:jc w:val="both"/>
            </w:pPr>
          </w:p>
          <w:p w14:paraId="31DB78F0" w14:textId="77777777" w:rsidR="00F940E4" w:rsidRPr="00C21A68" w:rsidRDefault="00F940E4" w:rsidP="00F05A63">
            <w:pPr>
              <w:jc w:val="both"/>
            </w:pPr>
          </w:p>
          <w:p w14:paraId="4BBB5F10" w14:textId="77777777" w:rsidR="00F940E4" w:rsidRPr="00C21A68" w:rsidRDefault="00F940E4" w:rsidP="00F05A63">
            <w:pPr>
              <w:jc w:val="both"/>
            </w:pPr>
          </w:p>
          <w:p w14:paraId="6E3AB46A" w14:textId="77777777" w:rsidR="00A63BF2" w:rsidRPr="00AC0B2B" w:rsidRDefault="00F940E4" w:rsidP="00A63BF2">
            <w:pPr>
              <w:jc w:val="both"/>
            </w:pPr>
            <w:r w:rsidRPr="00C21A68">
              <w:t xml:space="preserve">ОК 7. </w:t>
            </w:r>
            <w:r w:rsidR="00A63BF2" w:rsidRPr="00AC0B2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14:paraId="5D282AE9" w14:textId="77777777" w:rsidR="00F940E4" w:rsidRPr="00C21A68" w:rsidRDefault="00F940E4" w:rsidP="00F05A63">
            <w:pPr>
              <w:jc w:val="both"/>
            </w:pPr>
          </w:p>
          <w:p w14:paraId="690315C4" w14:textId="77777777" w:rsidR="00F940E4" w:rsidRPr="00C21A68" w:rsidRDefault="00F940E4" w:rsidP="00F05A63">
            <w:pPr>
              <w:jc w:val="both"/>
            </w:pPr>
          </w:p>
          <w:p w14:paraId="3666FA56" w14:textId="77777777" w:rsidR="00F940E4" w:rsidRPr="00C21A68" w:rsidRDefault="00F940E4" w:rsidP="00F05A63">
            <w:pPr>
              <w:jc w:val="both"/>
            </w:pPr>
          </w:p>
          <w:p w14:paraId="279E91EE" w14:textId="77777777" w:rsidR="00F940E4" w:rsidRPr="00C21A68" w:rsidRDefault="00F940E4" w:rsidP="00F05A63">
            <w:pPr>
              <w:jc w:val="both"/>
            </w:pPr>
          </w:p>
          <w:p w14:paraId="09512564" w14:textId="77777777" w:rsidR="00A63BF2" w:rsidRPr="00AC0B2B" w:rsidRDefault="00F940E4" w:rsidP="00A63BF2">
            <w:pPr>
              <w:jc w:val="both"/>
            </w:pPr>
            <w:r w:rsidRPr="00C21A68">
              <w:t>ОК 8</w:t>
            </w:r>
            <w:r w:rsidR="00A63BF2">
              <w:t xml:space="preserve">. </w:t>
            </w:r>
            <w:r w:rsidR="00A63BF2"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09141D36" w14:textId="77777777" w:rsidR="00F940E4" w:rsidRPr="00C21A68" w:rsidRDefault="00F940E4" w:rsidP="00F05A63">
            <w:pPr>
              <w:jc w:val="both"/>
            </w:pPr>
          </w:p>
          <w:p w14:paraId="63B156B7" w14:textId="77777777" w:rsidR="00F940E4" w:rsidRPr="00C21A68" w:rsidRDefault="00F940E4" w:rsidP="00F05A63">
            <w:pPr>
              <w:jc w:val="both"/>
            </w:pPr>
          </w:p>
          <w:p w14:paraId="255889DE" w14:textId="77777777" w:rsidR="00F940E4" w:rsidRPr="00C21A68" w:rsidRDefault="00F940E4" w:rsidP="00F05A63">
            <w:pPr>
              <w:jc w:val="both"/>
            </w:pPr>
          </w:p>
          <w:p w14:paraId="50ADC5E4" w14:textId="77777777" w:rsidR="00F940E4" w:rsidRPr="00C21A68" w:rsidRDefault="00F940E4" w:rsidP="00F05A63">
            <w:pPr>
              <w:jc w:val="both"/>
            </w:pPr>
            <w:r w:rsidRPr="00C21A68">
              <w:t xml:space="preserve">ОК 9. </w:t>
            </w:r>
            <w:r w:rsidR="00A63BF2" w:rsidRPr="00AC0B2B">
              <w:t>Использовать информационные технологии в профессиональной деятельности</w:t>
            </w:r>
          </w:p>
          <w:p w14:paraId="358D972B" w14:textId="77777777" w:rsidR="00F940E4" w:rsidRPr="00C21A68" w:rsidRDefault="00F940E4" w:rsidP="00F05A63">
            <w:pPr>
              <w:jc w:val="both"/>
            </w:pPr>
          </w:p>
          <w:p w14:paraId="13ED1036" w14:textId="77777777" w:rsidR="007A2742" w:rsidRPr="00C21A68" w:rsidRDefault="007A2742" w:rsidP="00F05A63">
            <w:pPr>
              <w:jc w:val="both"/>
            </w:pPr>
          </w:p>
          <w:p w14:paraId="089394F4" w14:textId="77777777" w:rsidR="007A2742" w:rsidRPr="00C21A68" w:rsidRDefault="007A2742" w:rsidP="00F05A63">
            <w:pPr>
              <w:jc w:val="both"/>
            </w:pPr>
          </w:p>
          <w:p w14:paraId="20C603FF" w14:textId="77777777" w:rsidR="007A2742" w:rsidRPr="00C21A68" w:rsidRDefault="007A2742" w:rsidP="00F05A63">
            <w:pPr>
              <w:jc w:val="both"/>
            </w:pPr>
          </w:p>
          <w:p w14:paraId="67941FAE" w14:textId="77777777" w:rsidR="007A2742" w:rsidRPr="00C21A68" w:rsidRDefault="007A2742" w:rsidP="00F05A63">
            <w:pPr>
              <w:jc w:val="both"/>
            </w:pPr>
          </w:p>
          <w:p w14:paraId="38905271" w14:textId="77777777" w:rsidR="007A2742" w:rsidRPr="00C21A68" w:rsidRDefault="007A2742" w:rsidP="00F05A63">
            <w:pPr>
              <w:jc w:val="both"/>
            </w:pPr>
          </w:p>
          <w:p w14:paraId="13B79909" w14:textId="77777777" w:rsidR="007A2742" w:rsidRPr="00C21A68" w:rsidRDefault="007A2742" w:rsidP="00F05A63">
            <w:pPr>
              <w:jc w:val="both"/>
            </w:pPr>
          </w:p>
          <w:p w14:paraId="0576BBE6" w14:textId="77777777" w:rsidR="007A2742" w:rsidRPr="00C21A68" w:rsidRDefault="007A2742" w:rsidP="00F05A63">
            <w:pPr>
              <w:jc w:val="both"/>
            </w:pPr>
          </w:p>
          <w:p w14:paraId="371320ED" w14:textId="77777777" w:rsidR="00A63BF2" w:rsidRPr="00AC0B2B" w:rsidRDefault="00F940E4" w:rsidP="00A63BF2">
            <w:pPr>
              <w:jc w:val="both"/>
            </w:pPr>
            <w:r w:rsidRPr="00C21A68">
              <w:t xml:space="preserve">ОК 10. </w:t>
            </w:r>
            <w:r w:rsidR="00A63BF2" w:rsidRPr="00AC0B2B">
              <w:t xml:space="preserve">Пользоваться профессиональной документацией на </w:t>
            </w:r>
            <w:r w:rsidR="00A63BF2" w:rsidRPr="00AC0B2B">
              <w:lastRenderedPageBreak/>
              <w:t>государственном и иностранном языках.</w:t>
            </w:r>
          </w:p>
          <w:p w14:paraId="73E2EAAD" w14:textId="77777777" w:rsidR="00F940E4" w:rsidRDefault="00F940E4" w:rsidP="00A63BF2">
            <w:pPr>
              <w:jc w:val="both"/>
              <w:rPr>
                <w:bCs/>
                <w:i/>
              </w:rPr>
            </w:pPr>
          </w:p>
          <w:p w14:paraId="6351F318" w14:textId="77777777" w:rsidR="00A63BF2" w:rsidRDefault="00A63BF2" w:rsidP="00A63BF2">
            <w:pPr>
              <w:jc w:val="both"/>
              <w:rPr>
                <w:bCs/>
                <w:i/>
              </w:rPr>
            </w:pPr>
          </w:p>
          <w:p w14:paraId="59E7D07C" w14:textId="77777777" w:rsidR="00A63BF2" w:rsidRDefault="00A63BF2" w:rsidP="00A63BF2">
            <w:pPr>
              <w:jc w:val="both"/>
              <w:rPr>
                <w:bCs/>
                <w:i/>
              </w:rPr>
            </w:pPr>
          </w:p>
          <w:p w14:paraId="2D360D0C" w14:textId="77777777" w:rsidR="00A63BF2" w:rsidRDefault="00A63BF2" w:rsidP="00A63BF2">
            <w:pPr>
              <w:jc w:val="both"/>
            </w:pPr>
          </w:p>
          <w:p w14:paraId="0D9F63B3" w14:textId="77777777" w:rsidR="00A63BF2" w:rsidRPr="00AC0B2B" w:rsidRDefault="00A63BF2" w:rsidP="00A63BF2">
            <w:pPr>
              <w:jc w:val="both"/>
            </w:pPr>
            <w:r>
              <w:t>ОК 11</w:t>
            </w:r>
            <w:r w:rsidRPr="00C21A68">
              <w:t>.</w:t>
            </w:r>
            <w:r>
              <w:t xml:space="preserve"> </w:t>
            </w:r>
            <w:r w:rsidRPr="00AC0B2B">
              <w:t>Планировать предпринимательскую деятельность в профессиональной сфере.</w:t>
            </w:r>
          </w:p>
          <w:p w14:paraId="36C07171" w14:textId="77777777" w:rsidR="00A63BF2" w:rsidRPr="00C21A68" w:rsidRDefault="00A63BF2" w:rsidP="00A63BF2">
            <w:pPr>
              <w:jc w:val="both"/>
              <w:rPr>
                <w:bCs/>
                <w:i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CCC45C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lastRenderedPageBreak/>
              <w:t>демонстрация интереса к будущей профессии через:</w:t>
            </w:r>
          </w:p>
          <w:p w14:paraId="3D95BBC3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повышение качества обучения по дисциплинам;</w:t>
            </w:r>
          </w:p>
          <w:p w14:paraId="3451067A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участие в НСО;</w:t>
            </w:r>
          </w:p>
          <w:p w14:paraId="2372399C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-участие студенческих олимпиадах, научных конференциях;</w:t>
            </w:r>
          </w:p>
          <w:p w14:paraId="7018CD7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14:paraId="029040F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 в социально-проектной деятельности;</w:t>
            </w:r>
          </w:p>
          <w:p w14:paraId="7319875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портфолио студента</w:t>
            </w:r>
          </w:p>
          <w:p w14:paraId="356B051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5AFB333" w14:textId="77777777" w:rsidR="00F940E4" w:rsidRPr="00C21A68" w:rsidRDefault="00F940E4" w:rsidP="00F05A63">
            <w:pPr>
              <w:tabs>
                <w:tab w:val="left" w:pos="252"/>
              </w:tabs>
              <w:ind w:left="72"/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выбор и применение методов и способов решения учебных задач;</w:t>
            </w:r>
          </w:p>
          <w:p w14:paraId="207A95EE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оценка эффективности и качества выполнения учебных задач</w:t>
            </w:r>
          </w:p>
          <w:p w14:paraId="19D67C3E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54691384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5E1E833F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539DEEFD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6CE63759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</w:p>
          <w:p w14:paraId="56E6508F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решение стандартных и нестандартных</w:t>
            </w:r>
            <w:r w:rsidRPr="00C21A68">
              <w:rPr>
                <w:spacing w:val="-4"/>
              </w:rPr>
              <w:t xml:space="preserve"> задач </w:t>
            </w:r>
          </w:p>
          <w:p w14:paraId="5CAD6845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14:paraId="0386159B" w14:textId="77777777" w:rsidR="00F940E4" w:rsidRPr="00C21A68" w:rsidRDefault="00F940E4" w:rsidP="00F05A6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14:paraId="49F79C6C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3B38AF28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08A455CB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237C126E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69DBDCF3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32B8520F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- получение </w:t>
            </w:r>
            <w:r w:rsidRPr="00C21A68">
              <w:t xml:space="preserve">необходимой информации с </w:t>
            </w:r>
            <w:r w:rsidRPr="00C21A68">
              <w:rPr>
                <w:bCs/>
              </w:rPr>
              <w:t>использованием различных источников, включая электронные</w:t>
            </w:r>
          </w:p>
          <w:p w14:paraId="6430E5FC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42F3DAE6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2021880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14:paraId="416CC35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работа с Интернет;</w:t>
            </w:r>
          </w:p>
          <w:p w14:paraId="048EED66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7A362124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09A2600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14:paraId="354AF9C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умение работать в группе;</w:t>
            </w:r>
          </w:p>
          <w:p w14:paraId="185D568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- наличие лидерских качеств; </w:t>
            </w:r>
          </w:p>
          <w:p w14:paraId="4FCE6AD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студенческом самоуправлении;</w:t>
            </w:r>
          </w:p>
          <w:p w14:paraId="3CE4969D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участие в спортивно- и культурно-массовых мероприятиях</w:t>
            </w:r>
          </w:p>
          <w:p w14:paraId="2872D1D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7E8DF8C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C21A68">
              <w:rPr>
                <w:spacing w:val="-4"/>
              </w:rPr>
              <w:t>результат выполнения заданий;</w:t>
            </w:r>
          </w:p>
          <w:p w14:paraId="1BD4F1C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spacing w:val="-4"/>
              </w:rPr>
              <w:t xml:space="preserve">- </w:t>
            </w:r>
            <w:r w:rsidRPr="00C21A68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  <w:p w14:paraId="534C12B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2876015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организация самостоятельных занятий при изучении дисциплин;</w:t>
            </w:r>
          </w:p>
          <w:p w14:paraId="521F50A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1666313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составление резюме;</w:t>
            </w:r>
          </w:p>
          <w:p w14:paraId="697C0D2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посещение дополнительных занятий;</w:t>
            </w:r>
          </w:p>
          <w:p w14:paraId="5711BE7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обучение на курсах дополнительной профессиональной подготовки;</w:t>
            </w:r>
          </w:p>
          <w:p w14:paraId="5EC52D5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уровень профессиональной зрелости;</w:t>
            </w:r>
          </w:p>
          <w:p w14:paraId="4D68D5A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49D8E485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bCs/>
                <w:spacing w:val="-4"/>
              </w:rPr>
              <w:t xml:space="preserve">- анализ инноваций в области </w:t>
            </w:r>
            <w:r w:rsidRPr="00C21A68">
              <w:rPr>
                <w:spacing w:val="-4"/>
              </w:rPr>
              <w:t>разработки технологических процессов;</w:t>
            </w:r>
          </w:p>
          <w:p w14:paraId="20C3AA65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spacing w:val="-4"/>
              </w:rPr>
              <w:t xml:space="preserve">- использование «элементов реальности» в работах обучающихся </w:t>
            </w:r>
            <w:r w:rsidRPr="00C21A68">
              <w:rPr>
                <w:bCs/>
                <w:spacing w:val="-4"/>
              </w:rPr>
              <w:t>(рефератов, докладов и т.п.).</w:t>
            </w:r>
          </w:p>
          <w:p w14:paraId="0D6CA3A2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BCE4782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соблюдение техники безопасности;</w:t>
            </w:r>
          </w:p>
          <w:p w14:paraId="539A0EE8" w14:textId="77777777" w:rsidR="00F940E4" w:rsidRPr="00C21A68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соблюдение корпоративной этики (выполнение правил внутреннего распорядка);</w:t>
            </w:r>
          </w:p>
          <w:p w14:paraId="583ABB76" w14:textId="77777777" w:rsidR="00F940E4" w:rsidRDefault="00F940E4" w:rsidP="00F05A63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lastRenderedPageBreak/>
              <w:t>- ориентация на воинскую службу с учётом профессиональных знаний</w:t>
            </w:r>
          </w:p>
          <w:p w14:paraId="60368E42" w14:textId="77777777" w:rsidR="00A63BF2" w:rsidRDefault="00A63BF2" w:rsidP="00F05A63">
            <w:pPr>
              <w:jc w:val="both"/>
              <w:rPr>
                <w:spacing w:val="-4"/>
              </w:rPr>
            </w:pPr>
          </w:p>
          <w:p w14:paraId="27FC6580" w14:textId="77777777" w:rsidR="00A63BF2" w:rsidRPr="00C21A68" w:rsidRDefault="00A63BF2" w:rsidP="00A63BF2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соблюдение техники безопасности;</w:t>
            </w:r>
          </w:p>
          <w:p w14:paraId="18CEAC14" w14:textId="77777777" w:rsidR="00A63BF2" w:rsidRPr="00C21A68" w:rsidRDefault="00A63BF2" w:rsidP="00A63BF2">
            <w:pPr>
              <w:jc w:val="both"/>
              <w:rPr>
                <w:spacing w:val="-4"/>
              </w:rPr>
            </w:pPr>
            <w:r w:rsidRPr="00C21A68">
              <w:rPr>
                <w:spacing w:val="-4"/>
              </w:rPr>
              <w:t>- соблюдение корпоративной этики (выполнение правил внутреннего распорядка);</w:t>
            </w:r>
          </w:p>
          <w:p w14:paraId="4BAC472B" w14:textId="77777777" w:rsidR="00A63BF2" w:rsidRPr="00C21A68" w:rsidRDefault="00A63BF2" w:rsidP="00A63BF2">
            <w:pPr>
              <w:jc w:val="both"/>
              <w:rPr>
                <w:bCs/>
              </w:rPr>
            </w:pPr>
            <w:r w:rsidRPr="00C21A68">
              <w:rPr>
                <w:spacing w:val="-4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3168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lastRenderedPageBreak/>
              <w:t>наблюдение;</w:t>
            </w:r>
          </w:p>
          <w:p w14:paraId="61F45E68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мониторинг; оценка содержания портфолио студента</w:t>
            </w:r>
          </w:p>
          <w:p w14:paraId="76D6B76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26472C1C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373F67B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2C38B0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02B943D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86B6C3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C2331CD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D3A82A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8B414C4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F8D8EF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мониторинг и рейтинг выполнения заданий во время  учебных занятий,</w:t>
            </w:r>
          </w:p>
          <w:p w14:paraId="54B1E1C2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выполнения лабораторных и практических работ</w:t>
            </w:r>
          </w:p>
          <w:p w14:paraId="472EB561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65F12546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14:paraId="6F2FE2D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1B1F42D5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19539350" w14:textId="77777777" w:rsidR="00F940E4" w:rsidRPr="00C21A68" w:rsidRDefault="00F940E4" w:rsidP="00F05A63">
            <w:pPr>
              <w:jc w:val="both"/>
              <w:rPr>
                <w:bCs/>
              </w:rPr>
            </w:pPr>
          </w:p>
          <w:p w14:paraId="364724CD" w14:textId="77777777" w:rsidR="00F940E4" w:rsidRPr="00C21A68" w:rsidRDefault="00F940E4" w:rsidP="00F05A63">
            <w:pPr>
              <w:jc w:val="both"/>
              <w:rPr>
                <w:bCs/>
              </w:rPr>
            </w:pPr>
            <w:r w:rsidRPr="00C21A68">
              <w:rPr>
                <w:bCs/>
              </w:rPr>
              <w:lastRenderedPageBreak/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14:paraId="625BA3EA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70AC20D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наблюдение за ролью обучающихся в группе;</w:t>
            </w:r>
          </w:p>
          <w:p w14:paraId="1675F53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464BF4C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деловые игры - </w:t>
            </w:r>
          </w:p>
          <w:p w14:paraId="6AF93A12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моделирование социальных и профессиональных ситуаций;</w:t>
            </w:r>
          </w:p>
          <w:p w14:paraId="7635B9F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мониторинг развития личностно-профессиональных качеств обучающегося;</w:t>
            </w:r>
            <w:r w:rsidR="009F259F" w:rsidRPr="00C21A68">
              <w:rPr>
                <w:bCs/>
                <w:spacing w:val="-4"/>
              </w:rPr>
              <w:t xml:space="preserve"> </w:t>
            </w:r>
            <w:r w:rsidRPr="00C21A68">
              <w:rPr>
                <w:bCs/>
                <w:spacing w:val="-4"/>
              </w:rPr>
              <w:t>наблюдение за действиями во время учебных занятий;</w:t>
            </w:r>
          </w:p>
          <w:p w14:paraId="062B916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0759BBE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14:paraId="4AE4AFE0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- открытые защиты творческих и проектных работ</w:t>
            </w:r>
          </w:p>
          <w:p w14:paraId="423BF4C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семинары, учебные занятия;</w:t>
            </w:r>
          </w:p>
          <w:p w14:paraId="112A25F3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учебно-практические конференции;</w:t>
            </w:r>
          </w:p>
          <w:p w14:paraId="18FEA2D6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конкурсы профессионального мастерства;</w:t>
            </w:r>
          </w:p>
          <w:p w14:paraId="7BB9B11F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олимпиады</w:t>
            </w:r>
          </w:p>
          <w:p w14:paraId="1DCCFA1C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</w:p>
          <w:p w14:paraId="5BA3C3C9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тестирование по ТБ;</w:t>
            </w:r>
          </w:p>
          <w:p w14:paraId="349AD807" w14:textId="77777777" w:rsidR="00F940E4" w:rsidRPr="00C21A68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lastRenderedPageBreak/>
              <w:t>своевременность постановки на воинский учёт;</w:t>
            </w:r>
          </w:p>
          <w:p w14:paraId="335E4E80" w14:textId="77777777" w:rsidR="00F940E4" w:rsidRDefault="00F940E4" w:rsidP="00F05A63">
            <w:pPr>
              <w:jc w:val="both"/>
              <w:rPr>
                <w:bCs/>
                <w:spacing w:val="-4"/>
              </w:rPr>
            </w:pPr>
            <w:r w:rsidRPr="00C21A68">
              <w:rPr>
                <w:bCs/>
                <w:spacing w:val="-4"/>
              </w:rPr>
              <w:t>проведение воинских сборов</w:t>
            </w:r>
          </w:p>
          <w:p w14:paraId="43F642B1" w14:textId="77777777" w:rsidR="00A63BF2" w:rsidRDefault="00A63BF2" w:rsidP="00F05A63">
            <w:pPr>
              <w:jc w:val="both"/>
              <w:rPr>
                <w:bCs/>
                <w:spacing w:val="-4"/>
              </w:rPr>
            </w:pPr>
          </w:p>
          <w:p w14:paraId="596950FF" w14:textId="77777777" w:rsidR="00A63BF2" w:rsidRDefault="00A63BF2" w:rsidP="00F05A63">
            <w:pPr>
              <w:jc w:val="both"/>
              <w:rPr>
                <w:bCs/>
                <w:spacing w:val="-4"/>
              </w:rPr>
            </w:pPr>
          </w:p>
          <w:p w14:paraId="38553887" w14:textId="77777777" w:rsidR="00A63BF2" w:rsidRPr="000519C8" w:rsidRDefault="00A63BF2" w:rsidP="00F05A63">
            <w:pPr>
              <w:jc w:val="both"/>
              <w:rPr>
                <w:bCs/>
                <w:i/>
              </w:rPr>
            </w:pPr>
            <w:r w:rsidRPr="00C21A68">
              <w:rPr>
                <w:bCs/>
              </w:rPr>
              <w:t>создание комплектов документов, презентаций;</w:t>
            </w:r>
          </w:p>
        </w:tc>
      </w:tr>
    </w:tbl>
    <w:p w14:paraId="4CF5E591" w14:textId="77777777" w:rsidR="00F940E4" w:rsidRPr="000519C8" w:rsidRDefault="00F940E4" w:rsidP="00F940E4"/>
    <w:p w14:paraId="1074BF13" w14:textId="77777777" w:rsidR="00F940E4" w:rsidRPr="000519C8" w:rsidRDefault="00F940E4" w:rsidP="00F940E4"/>
    <w:p w14:paraId="69D2F5BF" w14:textId="77777777" w:rsidR="00284969" w:rsidRPr="000519C8" w:rsidRDefault="00284969"/>
    <w:p w14:paraId="5D2A82EA" w14:textId="77777777" w:rsidR="00284969" w:rsidRPr="000519C8" w:rsidRDefault="00284969"/>
    <w:sectPr w:rsidR="00284969" w:rsidRPr="000519C8" w:rsidSect="003B5456">
      <w:pgSz w:w="11906" w:h="16838"/>
      <w:pgMar w:top="567" w:right="56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1CD" w14:textId="77777777" w:rsidR="00C83A86" w:rsidRDefault="00C83A86" w:rsidP="00F76D49">
      <w:r>
        <w:separator/>
      </w:r>
    </w:p>
  </w:endnote>
  <w:endnote w:type="continuationSeparator" w:id="0">
    <w:p w14:paraId="34DF6316" w14:textId="77777777" w:rsidR="00C83A86" w:rsidRDefault="00C83A86" w:rsidP="00F7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8408" w14:textId="77777777" w:rsidR="00B61F89" w:rsidRDefault="00B61F89">
    <w:pPr>
      <w:pStyle w:val="af"/>
      <w:jc w:val="right"/>
    </w:pPr>
  </w:p>
  <w:p w14:paraId="34151F9E" w14:textId="77777777" w:rsidR="00B61F89" w:rsidRDefault="00B61F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CCF6" w14:textId="77777777" w:rsidR="00C83A86" w:rsidRDefault="00C83A86" w:rsidP="00F76D49">
      <w:r>
        <w:separator/>
      </w:r>
    </w:p>
  </w:footnote>
  <w:footnote w:type="continuationSeparator" w:id="0">
    <w:p w14:paraId="541EDD11" w14:textId="77777777" w:rsidR="00C83A86" w:rsidRDefault="00C83A86" w:rsidP="00F7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91D621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B6266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A134A"/>
    <w:multiLevelType w:val="hybridMultilevel"/>
    <w:tmpl w:val="3E3253D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9" w15:restartNumberingAfterBreak="0">
    <w:nsid w:val="35E436D9"/>
    <w:multiLevelType w:val="hybridMultilevel"/>
    <w:tmpl w:val="B8F06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2E37"/>
    <w:multiLevelType w:val="hybridMultilevel"/>
    <w:tmpl w:val="220211B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1C5F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904765"/>
    <w:multiLevelType w:val="hybridMultilevel"/>
    <w:tmpl w:val="4AB2F7B8"/>
    <w:lvl w:ilvl="0" w:tplc="4FD61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16B10"/>
    <w:multiLevelType w:val="hybridMultilevel"/>
    <w:tmpl w:val="0780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3599B"/>
    <w:multiLevelType w:val="hybridMultilevel"/>
    <w:tmpl w:val="947E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B7A89"/>
    <w:multiLevelType w:val="hybridMultilevel"/>
    <w:tmpl w:val="4F62DAD6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7F46"/>
    <w:multiLevelType w:val="hybridMultilevel"/>
    <w:tmpl w:val="083C513C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2A59"/>
    <w:multiLevelType w:val="hybridMultilevel"/>
    <w:tmpl w:val="9E2EB174"/>
    <w:lvl w:ilvl="0" w:tplc="A35A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8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D"/>
    <w:rsid w:val="000308DE"/>
    <w:rsid w:val="000519C8"/>
    <w:rsid w:val="00093689"/>
    <w:rsid w:val="000D5CA0"/>
    <w:rsid w:val="000E137B"/>
    <w:rsid w:val="000F020F"/>
    <w:rsid w:val="0011623C"/>
    <w:rsid w:val="00121C2A"/>
    <w:rsid w:val="0015651D"/>
    <w:rsid w:val="0015771A"/>
    <w:rsid w:val="001E0B3D"/>
    <w:rsid w:val="001E1DAE"/>
    <w:rsid w:val="00205095"/>
    <w:rsid w:val="00206F87"/>
    <w:rsid w:val="002322D6"/>
    <w:rsid w:val="0025254C"/>
    <w:rsid w:val="00257043"/>
    <w:rsid w:val="0028483C"/>
    <w:rsid w:val="00284969"/>
    <w:rsid w:val="0029449B"/>
    <w:rsid w:val="002A2B94"/>
    <w:rsid w:val="002A3497"/>
    <w:rsid w:val="002C26A9"/>
    <w:rsid w:val="002D42AC"/>
    <w:rsid w:val="003050C0"/>
    <w:rsid w:val="00320035"/>
    <w:rsid w:val="0033338A"/>
    <w:rsid w:val="00353344"/>
    <w:rsid w:val="00376B4D"/>
    <w:rsid w:val="003806E7"/>
    <w:rsid w:val="00380DA9"/>
    <w:rsid w:val="0039451F"/>
    <w:rsid w:val="003B0229"/>
    <w:rsid w:val="003B5456"/>
    <w:rsid w:val="003D5B1B"/>
    <w:rsid w:val="003E3287"/>
    <w:rsid w:val="00403E70"/>
    <w:rsid w:val="0040710E"/>
    <w:rsid w:val="00412BA3"/>
    <w:rsid w:val="00423BB6"/>
    <w:rsid w:val="00431AB5"/>
    <w:rsid w:val="00431F3A"/>
    <w:rsid w:val="00477F29"/>
    <w:rsid w:val="00490439"/>
    <w:rsid w:val="0049776B"/>
    <w:rsid w:val="004C413B"/>
    <w:rsid w:val="004D7345"/>
    <w:rsid w:val="004F121E"/>
    <w:rsid w:val="005006C1"/>
    <w:rsid w:val="00531B65"/>
    <w:rsid w:val="0053737A"/>
    <w:rsid w:val="005570DA"/>
    <w:rsid w:val="00557350"/>
    <w:rsid w:val="00580090"/>
    <w:rsid w:val="005950D6"/>
    <w:rsid w:val="005A3585"/>
    <w:rsid w:val="005A687F"/>
    <w:rsid w:val="005D388D"/>
    <w:rsid w:val="00604ACA"/>
    <w:rsid w:val="00612966"/>
    <w:rsid w:val="00621906"/>
    <w:rsid w:val="0062582F"/>
    <w:rsid w:val="00667824"/>
    <w:rsid w:val="00673FB8"/>
    <w:rsid w:val="006C068E"/>
    <w:rsid w:val="006C2627"/>
    <w:rsid w:val="006D18D1"/>
    <w:rsid w:val="006D3DF3"/>
    <w:rsid w:val="007215A1"/>
    <w:rsid w:val="007231B3"/>
    <w:rsid w:val="00752CB7"/>
    <w:rsid w:val="007639F3"/>
    <w:rsid w:val="0076752B"/>
    <w:rsid w:val="007744FA"/>
    <w:rsid w:val="007A2742"/>
    <w:rsid w:val="007A6887"/>
    <w:rsid w:val="007B5FE7"/>
    <w:rsid w:val="007C41A3"/>
    <w:rsid w:val="007D2374"/>
    <w:rsid w:val="007F684B"/>
    <w:rsid w:val="00810BCE"/>
    <w:rsid w:val="00826C5D"/>
    <w:rsid w:val="00861011"/>
    <w:rsid w:val="0086403B"/>
    <w:rsid w:val="008871C0"/>
    <w:rsid w:val="008B1D33"/>
    <w:rsid w:val="008B44A0"/>
    <w:rsid w:val="008D2FAF"/>
    <w:rsid w:val="008F2DC5"/>
    <w:rsid w:val="00923655"/>
    <w:rsid w:val="009433AE"/>
    <w:rsid w:val="009441BB"/>
    <w:rsid w:val="0094712E"/>
    <w:rsid w:val="009662ED"/>
    <w:rsid w:val="009D2960"/>
    <w:rsid w:val="009E4470"/>
    <w:rsid w:val="009E7E5F"/>
    <w:rsid w:val="009F15DC"/>
    <w:rsid w:val="009F259F"/>
    <w:rsid w:val="00A023A5"/>
    <w:rsid w:val="00A06E5B"/>
    <w:rsid w:val="00A15F47"/>
    <w:rsid w:val="00A30DB0"/>
    <w:rsid w:val="00A45767"/>
    <w:rsid w:val="00A52B54"/>
    <w:rsid w:val="00A575E3"/>
    <w:rsid w:val="00A63BF2"/>
    <w:rsid w:val="00AA11CA"/>
    <w:rsid w:val="00AB320D"/>
    <w:rsid w:val="00AB66AA"/>
    <w:rsid w:val="00AC4780"/>
    <w:rsid w:val="00AD574E"/>
    <w:rsid w:val="00AF282A"/>
    <w:rsid w:val="00B0352B"/>
    <w:rsid w:val="00B07C10"/>
    <w:rsid w:val="00B212A8"/>
    <w:rsid w:val="00B270DD"/>
    <w:rsid w:val="00B35395"/>
    <w:rsid w:val="00B3550C"/>
    <w:rsid w:val="00B5305B"/>
    <w:rsid w:val="00B61F89"/>
    <w:rsid w:val="00B635F6"/>
    <w:rsid w:val="00B75C68"/>
    <w:rsid w:val="00B954D1"/>
    <w:rsid w:val="00BA1D38"/>
    <w:rsid w:val="00BE1F42"/>
    <w:rsid w:val="00BE23F4"/>
    <w:rsid w:val="00C028E7"/>
    <w:rsid w:val="00C10714"/>
    <w:rsid w:val="00C21A68"/>
    <w:rsid w:val="00C72101"/>
    <w:rsid w:val="00C83A86"/>
    <w:rsid w:val="00CA7057"/>
    <w:rsid w:val="00CA7342"/>
    <w:rsid w:val="00CB5E2B"/>
    <w:rsid w:val="00D072AA"/>
    <w:rsid w:val="00D1543E"/>
    <w:rsid w:val="00D75E18"/>
    <w:rsid w:val="00D807ED"/>
    <w:rsid w:val="00DA15A6"/>
    <w:rsid w:val="00DD4861"/>
    <w:rsid w:val="00DF1E74"/>
    <w:rsid w:val="00E028E7"/>
    <w:rsid w:val="00E102BC"/>
    <w:rsid w:val="00E331AC"/>
    <w:rsid w:val="00E56610"/>
    <w:rsid w:val="00E570DB"/>
    <w:rsid w:val="00E71950"/>
    <w:rsid w:val="00E84B6D"/>
    <w:rsid w:val="00E8740C"/>
    <w:rsid w:val="00E8791C"/>
    <w:rsid w:val="00EA78CE"/>
    <w:rsid w:val="00EC1248"/>
    <w:rsid w:val="00F05A63"/>
    <w:rsid w:val="00F16D16"/>
    <w:rsid w:val="00F50331"/>
    <w:rsid w:val="00F5494D"/>
    <w:rsid w:val="00F654BE"/>
    <w:rsid w:val="00F723EA"/>
    <w:rsid w:val="00F76D49"/>
    <w:rsid w:val="00F82F84"/>
    <w:rsid w:val="00F83BCE"/>
    <w:rsid w:val="00F8617C"/>
    <w:rsid w:val="00F92CEB"/>
    <w:rsid w:val="00F940E4"/>
    <w:rsid w:val="00FA5CF1"/>
    <w:rsid w:val="00FC5E52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15FA9"/>
  <w15:chartTrackingRefBased/>
  <w15:docId w15:val="{FF6A8D46-85A9-43B3-ABB0-131FFBA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  <w:szCs w:val="24"/>
      <w:lang w:val="ru-RU" w:eastAsia="ar-SA" w:bidi="ar-SA"/>
    </w:rPr>
  </w:style>
  <w:style w:type="character" w:customStyle="1" w:styleId="a3">
    <w:name w:val="Основной текст Знак"/>
    <w:rPr>
      <w:sz w:val="24"/>
      <w:szCs w:val="24"/>
      <w:lang w:val="ru-RU" w:eastAsia="ar-SA" w:bidi="ar-SA"/>
    </w:rPr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pPr>
      <w:ind w:left="720"/>
    </w:pPr>
    <w:rPr>
      <w:lang w:val="x-none"/>
    </w:rPr>
  </w:style>
  <w:style w:type="paragraph" w:customStyle="1" w:styleId="ab">
    <w:name w:val="Базовый"/>
    <w:rsid w:val="00E028E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character" w:styleId="ac">
    <w:name w:val="Hyperlink"/>
    <w:uiPriority w:val="99"/>
    <w:unhideWhenUsed/>
    <w:rsid w:val="008871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76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F76D4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76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F76D49"/>
    <w:rPr>
      <w:sz w:val="24"/>
      <w:szCs w:val="24"/>
      <w:lang w:eastAsia="ar-SA"/>
    </w:rPr>
  </w:style>
  <w:style w:type="character" w:customStyle="1" w:styleId="22">
    <w:name w:val="Основной текст (2)_"/>
    <w:link w:val="23"/>
    <w:rsid w:val="00DF1E7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1E74"/>
    <w:pPr>
      <w:widowControl w:val="0"/>
      <w:shd w:val="clear" w:color="auto" w:fill="FFFFFF"/>
      <w:suppressAutoHyphens w:val="0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F1E74"/>
    <w:rPr>
      <w:sz w:val="24"/>
      <w:szCs w:val="24"/>
      <w:lang w:eastAsia="ar-SA"/>
    </w:rPr>
  </w:style>
  <w:style w:type="character" w:customStyle="1" w:styleId="120">
    <w:name w:val="Заголовок №1 (2)_"/>
    <w:link w:val="121"/>
    <w:rsid w:val="00DF1E74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DF1E74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F1E74"/>
    <w:pPr>
      <w:widowControl w:val="0"/>
      <w:shd w:val="clear" w:color="auto" w:fill="FFFFFF"/>
      <w:suppressAutoHyphens w:val="0"/>
      <w:spacing w:before="240" w:after="240" w:line="312" w:lineRule="exact"/>
      <w:ind w:firstLine="760"/>
      <w:jc w:val="both"/>
      <w:outlineLvl w:val="0"/>
    </w:pPr>
    <w:rPr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DF1E74"/>
    <w:pPr>
      <w:widowControl w:val="0"/>
      <w:shd w:val="clear" w:color="auto" w:fill="FFFFFF"/>
      <w:suppressAutoHyphens w:val="0"/>
      <w:spacing w:before="240" w:line="317" w:lineRule="exac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D680-D032-4A49-92E6-464B4628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Krokoz™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Pentium</cp:lastModifiedBy>
  <cp:revision>3</cp:revision>
  <cp:lastPrinted>2013-11-28T07:40:00Z</cp:lastPrinted>
  <dcterms:created xsi:type="dcterms:W3CDTF">2024-06-06T05:58:00Z</dcterms:created>
  <dcterms:modified xsi:type="dcterms:W3CDTF">2024-06-06T05:59:00Z</dcterms:modified>
</cp:coreProperties>
</file>