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4E" w:rsidRDefault="00A2544E" w:rsidP="0021398F">
      <w:pPr>
        <w:pStyle w:val="23"/>
        <w:shd w:val="clear" w:color="auto" w:fill="auto"/>
        <w:spacing w:line="240" w:lineRule="exact"/>
        <w:ind w:firstLine="0"/>
        <w:jc w:val="right"/>
      </w:pPr>
    </w:p>
    <w:p w:rsidR="00A2544E" w:rsidRPr="00C577F3" w:rsidRDefault="00A2544E" w:rsidP="0021398F">
      <w:pPr>
        <w:jc w:val="center"/>
        <w:rPr>
          <w:rFonts w:ascii="Times New Roman" w:hAnsi="Times New Roman"/>
        </w:rPr>
      </w:pPr>
      <w:r w:rsidRPr="00C577F3">
        <w:rPr>
          <w:rFonts w:ascii="Times New Roman" w:hAnsi="Times New Roman"/>
        </w:rPr>
        <w:t>Министерство образования Красноярского края</w:t>
      </w:r>
    </w:p>
    <w:p w:rsidR="00A2544E" w:rsidRPr="00C577F3" w:rsidRDefault="00A2544E" w:rsidP="0021398F">
      <w:pPr>
        <w:jc w:val="center"/>
        <w:rPr>
          <w:rFonts w:ascii="Times New Roman" w:hAnsi="Times New Roman"/>
        </w:rPr>
      </w:pPr>
      <w:r w:rsidRPr="00C577F3">
        <w:rPr>
          <w:rFonts w:ascii="Times New Roman" w:hAnsi="Times New Roman"/>
        </w:rPr>
        <w:t xml:space="preserve">краевое государственное бюджетное профессиональное образовательное учреждение </w:t>
      </w:r>
    </w:p>
    <w:p w:rsidR="00A2544E" w:rsidRPr="00C577F3" w:rsidRDefault="00A2544E" w:rsidP="0021398F">
      <w:pPr>
        <w:jc w:val="center"/>
        <w:rPr>
          <w:rFonts w:ascii="Times New Roman" w:hAnsi="Times New Roman"/>
        </w:rPr>
      </w:pPr>
      <w:r w:rsidRPr="00C577F3">
        <w:rPr>
          <w:rFonts w:ascii="Times New Roman" w:hAnsi="Times New Roman"/>
        </w:rPr>
        <w:t>«Красноярский колледж радиоэлектроники и информационных технологий»</w:t>
      </w: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Default="00A2544E" w:rsidP="0021398F">
      <w:pPr>
        <w:jc w:val="center"/>
        <w:rPr>
          <w:rFonts w:ascii="Times New Roman" w:hAnsi="Times New Roman"/>
        </w:rPr>
      </w:pPr>
    </w:p>
    <w:p w:rsidR="00A2544E" w:rsidRDefault="00A2544E" w:rsidP="0021398F">
      <w:pPr>
        <w:jc w:val="center"/>
        <w:rPr>
          <w:rFonts w:ascii="Times New Roman" w:hAnsi="Times New Roman"/>
        </w:rPr>
      </w:pPr>
    </w:p>
    <w:p w:rsidR="00A2544E" w:rsidRDefault="00A2544E" w:rsidP="0021398F">
      <w:pPr>
        <w:jc w:val="center"/>
        <w:rPr>
          <w:rFonts w:ascii="Times New Roman" w:hAnsi="Times New Roman"/>
        </w:rPr>
      </w:pPr>
    </w:p>
    <w:p w:rsidR="00A2544E"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jc w:val="center"/>
        <w:rPr>
          <w:rFonts w:ascii="Times New Roman" w:hAnsi="Times New Roman"/>
        </w:rPr>
      </w:pPr>
    </w:p>
    <w:p w:rsidR="00A2544E" w:rsidRPr="00C577F3" w:rsidRDefault="00A2544E" w:rsidP="0021398F">
      <w:pPr>
        <w:spacing w:line="360" w:lineRule="auto"/>
        <w:jc w:val="center"/>
        <w:rPr>
          <w:rFonts w:ascii="Times New Roman" w:hAnsi="Times New Roman"/>
        </w:rPr>
      </w:pPr>
    </w:p>
    <w:p w:rsidR="00A2544E" w:rsidRPr="00C42700" w:rsidRDefault="00A2544E" w:rsidP="0021398F">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rsidR="00A2544E" w:rsidRPr="00C42700" w:rsidRDefault="00A2544E" w:rsidP="0021398F">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rsidR="00A2544E" w:rsidRDefault="00A2544E" w:rsidP="0021398F">
      <w:pPr>
        <w:jc w:val="center"/>
        <w:rPr>
          <w:rFonts w:ascii="Times New Roman" w:hAnsi="Times New Roman"/>
        </w:rPr>
      </w:pPr>
    </w:p>
    <w:p w:rsidR="00A2544E" w:rsidRPr="00E43653" w:rsidRDefault="00A2544E" w:rsidP="0021398F">
      <w:pPr>
        <w:jc w:val="center"/>
        <w:rPr>
          <w:rFonts w:ascii="Times New Roman" w:hAnsi="Times New Roman"/>
          <w:b/>
        </w:rPr>
      </w:pPr>
      <w:r>
        <w:rPr>
          <w:rFonts w:ascii="Times New Roman" w:hAnsi="Times New Roman"/>
          <w:b/>
        </w:rPr>
        <w:t>ПО УЧЕБНОЙ ДИСЦИПЛИНЕ «Литература»</w:t>
      </w:r>
    </w:p>
    <w:p w:rsidR="00A2544E" w:rsidRPr="00C577F3" w:rsidRDefault="00A2544E" w:rsidP="0021398F">
      <w:pPr>
        <w:jc w:val="center"/>
        <w:rPr>
          <w:rFonts w:ascii="Times New Roman" w:hAnsi="Times New Roman"/>
        </w:rPr>
      </w:pPr>
    </w:p>
    <w:p w:rsidR="00A2544E" w:rsidRPr="00C577F3" w:rsidRDefault="00A2544E" w:rsidP="0021398F">
      <w:pPr>
        <w:rPr>
          <w:rFonts w:ascii="Times New Roman" w:hAnsi="Times New Roman"/>
        </w:rPr>
      </w:pPr>
    </w:p>
    <w:p w:rsidR="00A2544E" w:rsidRPr="00C577F3" w:rsidRDefault="00A2544E" w:rsidP="0021398F">
      <w:pPr>
        <w:jc w:val="center"/>
        <w:rPr>
          <w:rFonts w:ascii="Times New Roman" w:hAnsi="Times New Roman"/>
        </w:rPr>
      </w:pPr>
    </w:p>
    <w:p w:rsidR="004F2EDA" w:rsidRPr="004F2EDA" w:rsidRDefault="00A2544E" w:rsidP="004F2EDA">
      <w:pPr>
        <w:spacing w:line="25" w:lineRule="atLeast"/>
        <w:jc w:val="both"/>
        <w:rPr>
          <w:rFonts w:ascii="Times New Roman" w:hAnsi="Times New Roman" w:cs="Times New Roman"/>
          <w:color w:val="auto"/>
        </w:rPr>
      </w:pPr>
      <w:r w:rsidRPr="004F2EDA">
        <w:rPr>
          <w:rFonts w:ascii="Times New Roman" w:hAnsi="Times New Roman" w:cs="Times New Roman"/>
        </w:rPr>
        <w:t xml:space="preserve">для студентов специальности  </w:t>
      </w:r>
      <w:r w:rsidR="004F2EDA" w:rsidRPr="004F2EDA">
        <w:rPr>
          <w:rFonts w:ascii="Times New Roman" w:hAnsi="Times New Roman" w:cs="Times New Roman"/>
        </w:rPr>
        <w:t>38.02.07 Банковское дело</w:t>
      </w:r>
    </w:p>
    <w:p w:rsidR="00A2544E" w:rsidRPr="00C577F3" w:rsidRDefault="00A2544E" w:rsidP="004F2EDA">
      <w:pPr>
        <w:spacing w:line="360" w:lineRule="auto"/>
        <w:rPr>
          <w:rFonts w:ascii="Times New Roman" w:hAnsi="Times New Roman"/>
        </w:rPr>
      </w:pPr>
    </w:p>
    <w:p w:rsidR="00A2544E" w:rsidRPr="00C577F3" w:rsidRDefault="00A2544E" w:rsidP="0021398F">
      <w:pPr>
        <w:pStyle w:val="32"/>
        <w:shd w:val="clear" w:color="auto" w:fill="auto"/>
        <w:ind w:left="200"/>
        <w:rPr>
          <w:sz w:val="24"/>
          <w:szCs w:val="24"/>
        </w:rPr>
      </w:pPr>
    </w:p>
    <w:p w:rsidR="00A2544E" w:rsidRPr="00C577F3" w:rsidRDefault="00A2544E" w:rsidP="0021398F">
      <w:pPr>
        <w:pStyle w:val="32"/>
        <w:shd w:val="clear" w:color="auto" w:fill="auto"/>
        <w:ind w:left="200"/>
        <w:rPr>
          <w:sz w:val="24"/>
          <w:szCs w:val="24"/>
        </w:rPr>
      </w:pPr>
    </w:p>
    <w:p w:rsidR="00A2544E" w:rsidRPr="00C577F3" w:rsidRDefault="00A2544E" w:rsidP="0021398F">
      <w:pPr>
        <w:pStyle w:val="32"/>
        <w:shd w:val="clear" w:color="auto" w:fill="auto"/>
        <w:ind w:left="200"/>
        <w:rPr>
          <w:sz w:val="24"/>
          <w:szCs w:val="24"/>
        </w:rPr>
      </w:pPr>
    </w:p>
    <w:p w:rsidR="00A2544E" w:rsidRDefault="00A2544E" w:rsidP="0021398F">
      <w:pPr>
        <w:pStyle w:val="32"/>
        <w:shd w:val="clear" w:color="auto" w:fill="auto"/>
        <w:ind w:left="200"/>
        <w:rPr>
          <w:sz w:val="24"/>
          <w:szCs w:val="24"/>
        </w:rPr>
      </w:pPr>
    </w:p>
    <w:p w:rsidR="00A2544E" w:rsidRPr="00C577F3" w:rsidRDefault="00A2544E" w:rsidP="0021398F">
      <w:pPr>
        <w:pStyle w:val="32"/>
        <w:shd w:val="clear" w:color="auto" w:fill="auto"/>
        <w:ind w:left="200"/>
        <w:rPr>
          <w:sz w:val="24"/>
          <w:szCs w:val="24"/>
        </w:rPr>
      </w:pPr>
    </w:p>
    <w:p w:rsidR="00A2544E" w:rsidRPr="00C577F3" w:rsidRDefault="00A2544E" w:rsidP="0021398F">
      <w:pPr>
        <w:pStyle w:val="32"/>
        <w:shd w:val="clear" w:color="auto" w:fill="auto"/>
        <w:ind w:left="200"/>
        <w:rPr>
          <w:sz w:val="24"/>
          <w:szCs w:val="24"/>
        </w:rPr>
      </w:pPr>
    </w:p>
    <w:p w:rsidR="00A2544E" w:rsidRPr="00C577F3" w:rsidRDefault="00A2544E" w:rsidP="0021398F">
      <w:pPr>
        <w:pStyle w:val="32"/>
        <w:shd w:val="clear" w:color="auto" w:fill="auto"/>
        <w:ind w:left="200"/>
        <w:rPr>
          <w:sz w:val="24"/>
          <w:szCs w:val="24"/>
        </w:rPr>
      </w:pPr>
    </w:p>
    <w:p w:rsidR="00A2544E" w:rsidRPr="00E440CD" w:rsidRDefault="00FB3F24" w:rsidP="0021398F">
      <w:pPr>
        <w:pStyle w:val="23"/>
        <w:shd w:val="clear" w:color="auto" w:fill="auto"/>
        <w:spacing w:line="280" w:lineRule="exact"/>
        <w:ind w:right="180"/>
        <w:jc w:val="center"/>
        <w:rPr>
          <w:b w:val="0"/>
        </w:rPr>
        <w:sectPr w:rsidR="00A2544E" w:rsidRPr="00E440CD" w:rsidSect="00641276">
          <w:headerReference w:type="default" r:id="rId7"/>
          <w:pgSz w:w="11906" w:h="16838" w:code="9"/>
          <w:pgMar w:top="567" w:right="707" w:bottom="1134" w:left="1701" w:header="709" w:footer="709" w:gutter="0"/>
          <w:cols w:space="708"/>
          <w:titlePg/>
          <w:docGrid w:linePitch="360"/>
        </w:sectPr>
      </w:pPr>
      <w:r>
        <w:rPr>
          <w:b w:val="0"/>
        </w:rPr>
        <w:t>г. Красноярск, 2021</w:t>
      </w:r>
    </w:p>
    <w:p w:rsidR="00A2544E" w:rsidRPr="004F2EDA" w:rsidRDefault="00A2544E" w:rsidP="004F2EDA">
      <w:pPr>
        <w:spacing w:line="25" w:lineRule="atLeast"/>
        <w:jc w:val="both"/>
        <w:rPr>
          <w:rFonts w:ascii="Times New Roman" w:hAnsi="Times New Roman" w:cs="Times New Roman"/>
          <w:color w:val="auto"/>
        </w:rPr>
      </w:pPr>
      <w:r>
        <w:rPr>
          <w:rFonts w:ascii="Times New Roman" w:hAnsi="Times New Roman"/>
        </w:rPr>
        <w:lastRenderedPageBreak/>
        <w:t>Фонд оценочных средств разработан на основе федерального государственного образовательного стандарта среднего профессионального образ</w:t>
      </w:r>
      <w:r w:rsidR="002B2193">
        <w:rPr>
          <w:rFonts w:ascii="Times New Roman" w:hAnsi="Times New Roman"/>
        </w:rPr>
        <w:t xml:space="preserve">ования по специальности </w:t>
      </w:r>
      <w:r w:rsidR="004F2EDA" w:rsidRPr="004F2EDA">
        <w:rPr>
          <w:rFonts w:ascii="Times New Roman" w:hAnsi="Times New Roman" w:cs="Times New Roman"/>
        </w:rPr>
        <w:t>38.02.07 Банковское дело</w:t>
      </w:r>
      <w:r w:rsidR="004F2EDA">
        <w:rPr>
          <w:rFonts w:ascii="Times New Roman" w:hAnsi="Times New Roman" w:cs="Times New Roman"/>
          <w:color w:val="auto"/>
        </w:rPr>
        <w:t xml:space="preserve"> </w:t>
      </w:r>
      <w:bookmarkStart w:id="0" w:name="_GoBack"/>
      <w:bookmarkEnd w:id="0"/>
      <w:r>
        <w:rPr>
          <w:rFonts w:ascii="Times New Roman" w:hAnsi="Times New Roman"/>
        </w:rPr>
        <w:t>и рабочей программы БД02 «Литература».</w:t>
      </w:r>
    </w:p>
    <w:p w:rsidR="00A2544E" w:rsidRDefault="00A2544E" w:rsidP="0021398F">
      <w:pPr>
        <w:spacing w:line="360" w:lineRule="auto"/>
        <w:jc w:val="both"/>
        <w:rPr>
          <w:rFonts w:ascii="Times New Roman" w:hAnsi="Times New Roman"/>
          <w:b/>
        </w:rPr>
      </w:pPr>
    </w:p>
    <w:p w:rsidR="00A2544E" w:rsidRDefault="00A2544E" w:rsidP="0021398F">
      <w:pPr>
        <w:spacing w:line="360" w:lineRule="auto"/>
        <w:jc w:val="both"/>
        <w:rPr>
          <w:rFonts w:ascii="Times New Roman" w:hAnsi="Times New Roman"/>
          <w:b/>
        </w:rPr>
      </w:pPr>
    </w:p>
    <w:p w:rsidR="00A2544E" w:rsidRPr="00277C4F" w:rsidRDefault="00A2544E" w:rsidP="0021398F">
      <w:pPr>
        <w:spacing w:line="360" w:lineRule="auto"/>
        <w:jc w:val="both"/>
        <w:rPr>
          <w:rFonts w:ascii="Times New Roman" w:hAnsi="Times New Roman"/>
          <w:b/>
        </w:rPr>
      </w:pPr>
    </w:p>
    <w:tbl>
      <w:tblPr>
        <w:tblW w:w="0" w:type="auto"/>
        <w:jc w:val="center"/>
        <w:tblLook w:val="00A0" w:firstRow="1" w:lastRow="0" w:firstColumn="1" w:lastColumn="0" w:noHBand="0" w:noVBand="0"/>
      </w:tblPr>
      <w:tblGrid>
        <w:gridCol w:w="4785"/>
        <w:gridCol w:w="4785"/>
      </w:tblGrid>
      <w:tr w:rsidR="00A2544E" w:rsidRPr="00BC25B4" w:rsidTr="00C70C5D">
        <w:trPr>
          <w:jc w:val="center"/>
        </w:trPr>
        <w:tc>
          <w:tcPr>
            <w:tcW w:w="4785" w:type="dxa"/>
          </w:tcPr>
          <w:p w:rsidR="00A2544E" w:rsidRPr="00BC25B4" w:rsidRDefault="00A2544E" w:rsidP="00C70C5D">
            <w:pPr>
              <w:rPr>
                <w:rFonts w:ascii="Times New Roman" w:hAnsi="Times New Roman"/>
              </w:rPr>
            </w:pPr>
            <w:r w:rsidRPr="00BC25B4">
              <w:rPr>
                <w:rFonts w:ascii="Times New Roman" w:hAnsi="Times New Roman"/>
              </w:rPr>
              <w:t>ОДОБРЕНО</w:t>
            </w:r>
          </w:p>
          <w:p w:rsidR="00A2544E" w:rsidRPr="00BC25B4" w:rsidRDefault="00A2544E" w:rsidP="00C70C5D">
            <w:pPr>
              <w:rPr>
                <w:rFonts w:ascii="Times New Roman" w:hAnsi="Times New Roman"/>
              </w:rPr>
            </w:pPr>
            <w:r w:rsidRPr="00BC25B4">
              <w:rPr>
                <w:rFonts w:ascii="Times New Roman" w:hAnsi="Times New Roman"/>
              </w:rPr>
              <w:t>Старший методист</w:t>
            </w:r>
          </w:p>
          <w:p w:rsidR="00A2544E" w:rsidRPr="00BC25B4" w:rsidRDefault="00A2544E" w:rsidP="00C70C5D">
            <w:pPr>
              <w:rPr>
                <w:rFonts w:ascii="Times New Roman" w:hAnsi="Times New Roman"/>
              </w:rPr>
            </w:pPr>
            <w:r w:rsidRPr="00BC25B4">
              <w:rPr>
                <w:rFonts w:ascii="Times New Roman" w:hAnsi="Times New Roman"/>
              </w:rPr>
              <w:t>______________Т.В. Клачкова</w:t>
            </w:r>
          </w:p>
          <w:p w:rsidR="00A2544E" w:rsidRPr="00BC25B4" w:rsidRDefault="00A2544E" w:rsidP="00C70C5D">
            <w:pPr>
              <w:rPr>
                <w:rFonts w:ascii="Times New Roman" w:hAnsi="Times New Roman"/>
                <w:b/>
              </w:rPr>
            </w:pPr>
            <w:r>
              <w:rPr>
                <w:rFonts w:ascii="Times New Roman" w:hAnsi="Times New Roman"/>
              </w:rPr>
              <w:t>«___»________________ 202</w:t>
            </w:r>
            <w:r w:rsidRPr="00BC25B4">
              <w:rPr>
                <w:rFonts w:ascii="Times New Roman" w:hAnsi="Times New Roman"/>
              </w:rPr>
              <w:t>__г.</w:t>
            </w:r>
          </w:p>
        </w:tc>
        <w:tc>
          <w:tcPr>
            <w:tcW w:w="4786" w:type="dxa"/>
          </w:tcPr>
          <w:p w:rsidR="00A2544E" w:rsidRPr="00BC25B4" w:rsidRDefault="00A2544E" w:rsidP="00C70C5D">
            <w:pPr>
              <w:ind w:firstLine="885"/>
              <w:rPr>
                <w:rFonts w:ascii="Times New Roman" w:hAnsi="Times New Roman"/>
              </w:rPr>
            </w:pPr>
            <w:r w:rsidRPr="00BC25B4">
              <w:rPr>
                <w:rFonts w:ascii="Times New Roman" w:hAnsi="Times New Roman"/>
              </w:rPr>
              <w:t>УТВЕРЖДАЮ</w:t>
            </w:r>
          </w:p>
          <w:p w:rsidR="00A2544E" w:rsidRPr="00BC25B4" w:rsidRDefault="00A2544E" w:rsidP="00C70C5D">
            <w:pPr>
              <w:ind w:firstLine="885"/>
              <w:rPr>
                <w:rFonts w:ascii="Times New Roman" w:hAnsi="Times New Roman"/>
              </w:rPr>
            </w:pPr>
            <w:r w:rsidRPr="00BC25B4">
              <w:rPr>
                <w:rFonts w:ascii="Times New Roman" w:hAnsi="Times New Roman"/>
              </w:rPr>
              <w:t xml:space="preserve">Заместитель директора </w:t>
            </w:r>
          </w:p>
          <w:p w:rsidR="00A2544E" w:rsidRPr="00BC25B4" w:rsidRDefault="00A2544E" w:rsidP="00C70C5D">
            <w:pPr>
              <w:ind w:firstLine="885"/>
              <w:rPr>
                <w:rFonts w:ascii="Times New Roman" w:hAnsi="Times New Roman"/>
              </w:rPr>
            </w:pPr>
            <w:r w:rsidRPr="00BC25B4">
              <w:rPr>
                <w:rFonts w:ascii="Times New Roman" w:hAnsi="Times New Roman"/>
              </w:rPr>
              <w:t>по учебной работе</w:t>
            </w:r>
          </w:p>
          <w:p w:rsidR="00A2544E" w:rsidRPr="00BC25B4" w:rsidRDefault="00A2544E" w:rsidP="00C70C5D">
            <w:pPr>
              <w:ind w:firstLine="885"/>
              <w:rPr>
                <w:rFonts w:ascii="Times New Roman" w:hAnsi="Times New Roman"/>
              </w:rPr>
            </w:pPr>
            <w:r w:rsidRPr="00BC25B4">
              <w:rPr>
                <w:rFonts w:ascii="Times New Roman" w:hAnsi="Times New Roman"/>
              </w:rPr>
              <w:t>____________М.А. Полютова</w:t>
            </w:r>
          </w:p>
          <w:p w:rsidR="00A2544E" w:rsidRPr="00BC25B4" w:rsidRDefault="00A2544E" w:rsidP="00C70C5D">
            <w:pPr>
              <w:ind w:firstLine="885"/>
              <w:rPr>
                <w:rFonts w:ascii="Times New Roman" w:hAnsi="Times New Roman"/>
                <w:b/>
              </w:rPr>
            </w:pPr>
            <w:r>
              <w:rPr>
                <w:rFonts w:ascii="Times New Roman" w:hAnsi="Times New Roman"/>
              </w:rPr>
              <w:t>«___»____________ 202</w:t>
            </w:r>
            <w:r w:rsidRPr="00BC25B4">
              <w:rPr>
                <w:rFonts w:ascii="Times New Roman" w:hAnsi="Times New Roman"/>
              </w:rPr>
              <w:t>__г.</w:t>
            </w:r>
          </w:p>
        </w:tc>
      </w:tr>
    </w:tbl>
    <w:p w:rsidR="00A2544E" w:rsidRPr="00277C4F" w:rsidRDefault="00A2544E" w:rsidP="0021398F">
      <w:pPr>
        <w:spacing w:line="360" w:lineRule="auto"/>
        <w:jc w:val="center"/>
        <w:rPr>
          <w:rFonts w:ascii="Times New Roman" w:hAnsi="Times New Roman"/>
          <w:b/>
        </w:rPr>
      </w:pPr>
    </w:p>
    <w:p w:rsidR="00A2544E" w:rsidRPr="00277C4F" w:rsidRDefault="00A2544E" w:rsidP="0021398F">
      <w:pPr>
        <w:spacing w:line="360" w:lineRule="auto"/>
        <w:jc w:val="center"/>
        <w:rPr>
          <w:rFonts w:ascii="Times New Roman" w:hAnsi="Times New Roman"/>
          <w:b/>
        </w:rPr>
      </w:pPr>
    </w:p>
    <w:p w:rsidR="00A2544E" w:rsidRPr="00277C4F" w:rsidRDefault="00A2544E" w:rsidP="0021398F">
      <w:pPr>
        <w:spacing w:line="360" w:lineRule="auto"/>
        <w:jc w:val="center"/>
        <w:rPr>
          <w:rFonts w:ascii="Times New Roman" w:hAnsi="Times New Roman"/>
          <w:b/>
        </w:rPr>
      </w:pPr>
    </w:p>
    <w:p w:rsidR="00A2544E" w:rsidRPr="007036CC" w:rsidRDefault="00A2544E" w:rsidP="0021398F">
      <w:pPr>
        <w:spacing w:line="360" w:lineRule="auto"/>
        <w:rPr>
          <w:rFonts w:ascii="Times New Roman" w:hAnsi="Times New Roman" w:cs="Times New Roman"/>
        </w:rPr>
      </w:pPr>
      <w:r w:rsidRPr="007036CC">
        <w:rPr>
          <w:rFonts w:ascii="Times New Roman" w:hAnsi="Times New Roman" w:cs="Times New Roman"/>
        </w:rPr>
        <w:t>РАССМОТРЕНО</w:t>
      </w:r>
    </w:p>
    <w:p w:rsidR="00A2544E" w:rsidRPr="007036CC" w:rsidRDefault="00A2544E" w:rsidP="007036CC">
      <w:pPr>
        <w:spacing w:line="25" w:lineRule="atLeast"/>
        <w:rPr>
          <w:rFonts w:ascii="Times New Roman" w:hAnsi="Times New Roman" w:cs="Times New Roman"/>
        </w:rPr>
      </w:pPr>
      <w:r w:rsidRPr="007036CC">
        <w:rPr>
          <w:rFonts w:ascii="Times New Roman" w:hAnsi="Times New Roman" w:cs="Times New Roman"/>
        </w:rPr>
        <w:t xml:space="preserve">на заседании цикловой комиссии </w:t>
      </w:r>
    </w:p>
    <w:p w:rsidR="00A2544E" w:rsidRPr="007036CC" w:rsidRDefault="00A2544E" w:rsidP="007036CC">
      <w:pPr>
        <w:spacing w:line="25" w:lineRule="atLeast"/>
        <w:rPr>
          <w:rFonts w:ascii="Times New Roman" w:hAnsi="Times New Roman" w:cs="Times New Roman"/>
        </w:rPr>
      </w:pPr>
      <w:r w:rsidRPr="007036CC">
        <w:rPr>
          <w:rFonts w:ascii="Times New Roman" w:hAnsi="Times New Roman" w:cs="Times New Roman"/>
        </w:rPr>
        <w:t>преподавателей общеобразовательного цикла № 2</w:t>
      </w:r>
    </w:p>
    <w:p w:rsidR="00A2544E" w:rsidRPr="007036CC" w:rsidRDefault="00A2544E" w:rsidP="007036CC">
      <w:pPr>
        <w:spacing w:line="25" w:lineRule="atLeast"/>
        <w:rPr>
          <w:rFonts w:ascii="Times New Roman" w:hAnsi="Times New Roman" w:cs="Times New Roman"/>
        </w:rPr>
      </w:pPr>
      <w:r w:rsidRPr="007036CC">
        <w:rPr>
          <w:rFonts w:ascii="Times New Roman" w:hAnsi="Times New Roman" w:cs="Times New Roman"/>
        </w:rPr>
        <w:t xml:space="preserve">Протокол №____ от «____» __________ 202__г.  </w:t>
      </w:r>
    </w:p>
    <w:p w:rsidR="00A2544E" w:rsidRPr="007036CC" w:rsidRDefault="00A2544E" w:rsidP="007036CC">
      <w:pPr>
        <w:spacing w:line="25" w:lineRule="atLeast"/>
        <w:rPr>
          <w:rFonts w:ascii="Times New Roman" w:hAnsi="Times New Roman" w:cs="Times New Roman"/>
        </w:rPr>
      </w:pPr>
      <w:r w:rsidRPr="007036CC">
        <w:rPr>
          <w:rFonts w:ascii="Times New Roman" w:hAnsi="Times New Roman" w:cs="Times New Roman"/>
        </w:rPr>
        <w:t>Председатель</w:t>
      </w:r>
      <w:r w:rsidR="00FB3F24">
        <w:rPr>
          <w:rFonts w:ascii="Times New Roman" w:hAnsi="Times New Roman" w:cs="Times New Roman"/>
        </w:rPr>
        <w:t xml:space="preserve"> ЦК _____________Г.С.Фейзер</w:t>
      </w:r>
    </w:p>
    <w:p w:rsidR="00A2544E" w:rsidRPr="00277C4F" w:rsidRDefault="00A2544E" w:rsidP="0021398F">
      <w:pPr>
        <w:spacing w:line="360" w:lineRule="auto"/>
        <w:jc w:val="center"/>
        <w:rPr>
          <w:rFonts w:ascii="Times New Roman" w:hAnsi="Times New Roman"/>
          <w:b/>
        </w:rPr>
      </w:pPr>
    </w:p>
    <w:p w:rsidR="00A2544E" w:rsidRPr="00277C4F" w:rsidRDefault="00A2544E" w:rsidP="0021398F">
      <w:pPr>
        <w:spacing w:line="360" w:lineRule="auto"/>
        <w:jc w:val="center"/>
        <w:rPr>
          <w:rFonts w:ascii="Times New Roman" w:hAnsi="Times New Roman"/>
          <w:b/>
        </w:rPr>
      </w:pPr>
    </w:p>
    <w:p w:rsidR="00A2544E" w:rsidRPr="00277C4F" w:rsidRDefault="00A2544E" w:rsidP="0021398F">
      <w:pPr>
        <w:spacing w:line="360" w:lineRule="auto"/>
        <w:jc w:val="center"/>
        <w:rPr>
          <w:rFonts w:ascii="Times New Roman" w:hAnsi="Times New Roman"/>
          <w:b/>
        </w:rPr>
      </w:pPr>
    </w:p>
    <w:p w:rsidR="00A2544E" w:rsidRPr="00277C4F" w:rsidRDefault="00A2544E" w:rsidP="0021398F">
      <w:pPr>
        <w:spacing w:line="360" w:lineRule="auto"/>
        <w:jc w:val="center"/>
        <w:rPr>
          <w:rFonts w:ascii="Times New Roman" w:hAnsi="Times New Roman"/>
          <w:b/>
        </w:rPr>
      </w:pPr>
    </w:p>
    <w:p w:rsidR="00A2544E" w:rsidRDefault="00A2544E" w:rsidP="0021398F">
      <w:pPr>
        <w:spacing w:line="360" w:lineRule="auto"/>
        <w:rPr>
          <w:rFonts w:ascii="Times New Roman" w:hAnsi="Times New Roman"/>
        </w:rPr>
      </w:pPr>
      <w:r w:rsidRPr="00277C4F">
        <w:rPr>
          <w:rFonts w:ascii="Times New Roman" w:hAnsi="Times New Roman"/>
        </w:rPr>
        <w:t>АВТОР</w:t>
      </w:r>
      <w:r w:rsidRPr="00FB3F24">
        <w:rPr>
          <w:rFonts w:ascii="Times New Roman" w:hAnsi="Times New Roman" w:cs="Times New Roman"/>
        </w:rPr>
        <w:t>:  Артыганова Е.В.,</w:t>
      </w:r>
      <w:r w:rsidR="00FB3F24">
        <w:rPr>
          <w:rFonts w:ascii="Times New Roman" w:hAnsi="Times New Roman" w:cs="Times New Roman"/>
        </w:rPr>
        <w:t xml:space="preserve"> </w:t>
      </w:r>
      <w:r w:rsidR="00FB3F24">
        <w:rPr>
          <w:rFonts w:ascii="Times New Roman" w:hAnsi="Times New Roman"/>
        </w:rPr>
        <w:t>О.Ю.Прокопчук преподаватели</w:t>
      </w:r>
      <w:r w:rsidRPr="00277C4F">
        <w:rPr>
          <w:rFonts w:ascii="Times New Roman" w:hAnsi="Times New Roman"/>
        </w:rPr>
        <w:t xml:space="preserve">  КГБПОУ  «ККРИТ»</w:t>
      </w:r>
    </w:p>
    <w:p w:rsidR="00A2544E" w:rsidRPr="00277C4F" w:rsidRDefault="00A2544E" w:rsidP="0021398F">
      <w:pPr>
        <w:spacing w:line="360" w:lineRule="auto"/>
        <w:rPr>
          <w:rFonts w:ascii="Times New Roman" w:hAnsi="Times New Roman"/>
        </w:rPr>
      </w:pPr>
    </w:p>
    <w:p w:rsidR="00A2544E" w:rsidRPr="00277C4F" w:rsidRDefault="00A2544E" w:rsidP="0021398F">
      <w:pPr>
        <w:spacing w:line="360" w:lineRule="auto"/>
        <w:rPr>
          <w:rFonts w:ascii="Times New Roman" w:hAnsi="Times New Roman"/>
        </w:rPr>
      </w:pPr>
    </w:p>
    <w:p w:rsidR="00A2544E" w:rsidRPr="00277C4F" w:rsidRDefault="00A2544E" w:rsidP="0021398F">
      <w:pPr>
        <w:spacing w:line="360" w:lineRule="auto"/>
        <w:rPr>
          <w:rFonts w:ascii="Times New Roman" w:hAnsi="Times New Roman"/>
        </w:rPr>
      </w:pPr>
    </w:p>
    <w:p w:rsidR="00A2544E" w:rsidRPr="00277C4F" w:rsidRDefault="00A2544E" w:rsidP="0021398F">
      <w:pPr>
        <w:spacing w:line="360" w:lineRule="auto"/>
        <w:rPr>
          <w:rFonts w:ascii="Times New Roman" w:hAnsi="Times New Roman"/>
        </w:rPr>
      </w:pPr>
    </w:p>
    <w:p w:rsidR="00A2544E" w:rsidRDefault="00A2544E" w:rsidP="0021398F">
      <w:pPr>
        <w:spacing w:line="360" w:lineRule="auto"/>
        <w:rPr>
          <w:rFonts w:ascii="Times New Roman" w:hAnsi="Times New Roman"/>
        </w:rPr>
      </w:pPr>
    </w:p>
    <w:p w:rsidR="00A2544E" w:rsidRDefault="00A2544E" w:rsidP="0021398F">
      <w:pPr>
        <w:spacing w:line="360" w:lineRule="auto"/>
        <w:rPr>
          <w:rFonts w:ascii="Times New Roman" w:hAnsi="Times New Roman"/>
        </w:rPr>
      </w:pPr>
    </w:p>
    <w:p w:rsidR="00A2544E" w:rsidRDefault="00A2544E" w:rsidP="0021398F">
      <w:pPr>
        <w:spacing w:line="360" w:lineRule="auto"/>
        <w:rPr>
          <w:rFonts w:ascii="Times New Roman" w:hAnsi="Times New Roman"/>
        </w:rPr>
      </w:pPr>
    </w:p>
    <w:p w:rsidR="00A2544E" w:rsidRDefault="00A2544E" w:rsidP="0021398F">
      <w:pPr>
        <w:spacing w:line="360" w:lineRule="auto"/>
        <w:rPr>
          <w:rFonts w:ascii="Times New Roman" w:hAnsi="Times New Roman"/>
        </w:rPr>
      </w:pPr>
    </w:p>
    <w:p w:rsidR="00A2544E" w:rsidRPr="00277C4F" w:rsidRDefault="00A2544E" w:rsidP="0021398F">
      <w:pPr>
        <w:spacing w:line="360" w:lineRule="auto"/>
        <w:rPr>
          <w:rFonts w:ascii="Times New Roman" w:hAnsi="Times New Roman"/>
        </w:rPr>
      </w:pPr>
    </w:p>
    <w:p w:rsidR="00A2544E" w:rsidRPr="00277C4F" w:rsidRDefault="00A2544E" w:rsidP="0021398F">
      <w:pPr>
        <w:rPr>
          <w:rFonts w:ascii="Times New Roman" w:hAnsi="Times New Roman"/>
        </w:rPr>
      </w:pPr>
      <w:r w:rsidRPr="00277C4F">
        <w:rPr>
          <w:rFonts w:ascii="Times New Roman" w:hAnsi="Times New Roman"/>
        </w:rPr>
        <w:t>ПРОВЕРЕНО</w:t>
      </w:r>
    </w:p>
    <w:p w:rsidR="00A2544E" w:rsidRPr="00277C4F" w:rsidRDefault="00A2544E" w:rsidP="0021398F">
      <w:pPr>
        <w:rPr>
          <w:rFonts w:ascii="Times New Roman" w:hAnsi="Times New Roman"/>
        </w:rPr>
      </w:pPr>
      <w:r w:rsidRPr="00277C4F">
        <w:rPr>
          <w:rFonts w:ascii="Times New Roman" w:hAnsi="Times New Roman"/>
        </w:rPr>
        <w:t>Методист</w:t>
      </w:r>
    </w:p>
    <w:p w:rsidR="00A2544E" w:rsidRPr="00277C4F" w:rsidRDefault="00A2544E" w:rsidP="0021398F">
      <w:pPr>
        <w:rPr>
          <w:rFonts w:ascii="Times New Roman" w:hAnsi="Times New Roman"/>
        </w:rPr>
      </w:pPr>
      <w:r w:rsidRPr="00277C4F">
        <w:rPr>
          <w:rFonts w:ascii="Times New Roman" w:hAnsi="Times New Roman"/>
        </w:rPr>
        <w:t>______________Е.И. Макарова</w:t>
      </w:r>
    </w:p>
    <w:p w:rsidR="00A2544E" w:rsidRDefault="00A2544E" w:rsidP="0021398F">
      <w:pPr>
        <w:spacing w:line="360" w:lineRule="auto"/>
        <w:rPr>
          <w:rFonts w:ascii="Times New Roman" w:hAnsi="Times New Roman"/>
        </w:rPr>
      </w:pPr>
      <w:r>
        <w:rPr>
          <w:rFonts w:ascii="Times New Roman" w:hAnsi="Times New Roman"/>
        </w:rPr>
        <w:t>«___»________________ 202</w:t>
      </w:r>
      <w:r w:rsidRPr="00277C4F">
        <w:rPr>
          <w:rFonts w:ascii="Times New Roman" w:hAnsi="Times New Roman"/>
        </w:rPr>
        <w:t>__г</w:t>
      </w:r>
    </w:p>
    <w:p w:rsidR="00A2544E" w:rsidRDefault="00A2544E" w:rsidP="0021398F">
      <w:pPr>
        <w:spacing w:line="360" w:lineRule="auto"/>
        <w:rPr>
          <w:rFonts w:ascii="Times New Roman" w:hAnsi="Times New Roman"/>
        </w:rPr>
      </w:pPr>
    </w:p>
    <w:p w:rsidR="00A2544E" w:rsidRDefault="00A2544E" w:rsidP="0021398F">
      <w:pPr>
        <w:spacing w:line="360" w:lineRule="auto"/>
        <w:rPr>
          <w:rFonts w:ascii="Times New Roman" w:hAnsi="Times New Roman"/>
        </w:rPr>
      </w:pPr>
    </w:p>
    <w:p w:rsidR="00A2544E" w:rsidRPr="00277C4F" w:rsidRDefault="00A2544E" w:rsidP="0021398F">
      <w:pPr>
        <w:spacing w:line="360" w:lineRule="auto"/>
        <w:rPr>
          <w:rFonts w:ascii="Times New Roman" w:hAnsi="Times New Roman"/>
        </w:rPr>
      </w:pPr>
    </w:p>
    <w:tbl>
      <w:tblPr>
        <w:tblW w:w="8938" w:type="dxa"/>
        <w:jc w:val="center"/>
        <w:tblLook w:val="00A0" w:firstRow="1" w:lastRow="0" w:firstColumn="1" w:lastColumn="0" w:noHBand="0" w:noVBand="0"/>
      </w:tblPr>
      <w:tblGrid>
        <w:gridCol w:w="391"/>
        <w:gridCol w:w="7939"/>
        <w:gridCol w:w="608"/>
      </w:tblGrid>
      <w:tr w:rsidR="00A2544E" w:rsidRPr="00BA4A69" w:rsidTr="00C70C5D">
        <w:trPr>
          <w:jc w:val="center"/>
        </w:trPr>
        <w:tc>
          <w:tcPr>
            <w:tcW w:w="391" w:type="dxa"/>
          </w:tcPr>
          <w:p w:rsidR="00A2544E" w:rsidRPr="00BA4A69" w:rsidRDefault="00A2544E" w:rsidP="00C70C5D">
            <w:pPr>
              <w:pStyle w:val="a5"/>
              <w:tabs>
                <w:tab w:val="left" w:pos="993"/>
              </w:tabs>
              <w:spacing w:after="0"/>
              <w:ind w:left="0"/>
              <w:rPr>
                <w:rFonts w:ascii="Times New Roman" w:hAnsi="Times New Roman"/>
                <w:sz w:val="24"/>
                <w:szCs w:val="24"/>
              </w:rPr>
            </w:pPr>
          </w:p>
        </w:tc>
        <w:tc>
          <w:tcPr>
            <w:tcW w:w="7939" w:type="dxa"/>
          </w:tcPr>
          <w:p w:rsidR="00A2544E" w:rsidRPr="00BA4A69" w:rsidRDefault="00A2544E" w:rsidP="00C70C5D">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СОДЕРЖАНИЕ</w:t>
            </w:r>
          </w:p>
        </w:tc>
        <w:tc>
          <w:tcPr>
            <w:tcW w:w="608" w:type="dxa"/>
          </w:tcPr>
          <w:p w:rsidR="00A2544E" w:rsidRPr="00BA4A69" w:rsidRDefault="00A2544E" w:rsidP="00C70C5D">
            <w:pPr>
              <w:pStyle w:val="a5"/>
              <w:tabs>
                <w:tab w:val="left" w:pos="993"/>
              </w:tabs>
              <w:spacing w:after="0"/>
              <w:ind w:left="0"/>
              <w:rPr>
                <w:rFonts w:ascii="Times New Roman" w:hAnsi="Times New Roman"/>
                <w:sz w:val="24"/>
                <w:szCs w:val="24"/>
              </w:rPr>
            </w:pPr>
          </w:p>
        </w:tc>
      </w:tr>
      <w:tr w:rsidR="00A2544E" w:rsidRPr="00BA4A69" w:rsidTr="00C70C5D">
        <w:trPr>
          <w:jc w:val="center"/>
        </w:trPr>
        <w:tc>
          <w:tcPr>
            <w:tcW w:w="391" w:type="dxa"/>
          </w:tcPr>
          <w:p w:rsidR="00A2544E" w:rsidRPr="00BA4A69" w:rsidRDefault="00A2544E" w:rsidP="00C70C5D">
            <w:pPr>
              <w:pStyle w:val="a5"/>
              <w:tabs>
                <w:tab w:val="left" w:pos="993"/>
              </w:tabs>
              <w:spacing w:after="0"/>
              <w:ind w:left="0"/>
              <w:rPr>
                <w:rFonts w:ascii="Times New Roman" w:hAnsi="Times New Roman"/>
                <w:sz w:val="24"/>
                <w:szCs w:val="24"/>
              </w:rPr>
            </w:pPr>
          </w:p>
        </w:tc>
        <w:tc>
          <w:tcPr>
            <w:tcW w:w="7939" w:type="dxa"/>
          </w:tcPr>
          <w:p w:rsidR="00A2544E" w:rsidRPr="00BA4A69" w:rsidRDefault="00A2544E" w:rsidP="00C70C5D">
            <w:pPr>
              <w:pStyle w:val="a5"/>
              <w:tabs>
                <w:tab w:val="left" w:pos="993"/>
              </w:tabs>
              <w:spacing w:after="0"/>
              <w:ind w:left="0"/>
              <w:rPr>
                <w:rFonts w:ascii="Times New Roman" w:hAnsi="Times New Roman"/>
                <w:sz w:val="24"/>
                <w:szCs w:val="24"/>
              </w:rPr>
            </w:pPr>
          </w:p>
        </w:tc>
        <w:tc>
          <w:tcPr>
            <w:tcW w:w="608" w:type="dxa"/>
          </w:tcPr>
          <w:p w:rsidR="00A2544E" w:rsidRDefault="00A2544E" w:rsidP="00C70C5D">
            <w:pPr>
              <w:pStyle w:val="a5"/>
              <w:tabs>
                <w:tab w:val="left" w:pos="993"/>
              </w:tabs>
              <w:spacing w:after="0"/>
              <w:ind w:left="0"/>
              <w:rPr>
                <w:rFonts w:ascii="Times New Roman" w:hAnsi="Times New Roman"/>
                <w:sz w:val="24"/>
                <w:szCs w:val="24"/>
              </w:rPr>
            </w:pPr>
            <w:r w:rsidRPr="00BA4A69">
              <w:rPr>
                <w:rFonts w:ascii="Times New Roman" w:hAnsi="Times New Roman"/>
                <w:sz w:val="24"/>
                <w:szCs w:val="24"/>
              </w:rPr>
              <w:t>стр.</w:t>
            </w:r>
          </w:p>
          <w:p w:rsidR="00A2544E" w:rsidRPr="00BA4A69" w:rsidRDefault="00A2544E" w:rsidP="00C70C5D">
            <w:pPr>
              <w:pStyle w:val="a5"/>
              <w:tabs>
                <w:tab w:val="left" w:pos="993"/>
              </w:tabs>
              <w:spacing w:after="0"/>
              <w:ind w:left="0"/>
              <w:rPr>
                <w:rFonts w:ascii="Times New Roman" w:hAnsi="Times New Roman"/>
                <w:sz w:val="24"/>
                <w:szCs w:val="24"/>
              </w:rPr>
            </w:pPr>
          </w:p>
        </w:tc>
      </w:tr>
      <w:tr w:rsidR="00A2544E" w:rsidRPr="00BA4A69" w:rsidTr="00C70C5D">
        <w:trPr>
          <w:jc w:val="center"/>
        </w:trPr>
        <w:tc>
          <w:tcPr>
            <w:tcW w:w="391" w:type="dxa"/>
          </w:tcPr>
          <w:p w:rsidR="00A2544E" w:rsidRPr="00BA4A69" w:rsidRDefault="00A2544E" w:rsidP="00C70C5D">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tcPr>
          <w:p w:rsidR="00A2544E" w:rsidRPr="00BA4A69" w:rsidRDefault="00A2544E" w:rsidP="00C70C5D">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rsidR="00A2544E" w:rsidRPr="00BA4A69" w:rsidRDefault="00A2544E" w:rsidP="00C70C5D">
            <w:pPr>
              <w:pStyle w:val="a5"/>
              <w:tabs>
                <w:tab w:val="left" w:pos="993"/>
              </w:tabs>
              <w:spacing w:after="0"/>
              <w:ind w:left="0"/>
              <w:rPr>
                <w:rFonts w:ascii="Times New Roman" w:hAnsi="Times New Roman"/>
                <w:sz w:val="24"/>
                <w:szCs w:val="24"/>
              </w:rPr>
            </w:pPr>
          </w:p>
        </w:tc>
        <w:tc>
          <w:tcPr>
            <w:tcW w:w="608" w:type="dxa"/>
          </w:tcPr>
          <w:p w:rsidR="00A2544E" w:rsidRPr="00BA4A69" w:rsidRDefault="00FB3F24" w:rsidP="00C70C5D">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4</w:t>
            </w:r>
          </w:p>
        </w:tc>
      </w:tr>
      <w:tr w:rsidR="00A2544E" w:rsidRPr="00BA4A69" w:rsidTr="00C70C5D">
        <w:trPr>
          <w:jc w:val="center"/>
        </w:trPr>
        <w:tc>
          <w:tcPr>
            <w:tcW w:w="391" w:type="dxa"/>
          </w:tcPr>
          <w:p w:rsidR="00A2544E" w:rsidRPr="00BA4A69" w:rsidRDefault="00A2544E" w:rsidP="00C70C5D">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tcPr>
          <w:p w:rsidR="00A2544E" w:rsidRPr="00BA4A69" w:rsidRDefault="00A2544E" w:rsidP="00C70C5D">
            <w:pPr>
              <w:pStyle w:val="a5"/>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rsidR="00A2544E" w:rsidRPr="00BA4A69" w:rsidRDefault="00A2544E" w:rsidP="00C70C5D">
            <w:pPr>
              <w:pStyle w:val="a5"/>
              <w:tabs>
                <w:tab w:val="left" w:pos="426"/>
              </w:tabs>
              <w:spacing w:after="0"/>
              <w:ind w:left="0"/>
              <w:rPr>
                <w:rFonts w:ascii="Times New Roman" w:hAnsi="Times New Roman"/>
                <w:sz w:val="24"/>
                <w:szCs w:val="24"/>
              </w:rPr>
            </w:pPr>
          </w:p>
        </w:tc>
        <w:tc>
          <w:tcPr>
            <w:tcW w:w="608" w:type="dxa"/>
          </w:tcPr>
          <w:p w:rsidR="00A2544E" w:rsidRPr="00BA4A69" w:rsidRDefault="00A2544E" w:rsidP="00C70C5D">
            <w:pPr>
              <w:pStyle w:val="a5"/>
              <w:tabs>
                <w:tab w:val="left" w:pos="993"/>
              </w:tabs>
              <w:spacing w:after="0"/>
              <w:ind w:left="0"/>
              <w:jc w:val="center"/>
              <w:rPr>
                <w:rFonts w:ascii="Times New Roman" w:hAnsi="Times New Roman"/>
                <w:sz w:val="24"/>
                <w:szCs w:val="24"/>
              </w:rPr>
            </w:pPr>
          </w:p>
          <w:p w:rsidR="00A2544E" w:rsidRPr="00BA4A69" w:rsidRDefault="00FB3F24" w:rsidP="00C70C5D">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10</w:t>
            </w:r>
          </w:p>
        </w:tc>
      </w:tr>
      <w:tr w:rsidR="00A2544E" w:rsidRPr="00BA4A69" w:rsidTr="00C70C5D">
        <w:trPr>
          <w:jc w:val="center"/>
        </w:trPr>
        <w:tc>
          <w:tcPr>
            <w:tcW w:w="391" w:type="dxa"/>
          </w:tcPr>
          <w:p w:rsidR="00A2544E" w:rsidRPr="00BA4A69" w:rsidRDefault="00A2544E" w:rsidP="00C70C5D">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tcPr>
          <w:p w:rsidR="00A2544E" w:rsidRPr="00BA4A69" w:rsidRDefault="00A2544E" w:rsidP="00C70C5D">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rsidR="00A2544E" w:rsidRPr="00BA4A69" w:rsidRDefault="00A2544E" w:rsidP="00C70C5D">
            <w:pPr>
              <w:pStyle w:val="a5"/>
              <w:tabs>
                <w:tab w:val="left" w:pos="993"/>
              </w:tabs>
              <w:spacing w:after="0"/>
              <w:ind w:left="0"/>
              <w:rPr>
                <w:rFonts w:ascii="Times New Roman" w:hAnsi="Times New Roman"/>
                <w:sz w:val="24"/>
                <w:szCs w:val="24"/>
              </w:rPr>
            </w:pPr>
          </w:p>
        </w:tc>
        <w:tc>
          <w:tcPr>
            <w:tcW w:w="608" w:type="dxa"/>
          </w:tcPr>
          <w:p w:rsidR="00A2544E" w:rsidRPr="00BA4A69" w:rsidRDefault="00A2544E" w:rsidP="00C70C5D">
            <w:pPr>
              <w:pStyle w:val="a5"/>
              <w:tabs>
                <w:tab w:val="left" w:pos="993"/>
              </w:tabs>
              <w:spacing w:after="0"/>
              <w:ind w:left="0"/>
              <w:jc w:val="center"/>
              <w:rPr>
                <w:rFonts w:ascii="Times New Roman" w:hAnsi="Times New Roman"/>
                <w:sz w:val="24"/>
                <w:szCs w:val="24"/>
              </w:rPr>
            </w:pPr>
          </w:p>
          <w:p w:rsidR="00A2544E" w:rsidRPr="00BA4A69" w:rsidRDefault="00FB3F24" w:rsidP="00C70C5D">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11</w:t>
            </w:r>
          </w:p>
        </w:tc>
      </w:tr>
      <w:tr w:rsidR="00A2544E" w:rsidRPr="00BA4A69" w:rsidTr="00C70C5D">
        <w:trPr>
          <w:jc w:val="center"/>
        </w:trPr>
        <w:tc>
          <w:tcPr>
            <w:tcW w:w="391" w:type="dxa"/>
          </w:tcPr>
          <w:p w:rsidR="00A2544E" w:rsidRPr="00BA4A69" w:rsidRDefault="00A2544E" w:rsidP="00C70C5D">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tcPr>
          <w:p w:rsidR="00A2544E" w:rsidRPr="00BA4A69" w:rsidRDefault="00A2544E" w:rsidP="00C70C5D">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rsidR="00A2544E" w:rsidRPr="00BA4A69" w:rsidRDefault="00A2544E" w:rsidP="00C70C5D">
            <w:pPr>
              <w:jc w:val="both"/>
              <w:rPr>
                <w:rFonts w:ascii="Times New Roman" w:hAnsi="Times New Roman"/>
              </w:rPr>
            </w:pPr>
          </w:p>
        </w:tc>
        <w:tc>
          <w:tcPr>
            <w:tcW w:w="608" w:type="dxa"/>
          </w:tcPr>
          <w:p w:rsidR="00A2544E" w:rsidRPr="00BA4A69" w:rsidRDefault="00A2544E" w:rsidP="00C70C5D">
            <w:pPr>
              <w:pStyle w:val="a5"/>
              <w:tabs>
                <w:tab w:val="left" w:pos="993"/>
              </w:tabs>
              <w:spacing w:after="0"/>
              <w:ind w:left="0"/>
              <w:jc w:val="center"/>
              <w:rPr>
                <w:rFonts w:ascii="Times New Roman" w:hAnsi="Times New Roman"/>
                <w:sz w:val="24"/>
                <w:szCs w:val="24"/>
              </w:rPr>
            </w:pPr>
          </w:p>
          <w:p w:rsidR="00A2544E" w:rsidRPr="00BA4A69" w:rsidRDefault="00FB3F24" w:rsidP="00C70C5D">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55</w:t>
            </w:r>
          </w:p>
        </w:tc>
      </w:tr>
      <w:tr w:rsidR="00A2544E" w:rsidRPr="00BA4A69" w:rsidTr="00C70C5D">
        <w:trPr>
          <w:jc w:val="center"/>
        </w:trPr>
        <w:tc>
          <w:tcPr>
            <w:tcW w:w="391" w:type="dxa"/>
          </w:tcPr>
          <w:p w:rsidR="00A2544E" w:rsidRPr="00BA4A69" w:rsidRDefault="00A2544E" w:rsidP="00C70C5D">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tcPr>
          <w:p w:rsidR="00A2544E" w:rsidRPr="00BA4A69" w:rsidRDefault="00A2544E" w:rsidP="00C70C5D">
            <w:pPr>
              <w:pStyle w:val="a5"/>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ПЕРЕЧ</w:t>
            </w:r>
            <w:r w:rsidR="00FB3F24">
              <w:rPr>
                <w:rFonts w:ascii="yandex-sans" w:hAnsi="yandex-sans"/>
                <w:color w:val="000000"/>
                <w:sz w:val="24"/>
                <w:szCs w:val="24"/>
              </w:rPr>
              <w:t>Е</w:t>
            </w:r>
            <w:r w:rsidRPr="00BA4A69">
              <w:rPr>
                <w:rFonts w:ascii="yandex-sans" w:hAnsi="yandex-sans"/>
                <w:color w:val="000000"/>
                <w:sz w:val="24"/>
                <w:szCs w:val="24"/>
              </w:rPr>
              <w:t xml:space="preserve">НЬ ПЕЧАТНЫХ ИЗДАНИЙ, ЭЛЕКТРОННЫХ ИЗДАНИЙ (ЭЛЕКТРОННЫХ РЕСУРСОВ), ДОПОЛНИТЕЛЬНЫХ ИСТОЧНИКОВ </w:t>
            </w:r>
          </w:p>
        </w:tc>
        <w:tc>
          <w:tcPr>
            <w:tcW w:w="608" w:type="dxa"/>
          </w:tcPr>
          <w:p w:rsidR="00A2544E" w:rsidRPr="00BA4A69" w:rsidRDefault="00A2544E" w:rsidP="00C70C5D">
            <w:pPr>
              <w:pStyle w:val="a5"/>
              <w:tabs>
                <w:tab w:val="left" w:pos="993"/>
              </w:tabs>
              <w:spacing w:after="0"/>
              <w:ind w:left="0"/>
              <w:jc w:val="center"/>
              <w:rPr>
                <w:rFonts w:ascii="Times New Roman" w:hAnsi="Times New Roman"/>
                <w:sz w:val="24"/>
                <w:szCs w:val="24"/>
              </w:rPr>
            </w:pPr>
          </w:p>
          <w:p w:rsidR="00A2544E" w:rsidRPr="00BA4A69" w:rsidRDefault="00FB3F24" w:rsidP="00C70C5D">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57</w:t>
            </w:r>
          </w:p>
        </w:tc>
      </w:tr>
    </w:tbl>
    <w:p w:rsidR="00A2544E" w:rsidRPr="00244483" w:rsidRDefault="00A2544E" w:rsidP="0021398F">
      <w:pPr>
        <w:pStyle w:val="a5"/>
        <w:tabs>
          <w:tab w:val="left" w:pos="993"/>
        </w:tabs>
        <w:spacing w:after="0"/>
        <w:ind w:left="0"/>
        <w:rPr>
          <w:rFonts w:ascii="Times New Roman" w:hAnsi="Times New Roman"/>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ind w:left="0"/>
        <w:rPr>
          <w:rFonts w:ascii="Times New Roman" w:hAnsi="Times New Roman"/>
          <w:b/>
          <w:sz w:val="24"/>
          <w:szCs w:val="24"/>
        </w:rPr>
      </w:pPr>
    </w:p>
    <w:p w:rsidR="00A2544E" w:rsidRPr="00A43E7F" w:rsidRDefault="00A2544E" w:rsidP="0021398F">
      <w:pPr>
        <w:pStyle w:val="a5"/>
        <w:tabs>
          <w:tab w:val="left" w:pos="993"/>
        </w:tabs>
        <w:spacing w:after="0"/>
        <w:rPr>
          <w:rFonts w:ascii="Times New Roman" w:hAnsi="Times New Roman"/>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rPr>
          <w:rFonts w:ascii="Times New Roman" w:hAnsi="Times New Roman"/>
          <w:b/>
          <w:sz w:val="24"/>
          <w:szCs w:val="24"/>
        </w:rPr>
      </w:pPr>
    </w:p>
    <w:p w:rsidR="00A2544E" w:rsidRDefault="00A2544E" w:rsidP="0021398F">
      <w:pPr>
        <w:pStyle w:val="a5"/>
        <w:tabs>
          <w:tab w:val="left" w:pos="993"/>
        </w:tabs>
        <w:spacing w:after="0"/>
        <w:ind w:left="0"/>
        <w:rPr>
          <w:rFonts w:ascii="Times New Roman" w:hAnsi="Times New Roman"/>
          <w:b/>
          <w:sz w:val="24"/>
          <w:szCs w:val="24"/>
        </w:rPr>
      </w:pPr>
    </w:p>
    <w:p w:rsidR="00A2544E" w:rsidRPr="007628F1" w:rsidRDefault="00A2544E" w:rsidP="0021398F">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7628F1">
        <w:rPr>
          <w:rFonts w:ascii="Times New Roman" w:hAnsi="Times New Roman"/>
          <w:b/>
          <w:sz w:val="24"/>
          <w:szCs w:val="24"/>
        </w:rPr>
        <w:t>П</w:t>
      </w:r>
      <w:r>
        <w:rPr>
          <w:rFonts w:ascii="Times New Roman" w:hAnsi="Times New Roman"/>
          <w:b/>
          <w:sz w:val="24"/>
          <w:szCs w:val="24"/>
        </w:rPr>
        <w:t>АСПОРТ ФОНДА ОЦЕНОЧНЫХ СРЕДСТВ</w:t>
      </w:r>
    </w:p>
    <w:p w:rsidR="00A2544E" w:rsidRPr="007628F1" w:rsidRDefault="00A2544E" w:rsidP="0021398F">
      <w:pPr>
        <w:pStyle w:val="a5"/>
        <w:tabs>
          <w:tab w:val="left" w:pos="3119"/>
          <w:tab w:val="left" w:pos="3261"/>
        </w:tabs>
        <w:spacing w:after="0"/>
        <w:rPr>
          <w:rFonts w:ascii="Times New Roman" w:hAnsi="Times New Roman"/>
          <w:b/>
          <w:sz w:val="24"/>
          <w:szCs w:val="24"/>
        </w:rPr>
      </w:pPr>
    </w:p>
    <w:p w:rsidR="00A2544E" w:rsidRPr="00E440CD" w:rsidRDefault="00A2544E" w:rsidP="0021398F">
      <w:pPr>
        <w:pStyle w:val="23"/>
        <w:numPr>
          <w:ilvl w:val="1"/>
          <w:numId w:val="1"/>
        </w:numPr>
        <w:shd w:val="clear" w:color="auto" w:fill="auto"/>
        <w:tabs>
          <w:tab w:val="left" w:pos="1128"/>
        </w:tabs>
        <w:spacing w:line="276" w:lineRule="auto"/>
        <w:ind w:left="1440"/>
        <w:jc w:val="both"/>
      </w:pPr>
      <w:r w:rsidRPr="00E440CD">
        <w:t>Область применения</w:t>
      </w:r>
    </w:p>
    <w:p w:rsidR="00A2544E" w:rsidRDefault="00A2544E" w:rsidP="0021398F">
      <w:pPr>
        <w:pStyle w:val="53"/>
        <w:shd w:val="clear" w:color="auto" w:fill="auto"/>
        <w:tabs>
          <w:tab w:val="left" w:leader="underscore" w:pos="8013"/>
        </w:tabs>
        <w:spacing w:before="0" w:line="276" w:lineRule="auto"/>
        <w:ind w:left="40" w:right="20" w:firstLine="680"/>
        <w:jc w:val="both"/>
        <w:rPr>
          <w:sz w:val="24"/>
          <w:szCs w:val="24"/>
        </w:rPr>
      </w:pPr>
    </w:p>
    <w:p w:rsidR="00A2544E" w:rsidRPr="000B0076" w:rsidRDefault="00A2544E" w:rsidP="007036CC">
      <w:pPr>
        <w:jc w:val="both"/>
        <w:rPr>
          <w:rFonts w:ascii="Times New Roman" w:hAnsi="Times New Roman" w:cs="Times New Roman"/>
        </w:rPr>
      </w:pPr>
      <w:r w:rsidRPr="000B0076">
        <w:rPr>
          <w:rFonts w:ascii="Times New Roman" w:hAnsi="Times New Roman" w:cs="Times New Roman"/>
        </w:rPr>
        <w:t xml:space="preserve">Фонд оценочных средств предназначен для проверки результатов освоения дисциплины БД02 «Литература». основной профессиональной образовательной программы среднего профессионального образования по специальности </w:t>
      </w:r>
      <w:r w:rsidR="000B0076" w:rsidRPr="000B0076">
        <w:rPr>
          <w:rFonts w:ascii="Times New Roman" w:hAnsi="Times New Roman" w:cs="Times New Roman"/>
        </w:rPr>
        <w:t>09.02.06  Сетевое и системное администрирование</w:t>
      </w:r>
    </w:p>
    <w:p w:rsidR="00A2544E" w:rsidRPr="000B0076" w:rsidRDefault="00A2544E" w:rsidP="0021398F">
      <w:pPr>
        <w:pStyle w:val="23"/>
        <w:shd w:val="clear" w:color="auto" w:fill="auto"/>
        <w:spacing w:line="317" w:lineRule="exact"/>
        <w:ind w:left="40" w:firstLine="680"/>
        <w:jc w:val="both"/>
        <w:rPr>
          <w:b w:val="0"/>
        </w:rPr>
      </w:pPr>
    </w:p>
    <w:p w:rsidR="00A2544E" w:rsidRDefault="00A2544E" w:rsidP="0021398F">
      <w:pPr>
        <w:pStyle w:val="23"/>
        <w:shd w:val="clear" w:color="auto" w:fill="auto"/>
        <w:spacing w:line="317" w:lineRule="exact"/>
        <w:ind w:left="40" w:firstLine="680"/>
        <w:jc w:val="both"/>
        <w:rPr>
          <w:b w:val="0"/>
        </w:rPr>
      </w:pPr>
      <w:r w:rsidRPr="00367E3B">
        <w:rPr>
          <w:b w:val="0"/>
        </w:rPr>
        <w:t>Фонд оценочных средств позволяет оценить:</w:t>
      </w:r>
    </w:p>
    <w:p w:rsidR="00A2544E" w:rsidRPr="00367E3B" w:rsidRDefault="00A2544E" w:rsidP="0021398F">
      <w:pPr>
        <w:pStyle w:val="53"/>
        <w:shd w:val="clear" w:color="auto" w:fill="auto"/>
        <w:tabs>
          <w:tab w:val="left" w:pos="1330"/>
        </w:tabs>
        <w:spacing w:before="0" w:line="276" w:lineRule="auto"/>
        <w:ind w:firstLine="709"/>
        <w:jc w:val="both"/>
        <w:rPr>
          <w:sz w:val="24"/>
          <w:szCs w:val="24"/>
        </w:rPr>
      </w:pPr>
      <w:r>
        <w:rPr>
          <w:sz w:val="24"/>
          <w:szCs w:val="24"/>
        </w:rPr>
        <w:t xml:space="preserve">1.1.1. </w:t>
      </w:r>
      <w:r w:rsidRPr="00367E3B">
        <w:rPr>
          <w:sz w:val="24"/>
          <w:szCs w:val="24"/>
        </w:rPr>
        <w:t>Освоенные умения и усвоенные знания:</w:t>
      </w:r>
    </w:p>
    <w:p w:rsidR="00A2544E" w:rsidRDefault="00A2544E" w:rsidP="007036CC">
      <w:pPr>
        <w:pStyle w:val="Default"/>
        <w:spacing w:line="25" w:lineRule="atLeast"/>
        <w:ind w:firstLine="708"/>
        <w:rPr>
          <w:szCs w:val="28"/>
        </w:rPr>
      </w:pPr>
      <w:r w:rsidRPr="009A363E">
        <w:rPr>
          <w:szCs w:val="28"/>
        </w:rPr>
        <w:t xml:space="preserve">В результате освоения учебной дисциплины обучающийся должен </w:t>
      </w:r>
      <w:r w:rsidRPr="009A363E">
        <w:rPr>
          <w:b/>
          <w:szCs w:val="28"/>
        </w:rPr>
        <w:t>уметь</w:t>
      </w:r>
      <w:r w:rsidRPr="009A363E">
        <w:rPr>
          <w:szCs w:val="28"/>
        </w:rPr>
        <w:t xml:space="preserve">: </w:t>
      </w:r>
    </w:p>
    <w:p w:rsidR="00A2544E" w:rsidRPr="00402460" w:rsidRDefault="00A2544E" w:rsidP="00C679EB">
      <w:pPr>
        <w:pStyle w:val="a5"/>
        <w:numPr>
          <w:ilvl w:val="0"/>
          <w:numId w:val="5"/>
        </w:numPr>
        <w:spacing w:line="25" w:lineRule="atLeast"/>
        <w:rPr>
          <w:rFonts w:ascii="Times New Roman" w:hAnsi="Times New Roman"/>
          <w:sz w:val="24"/>
          <w:szCs w:val="24"/>
        </w:rPr>
      </w:pPr>
      <w:r w:rsidRPr="00402460">
        <w:rPr>
          <w:rFonts w:ascii="Times New Roman" w:hAnsi="Times New Roman"/>
          <w:sz w:val="24"/>
          <w:szCs w:val="24"/>
        </w:rPr>
        <w:t>анализировать, оценивать литературные произведения;</w:t>
      </w:r>
    </w:p>
    <w:p w:rsidR="00A2544E" w:rsidRPr="00402460" w:rsidRDefault="00A2544E" w:rsidP="00C679EB">
      <w:pPr>
        <w:pStyle w:val="a5"/>
        <w:numPr>
          <w:ilvl w:val="0"/>
          <w:numId w:val="5"/>
        </w:numPr>
        <w:spacing w:line="25" w:lineRule="atLeast"/>
        <w:rPr>
          <w:rFonts w:ascii="Times New Roman" w:hAnsi="Times New Roman"/>
          <w:sz w:val="24"/>
          <w:szCs w:val="24"/>
        </w:rPr>
      </w:pPr>
      <w:r w:rsidRPr="00402460">
        <w:rPr>
          <w:rFonts w:ascii="Times New Roman" w:hAnsi="Times New Roman"/>
          <w:sz w:val="24"/>
          <w:szCs w:val="24"/>
        </w:rPr>
        <w:t>применять полученные знания для объяснения окружающего мира</w:t>
      </w:r>
      <w:r>
        <w:rPr>
          <w:rFonts w:ascii="Times New Roman" w:hAnsi="Times New Roman"/>
          <w:sz w:val="24"/>
          <w:szCs w:val="24"/>
        </w:rPr>
        <w:t>;</w:t>
      </w:r>
    </w:p>
    <w:p w:rsidR="00A2544E" w:rsidRPr="00402460" w:rsidRDefault="00A2544E" w:rsidP="00C679EB">
      <w:pPr>
        <w:pStyle w:val="a5"/>
        <w:numPr>
          <w:ilvl w:val="0"/>
          <w:numId w:val="5"/>
        </w:numPr>
        <w:spacing w:line="25" w:lineRule="atLeast"/>
        <w:rPr>
          <w:rFonts w:ascii="Times New Roman" w:hAnsi="Times New Roman"/>
          <w:sz w:val="24"/>
          <w:szCs w:val="24"/>
        </w:rPr>
      </w:pPr>
      <w:r w:rsidRPr="00402460">
        <w:rPr>
          <w:rFonts w:ascii="Times New Roman" w:hAnsi="Times New Roman"/>
          <w:sz w:val="24"/>
          <w:szCs w:val="24"/>
        </w:rPr>
        <w:t>воспринимать информацию литературного и общекультурного содержания;</w:t>
      </w:r>
    </w:p>
    <w:p w:rsidR="00A2544E" w:rsidRDefault="00A2544E" w:rsidP="00C679EB">
      <w:pPr>
        <w:pStyle w:val="a5"/>
        <w:numPr>
          <w:ilvl w:val="0"/>
          <w:numId w:val="5"/>
        </w:numPr>
        <w:spacing w:line="25" w:lineRule="atLeast"/>
        <w:rPr>
          <w:rFonts w:ascii="Times New Roman" w:hAnsi="Times New Roman"/>
          <w:sz w:val="24"/>
          <w:szCs w:val="24"/>
        </w:rPr>
      </w:pPr>
      <w:r w:rsidRPr="00402460">
        <w:rPr>
          <w:rFonts w:ascii="Times New Roman" w:hAnsi="Times New Roman"/>
          <w:sz w:val="24"/>
          <w:szCs w:val="24"/>
        </w:rPr>
        <w:t xml:space="preserve">применять знания в профессиональной деятельности и повседневной жизни, грамотно </w:t>
      </w:r>
    </w:p>
    <w:p w:rsidR="00A2544E" w:rsidRPr="00402460" w:rsidRDefault="00A2544E" w:rsidP="00C679EB">
      <w:pPr>
        <w:pStyle w:val="a5"/>
        <w:numPr>
          <w:ilvl w:val="0"/>
          <w:numId w:val="5"/>
        </w:numPr>
        <w:spacing w:line="25" w:lineRule="atLeast"/>
        <w:rPr>
          <w:rFonts w:ascii="Times New Roman" w:hAnsi="Times New Roman"/>
          <w:sz w:val="24"/>
          <w:szCs w:val="24"/>
        </w:rPr>
      </w:pPr>
      <w:r w:rsidRPr="00402460">
        <w:rPr>
          <w:rFonts w:ascii="Times New Roman" w:hAnsi="Times New Roman"/>
          <w:sz w:val="24"/>
          <w:szCs w:val="24"/>
        </w:rPr>
        <w:t>выражать мысли, сопоставлять литературные произведения, писать рецензии и сочинения;</w:t>
      </w:r>
    </w:p>
    <w:p w:rsidR="00A2544E" w:rsidRDefault="00A2544E" w:rsidP="00C679EB">
      <w:pPr>
        <w:pStyle w:val="a5"/>
        <w:numPr>
          <w:ilvl w:val="0"/>
          <w:numId w:val="5"/>
        </w:numPr>
        <w:spacing w:line="25" w:lineRule="atLeast"/>
        <w:rPr>
          <w:rFonts w:ascii="Times New Roman" w:hAnsi="Times New Roman"/>
          <w:sz w:val="24"/>
          <w:szCs w:val="24"/>
        </w:rPr>
      </w:pPr>
      <w:r w:rsidRPr="00402460">
        <w:rPr>
          <w:rFonts w:ascii="Times New Roman" w:hAnsi="Times New Roman"/>
          <w:sz w:val="24"/>
          <w:szCs w:val="24"/>
        </w:rPr>
        <w:t>грамотно использовать современные технологии.</w:t>
      </w:r>
    </w:p>
    <w:p w:rsidR="00A2544E" w:rsidRDefault="00A2544E" w:rsidP="007036CC">
      <w:pPr>
        <w:pStyle w:val="a5"/>
        <w:spacing w:line="25" w:lineRule="atLeast"/>
        <w:ind w:left="360"/>
        <w:rPr>
          <w:rFonts w:ascii="Times New Roman" w:hAnsi="Times New Roman"/>
          <w:sz w:val="24"/>
          <w:szCs w:val="24"/>
        </w:rPr>
      </w:pPr>
    </w:p>
    <w:p w:rsidR="00A2544E" w:rsidRDefault="00A2544E" w:rsidP="007036CC">
      <w:pPr>
        <w:pStyle w:val="Default"/>
        <w:spacing w:line="25" w:lineRule="atLeast"/>
        <w:ind w:firstLine="708"/>
        <w:rPr>
          <w:szCs w:val="28"/>
        </w:rPr>
      </w:pPr>
      <w:r w:rsidRPr="009A363E">
        <w:rPr>
          <w:szCs w:val="28"/>
        </w:rPr>
        <w:t xml:space="preserve">В результате освоения учебной дисциплины обучающийся должен </w:t>
      </w:r>
      <w:r>
        <w:rPr>
          <w:b/>
          <w:szCs w:val="28"/>
        </w:rPr>
        <w:t>знать</w:t>
      </w:r>
      <w:r w:rsidRPr="009A363E">
        <w:rPr>
          <w:szCs w:val="28"/>
        </w:rPr>
        <w:t>:</w:t>
      </w:r>
    </w:p>
    <w:p w:rsidR="00A2544E" w:rsidRPr="00402460" w:rsidRDefault="00A2544E" w:rsidP="00C679EB">
      <w:pPr>
        <w:pStyle w:val="a5"/>
        <w:numPr>
          <w:ilvl w:val="0"/>
          <w:numId w:val="6"/>
        </w:numPr>
        <w:spacing w:line="25" w:lineRule="atLeast"/>
        <w:rPr>
          <w:rFonts w:ascii="Times New Roman" w:hAnsi="Times New Roman"/>
          <w:sz w:val="24"/>
          <w:szCs w:val="24"/>
        </w:rPr>
      </w:pPr>
      <w:r>
        <w:rPr>
          <w:rFonts w:ascii="Times New Roman" w:hAnsi="Times New Roman"/>
          <w:sz w:val="24"/>
          <w:szCs w:val="24"/>
        </w:rPr>
        <w:t>с</w:t>
      </w:r>
      <w:r w:rsidRPr="00402460">
        <w:rPr>
          <w:rFonts w:ascii="Times New Roman" w:hAnsi="Times New Roman"/>
          <w:sz w:val="24"/>
          <w:szCs w:val="24"/>
        </w:rPr>
        <w:t>овременное состояние развития литературы</w:t>
      </w:r>
      <w:r>
        <w:rPr>
          <w:rFonts w:ascii="Times New Roman" w:hAnsi="Times New Roman"/>
          <w:sz w:val="24"/>
          <w:szCs w:val="24"/>
        </w:rPr>
        <w:t>;</w:t>
      </w:r>
    </w:p>
    <w:p w:rsidR="00A2544E" w:rsidRDefault="00A2544E" w:rsidP="00C679EB">
      <w:pPr>
        <w:pStyle w:val="a5"/>
        <w:numPr>
          <w:ilvl w:val="0"/>
          <w:numId w:val="6"/>
        </w:numPr>
        <w:spacing w:line="25" w:lineRule="atLeast"/>
        <w:rPr>
          <w:rFonts w:ascii="Times New Roman" w:hAnsi="Times New Roman"/>
          <w:sz w:val="24"/>
          <w:szCs w:val="24"/>
        </w:rPr>
      </w:pPr>
      <w:r>
        <w:rPr>
          <w:rFonts w:ascii="Times New Roman" w:hAnsi="Times New Roman"/>
          <w:sz w:val="24"/>
          <w:szCs w:val="24"/>
        </w:rPr>
        <w:t>з</w:t>
      </w:r>
      <w:r w:rsidRPr="00402460">
        <w:rPr>
          <w:rFonts w:ascii="Times New Roman" w:hAnsi="Times New Roman"/>
          <w:sz w:val="24"/>
          <w:szCs w:val="24"/>
        </w:rPr>
        <w:t xml:space="preserve">нать литературные термины, содержание литературных произведений, основные </w:t>
      </w:r>
    </w:p>
    <w:p w:rsidR="00A2544E" w:rsidRPr="00FB3F24" w:rsidRDefault="00A2544E" w:rsidP="00FB3F24">
      <w:pPr>
        <w:pStyle w:val="a5"/>
        <w:spacing w:line="25" w:lineRule="atLeast"/>
        <w:ind w:left="0"/>
        <w:rPr>
          <w:rFonts w:ascii="Times New Roman" w:hAnsi="Times New Roman"/>
          <w:sz w:val="24"/>
          <w:szCs w:val="24"/>
        </w:rPr>
      </w:pPr>
      <w:r w:rsidRPr="00402460">
        <w:rPr>
          <w:rFonts w:ascii="Times New Roman" w:hAnsi="Times New Roman"/>
          <w:sz w:val="24"/>
          <w:szCs w:val="24"/>
        </w:rPr>
        <w:t>факты жизни и творчества писателей-классиков 19-20 века</w:t>
      </w:r>
      <w:r>
        <w:rPr>
          <w:rFonts w:ascii="Times New Roman" w:hAnsi="Times New Roman"/>
          <w:sz w:val="24"/>
          <w:szCs w:val="24"/>
        </w:rPr>
        <w:t>.</w:t>
      </w:r>
    </w:p>
    <w:p w:rsidR="00A2544E" w:rsidRPr="00367E3B" w:rsidRDefault="00A2544E" w:rsidP="0021398F">
      <w:pPr>
        <w:pStyle w:val="53"/>
        <w:shd w:val="clear" w:color="auto" w:fill="auto"/>
        <w:tabs>
          <w:tab w:val="left" w:leader="underscore" w:pos="8013"/>
        </w:tabs>
        <w:spacing w:before="0" w:line="276" w:lineRule="auto"/>
        <w:ind w:left="40" w:right="20" w:firstLine="680"/>
        <w:jc w:val="both"/>
        <w:rPr>
          <w:sz w:val="24"/>
          <w:szCs w:val="24"/>
        </w:rPr>
      </w:pPr>
    </w:p>
    <w:p w:rsidR="00A2544E" w:rsidRPr="007628F1" w:rsidRDefault="00A2544E" w:rsidP="0021398F">
      <w:pPr>
        <w:pStyle w:val="52"/>
        <w:shd w:val="clear" w:color="auto" w:fill="auto"/>
        <w:spacing w:line="276" w:lineRule="auto"/>
        <w:ind w:firstLine="709"/>
        <w:jc w:val="both"/>
        <w:rPr>
          <w:i w:val="0"/>
          <w:sz w:val="24"/>
          <w:szCs w:val="24"/>
        </w:rPr>
      </w:pPr>
      <w:r>
        <w:rPr>
          <w:i w:val="0"/>
          <w:sz w:val="24"/>
          <w:szCs w:val="24"/>
        </w:rPr>
        <w:t>Формой промежуточной аттестации в соответствии с учебным планом специальности является дифференцированный зачет.</w:t>
      </w: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sectPr w:rsidR="00A2544E" w:rsidSect="002D320A">
          <w:pgSz w:w="11906" w:h="16838"/>
          <w:pgMar w:top="1134" w:right="851" w:bottom="1134" w:left="1701" w:header="709" w:footer="709" w:gutter="0"/>
          <w:cols w:space="708"/>
          <w:docGrid w:linePitch="360"/>
        </w:sectPr>
      </w:pPr>
    </w:p>
    <w:p w:rsidR="00A2544E" w:rsidRPr="007628F1" w:rsidRDefault="00A2544E" w:rsidP="0021398F">
      <w:pPr>
        <w:pStyle w:val="a5"/>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r>
        <w:rPr>
          <w:rFonts w:ascii="Times New Roman" w:hAnsi="Times New Roman"/>
          <w:b/>
          <w:sz w:val="24"/>
          <w:szCs w:val="24"/>
        </w:rPr>
        <w:t xml:space="preserve"> (МДК)</w:t>
      </w:r>
    </w:p>
    <w:p w:rsidR="00A2544E" w:rsidRDefault="00A2544E" w:rsidP="0021398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3544"/>
        <w:gridCol w:w="2393"/>
        <w:gridCol w:w="2544"/>
        <w:gridCol w:w="2393"/>
      </w:tblGrid>
      <w:tr w:rsidR="00A2544E" w:rsidRPr="007036CC" w:rsidTr="00C70C5D">
        <w:tc>
          <w:tcPr>
            <w:tcW w:w="3794"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bCs/>
              </w:rPr>
              <w:t>Контролируемые элементы учебной дисциплины (темы)</w:t>
            </w:r>
          </w:p>
        </w:tc>
        <w:tc>
          <w:tcPr>
            <w:tcW w:w="3544"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Контролируемые знания, умения</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Вид контроля</w:t>
            </w:r>
          </w:p>
        </w:tc>
        <w:tc>
          <w:tcPr>
            <w:tcW w:w="2544"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 xml:space="preserve">Форма контроля </w:t>
            </w:r>
          </w:p>
        </w:tc>
        <w:tc>
          <w:tcPr>
            <w:tcW w:w="2393" w:type="dxa"/>
          </w:tcPr>
          <w:p w:rsidR="00A2544E" w:rsidRPr="007036CC" w:rsidRDefault="00A2544E" w:rsidP="00C70C5D">
            <w:pPr>
              <w:spacing w:line="278" w:lineRule="exact"/>
              <w:jc w:val="center"/>
              <w:rPr>
                <w:rFonts w:ascii="Times New Roman" w:hAnsi="Times New Roman" w:cs="Times New Roman"/>
              </w:rPr>
            </w:pPr>
            <w:r w:rsidRPr="007036CC">
              <w:rPr>
                <w:rFonts w:ascii="Times New Roman" w:hAnsi="Times New Roman" w:cs="Times New Roman"/>
                <w:bCs/>
              </w:rPr>
              <w:t>Контрольно-оценочные</w:t>
            </w:r>
          </w:p>
          <w:p w:rsidR="00A2544E" w:rsidRPr="007036CC" w:rsidRDefault="00A2544E" w:rsidP="00C70C5D">
            <w:pPr>
              <w:jc w:val="center"/>
              <w:rPr>
                <w:rFonts w:ascii="Times New Roman" w:hAnsi="Times New Roman" w:cs="Times New Roman"/>
              </w:rPr>
            </w:pPr>
            <w:r w:rsidRPr="007036CC">
              <w:rPr>
                <w:rFonts w:ascii="Times New Roman" w:hAnsi="Times New Roman" w:cs="Times New Roman"/>
                <w:bCs/>
              </w:rPr>
              <w:t>материалы</w:t>
            </w:r>
          </w:p>
        </w:tc>
      </w:tr>
      <w:tr w:rsidR="005B20EB" w:rsidRPr="007036CC" w:rsidTr="005B20EB">
        <w:tc>
          <w:tcPr>
            <w:tcW w:w="14668" w:type="dxa"/>
            <w:gridSpan w:val="5"/>
          </w:tcPr>
          <w:p w:rsidR="005B20EB" w:rsidRPr="007036CC" w:rsidRDefault="005B20EB" w:rsidP="00C70C5D">
            <w:pPr>
              <w:spacing w:line="278" w:lineRule="exact"/>
              <w:jc w:val="center"/>
              <w:rPr>
                <w:rFonts w:ascii="Times New Roman" w:hAnsi="Times New Roman" w:cs="Times New Roman"/>
                <w:bCs/>
              </w:rPr>
            </w:pPr>
            <w:r w:rsidRPr="005B20EB">
              <w:rPr>
                <w:rFonts w:ascii="Times New Roman" w:hAnsi="Times New Roman" w:cs="Times New Roman"/>
              </w:rPr>
              <w:t xml:space="preserve">РАЗДЕЛ </w:t>
            </w:r>
            <w:r w:rsidRPr="005B20EB">
              <w:rPr>
                <w:rFonts w:ascii="Times New Roman" w:hAnsi="Times New Roman" w:cs="Times New Roman"/>
                <w:lang w:val="en-US"/>
              </w:rPr>
              <w:t>I</w:t>
            </w:r>
            <w:r w:rsidRPr="005B20EB">
              <w:rPr>
                <w:rFonts w:ascii="Times New Roman" w:hAnsi="Times New Roman" w:cs="Times New Roman"/>
              </w:rPr>
              <w:t>.</w:t>
            </w:r>
            <w:r w:rsidRPr="005B20EB">
              <w:rPr>
                <w:rFonts w:ascii="Times New Roman" w:hAnsi="Times New Roman" w:cs="Times New Roman"/>
                <w:i/>
              </w:rPr>
              <w:t xml:space="preserve"> </w:t>
            </w:r>
            <w:r w:rsidRPr="005B20EB">
              <w:rPr>
                <w:rFonts w:ascii="Times New Roman" w:hAnsi="Times New Roman" w:cs="Times New Roman"/>
                <w:b/>
              </w:rPr>
              <w:t xml:space="preserve">ЛИТЕРАТУРА </w:t>
            </w:r>
            <w:r w:rsidRPr="005B20EB">
              <w:rPr>
                <w:rFonts w:ascii="Times New Roman" w:hAnsi="Times New Roman" w:cs="Times New Roman"/>
                <w:b/>
                <w:lang w:val="en-US"/>
              </w:rPr>
              <w:t>XIX</w:t>
            </w:r>
            <w:r w:rsidRPr="005B20EB">
              <w:rPr>
                <w:rFonts w:ascii="Times New Roman" w:hAnsi="Times New Roman" w:cs="Times New Roman"/>
                <w:b/>
              </w:rPr>
              <w:t xml:space="preserve"> ВЕКА.</w:t>
            </w:r>
          </w:p>
        </w:tc>
      </w:tr>
      <w:tr w:rsidR="00A2544E" w:rsidRPr="007036CC" w:rsidTr="00C70C5D">
        <w:tc>
          <w:tcPr>
            <w:tcW w:w="3794" w:type="dxa"/>
          </w:tcPr>
          <w:p w:rsidR="00A2544E" w:rsidRPr="007036CC" w:rsidRDefault="00A2544E" w:rsidP="007036CC">
            <w:pPr>
              <w:pStyle w:val="Default"/>
              <w:spacing w:line="25" w:lineRule="atLeast"/>
              <w:jc w:val="both"/>
            </w:pPr>
            <w:r w:rsidRPr="007036CC">
              <w:t xml:space="preserve">Тема 1.1. </w:t>
            </w:r>
            <w:r w:rsidRPr="000B0076">
              <w:rPr>
                <w:b/>
              </w:rPr>
              <w:t xml:space="preserve">Русская литература второй половины </w:t>
            </w:r>
            <w:r w:rsidRPr="000B0076">
              <w:rPr>
                <w:b/>
                <w:lang w:val="en-US"/>
              </w:rPr>
              <w:t>XIX</w:t>
            </w:r>
            <w:r w:rsidRPr="000B0076">
              <w:rPr>
                <w:b/>
              </w:rPr>
              <w:t xml:space="preserve"> века.</w:t>
            </w:r>
          </w:p>
        </w:tc>
        <w:tc>
          <w:tcPr>
            <w:tcW w:w="3544" w:type="dxa"/>
          </w:tcPr>
          <w:p w:rsidR="00A2544E" w:rsidRPr="002B2193" w:rsidRDefault="00A2544E" w:rsidP="00382706">
            <w:pPr>
              <w:pStyle w:val="a5"/>
              <w:spacing w:line="25" w:lineRule="atLeast"/>
              <w:ind w:left="0"/>
              <w:rPr>
                <w:rFonts w:ascii="Times New Roman" w:hAnsi="Times New Roman"/>
                <w:sz w:val="24"/>
                <w:szCs w:val="24"/>
              </w:rPr>
            </w:pPr>
            <w:r w:rsidRPr="002B2193">
              <w:rPr>
                <w:rFonts w:ascii="Times New Roman" w:hAnsi="Times New Roman"/>
                <w:sz w:val="24"/>
                <w:szCs w:val="24"/>
              </w:rPr>
              <w:t>знать литературные термины, содержание литературных произведений, основные факты жизни и творчества писателей-классиков 19в.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устный опрос;</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устные сообщения обучающегося;</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сочинения разных видов;</w:t>
            </w:r>
          </w:p>
          <w:p w:rsidR="00A2544E" w:rsidRPr="007036CC" w:rsidRDefault="00A2544E" w:rsidP="007036CC">
            <w:pPr>
              <w:rPr>
                <w:rFonts w:ascii="Times New Roman" w:hAnsi="Times New Roman" w:cs="Times New Roman"/>
                <w:lang w:eastAsia="en-US"/>
              </w:rPr>
            </w:pPr>
            <w:r>
              <w:rPr>
                <w:rFonts w:ascii="Times New Roman" w:hAnsi="Times New Roman" w:cs="Times New Roman"/>
                <w:lang w:eastAsia="en-US"/>
              </w:rPr>
              <w:t>-  тесты</w:t>
            </w:r>
            <w:r w:rsidRPr="007036CC">
              <w:rPr>
                <w:rFonts w:ascii="Times New Roman" w:hAnsi="Times New Roman" w:cs="Times New Roman"/>
                <w:lang w:eastAsia="en-US"/>
              </w:rPr>
              <w:t xml:space="preserve">; </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различные виды работы с текстом художественной литературы (пересказ, анализ);</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составление различных видов характеристик героев произведений;</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р</w:t>
            </w:r>
            <w:r>
              <w:rPr>
                <w:rFonts w:ascii="Times New Roman" w:hAnsi="Times New Roman" w:cs="Times New Roman"/>
                <w:lang w:eastAsia="en-US"/>
              </w:rPr>
              <w:t>абота с критической литературой</w:t>
            </w:r>
            <w:r w:rsidRPr="007036CC">
              <w:rPr>
                <w:rFonts w:ascii="Times New Roman" w:hAnsi="Times New Roman" w:cs="Times New Roman"/>
                <w:lang w:eastAsia="en-US"/>
              </w:rPr>
              <w:t>;</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оформление презентаций;</w:t>
            </w:r>
          </w:p>
          <w:p w:rsidR="00A2544E" w:rsidRPr="007036CC" w:rsidRDefault="00A2544E" w:rsidP="007036CC">
            <w:pPr>
              <w:rPr>
                <w:rFonts w:ascii="Times New Roman" w:hAnsi="Times New Roman" w:cs="Times New Roman"/>
                <w:lang w:eastAsia="en-US"/>
              </w:rPr>
            </w:pPr>
            <w:r w:rsidRPr="007036CC">
              <w:rPr>
                <w:rFonts w:ascii="Times New Roman" w:hAnsi="Times New Roman" w:cs="Times New Roman"/>
                <w:lang w:eastAsia="en-US"/>
              </w:rPr>
              <w:t>- заучивание наизус</w:t>
            </w:r>
            <w:r>
              <w:rPr>
                <w:rFonts w:ascii="Times New Roman" w:hAnsi="Times New Roman" w:cs="Times New Roman"/>
                <w:lang w:eastAsia="en-US"/>
              </w:rPr>
              <w:t>ть стихов</w:t>
            </w:r>
            <w:r w:rsidRPr="007036CC">
              <w:rPr>
                <w:rFonts w:ascii="Times New Roman" w:hAnsi="Times New Roman" w:cs="Times New Roman"/>
                <w:lang w:eastAsia="en-US"/>
              </w:rPr>
              <w:t>;</w:t>
            </w:r>
          </w:p>
          <w:p w:rsidR="00A2544E" w:rsidRPr="007036CC" w:rsidRDefault="00A2544E" w:rsidP="007036CC">
            <w:pPr>
              <w:rPr>
                <w:rFonts w:ascii="Times New Roman" w:hAnsi="Times New Roman" w:cs="Times New Roman"/>
              </w:rPr>
            </w:pPr>
            <w:r w:rsidRPr="007036CC">
              <w:rPr>
                <w:rFonts w:ascii="Times New Roman" w:hAnsi="Times New Roman" w:cs="Times New Roman"/>
                <w:lang w:eastAsia="en-US"/>
              </w:rPr>
              <w:t xml:space="preserve">- публичные выступления с подготовленными докладами, </w:t>
            </w:r>
            <w:r w:rsidRPr="007036CC">
              <w:rPr>
                <w:rFonts w:ascii="Times New Roman" w:hAnsi="Times New Roman" w:cs="Times New Roman"/>
                <w:lang w:eastAsia="en-US"/>
              </w:rPr>
              <w:lastRenderedPageBreak/>
              <w:t>сообщениями, презентациями;</w:t>
            </w:r>
          </w:p>
        </w:tc>
        <w:tc>
          <w:tcPr>
            <w:tcW w:w="2393" w:type="dxa"/>
          </w:tcPr>
          <w:p w:rsidR="00A2544E" w:rsidRPr="007036CC" w:rsidRDefault="00A2544E" w:rsidP="00BF7FDD">
            <w:pPr>
              <w:jc w:val="both"/>
              <w:rPr>
                <w:rFonts w:ascii="Times New Roman" w:hAnsi="Times New Roman" w:cs="Times New Roman"/>
              </w:rPr>
            </w:pPr>
            <w:r w:rsidRPr="007036CC">
              <w:rPr>
                <w:rFonts w:ascii="Times New Roman" w:hAnsi="Times New Roman" w:cs="Times New Roman"/>
              </w:rPr>
              <w:lastRenderedPageBreak/>
              <w:t>Задания для устного опроса (пункт 3)</w:t>
            </w:r>
          </w:p>
        </w:tc>
      </w:tr>
      <w:tr w:rsidR="005B20EB" w:rsidRPr="005B20EB" w:rsidTr="005B20EB">
        <w:tc>
          <w:tcPr>
            <w:tcW w:w="14668" w:type="dxa"/>
            <w:gridSpan w:val="5"/>
          </w:tcPr>
          <w:p w:rsidR="005B20EB" w:rsidRPr="005B20EB" w:rsidRDefault="005B20EB" w:rsidP="005B20EB">
            <w:pPr>
              <w:jc w:val="center"/>
              <w:rPr>
                <w:rFonts w:ascii="Times New Roman" w:hAnsi="Times New Roman" w:cs="Times New Roman"/>
              </w:rPr>
            </w:pPr>
            <w:r w:rsidRPr="005B20EB">
              <w:rPr>
                <w:rFonts w:ascii="Times New Roman" w:hAnsi="Times New Roman" w:cs="Times New Roman"/>
              </w:rPr>
              <w:lastRenderedPageBreak/>
              <w:t xml:space="preserve">РАЗДЕЛ </w:t>
            </w:r>
            <w:r w:rsidRPr="005B20EB">
              <w:rPr>
                <w:rFonts w:ascii="Times New Roman" w:hAnsi="Times New Roman" w:cs="Times New Roman"/>
                <w:lang w:val="en-US"/>
              </w:rPr>
              <w:t>II</w:t>
            </w:r>
            <w:r w:rsidRPr="005B20EB">
              <w:rPr>
                <w:rFonts w:ascii="Times New Roman" w:hAnsi="Times New Roman" w:cs="Times New Roman"/>
                <w:i/>
              </w:rPr>
              <w:t xml:space="preserve"> </w:t>
            </w:r>
            <w:r w:rsidRPr="005B20EB">
              <w:rPr>
                <w:rFonts w:ascii="Times New Roman" w:hAnsi="Times New Roman" w:cs="Times New Roman"/>
                <w:b/>
              </w:rPr>
              <w:t xml:space="preserve">ЛИТЕРАТУРА </w:t>
            </w:r>
            <w:r w:rsidRPr="005B20EB">
              <w:rPr>
                <w:rFonts w:ascii="Times New Roman" w:hAnsi="Times New Roman" w:cs="Times New Roman"/>
                <w:b/>
                <w:lang w:val="en-US"/>
              </w:rPr>
              <w:t>XX</w:t>
            </w:r>
            <w:r w:rsidRPr="005B20EB">
              <w:rPr>
                <w:rFonts w:ascii="Times New Roman" w:hAnsi="Times New Roman" w:cs="Times New Roman"/>
                <w:b/>
              </w:rPr>
              <w:t xml:space="preserve"> ВЕКА.</w:t>
            </w:r>
          </w:p>
        </w:tc>
      </w:tr>
      <w:tr w:rsidR="00A2544E" w:rsidRPr="007036CC" w:rsidTr="00C70C5D">
        <w:tc>
          <w:tcPr>
            <w:tcW w:w="3794" w:type="dxa"/>
          </w:tcPr>
          <w:p w:rsidR="00A2544E" w:rsidRPr="007036CC" w:rsidRDefault="00A2544E" w:rsidP="007036CC">
            <w:pPr>
              <w:pStyle w:val="Default"/>
              <w:spacing w:line="25" w:lineRule="atLeast"/>
              <w:jc w:val="both"/>
              <w:rPr>
                <w:b/>
                <w:i/>
              </w:rPr>
            </w:pPr>
            <w:r w:rsidRPr="007036CC">
              <w:t>Тема 2.1.</w:t>
            </w:r>
            <w:r w:rsidRPr="007036CC">
              <w:rPr>
                <w:b/>
                <w:i/>
              </w:rPr>
              <w:t xml:space="preserve"> </w:t>
            </w:r>
            <w:r w:rsidRPr="007036CC">
              <w:rPr>
                <w:b/>
              </w:rPr>
              <w:t>Русская литература на рубеже веков</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t>знать литературные термины, содержание литературных произведений, основные факты жизни и творчества писателей-классиков 19-20вв.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FB3F24" w:rsidRPr="007036CC" w:rsidRDefault="00FB3F24" w:rsidP="00FB3F24">
            <w:pPr>
              <w:rPr>
                <w:rFonts w:ascii="Times New Roman" w:hAnsi="Times New Roman" w:cs="Times New Roman"/>
                <w:lang w:eastAsia="en-US"/>
              </w:rPr>
            </w:pPr>
            <w:r>
              <w:rPr>
                <w:rFonts w:ascii="Times New Roman" w:hAnsi="Times New Roman" w:cs="Times New Roman"/>
                <w:lang w:eastAsia="en-US"/>
              </w:rPr>
              <w:t xml:space="preserve">- </w:t>
            </w:r>
            <w:r w:rsidRPr="007036CC">
              <w:rPr>
                <w:rFonts w:ascii="Times New Roman" w:hAnsi="Times New Roman" w:cs="Times New Roman"/>
                <w:lang w:eastAsia="en-US"/>
              </w:rPr>
              <w:t>устный опрос;</w:t>
            </w:r>
          </w:p>
          <w:p w:rsidR="00FB3F24" w:rsidRPr="007036CC" w:rsidRDefault="00FB3F24" w:rsidP="00FB3F24">
            <w:pPr>
              <w:rPr>
                <w:rFonts w:ascii="Times New Roman" w:hAnsi="Times New Roman" w:cs="Times New Roman"/>
                <w:lang w:eastAsia="en-US"/>
              </w:rPr>
            </w:pPr>
            <w:r>
              <w:rPr>
                <w:rFonts w:ascii="Times New Roman" w:hAnsi="Times New Roman" w:cs="Times New Roman"/>
                <w:lang w:eastAsia="en-US"/>
              </w:rPr>
              <w:t>-  тесты</w:t>
            </w:r>
            <w:r w:rsidRPr="007036CC">
              <w:rPr>
                <w:rFonts w:ascii="Times New Roman" w:hAnsi="Times New Roman" w:cs="Times New Roman"/>
                <w:lang w:eastAsia="en-US"/>
              </w:rPr>
              <w:t xml:space="preserve">; </w:t>
            </w:r>
          </w:p>
          <w:p w:rsidR="00FB3F24" w:rsidRPr="007036CC" w:rsidRDefault="00FB3F24" w:rsidP="00FB3F24">
            <w:pPr>
              <w:rPr>
                <w:rFonts w:ascii="Times New Roman" w:hAnsi="Times New Roman" w:cs="Times New Roman"/>
                <w:lang w:eastAsia="en-US"/>
              </w:rPr>
            </w:pPr>
            <w:r w:rsidRPr="007036CC">
              <w:rPr>
                <w:rFonts w:ascii="Times New Roman" w:hAnsi="Times New Roman" w:cs="Times New Roman"/>
                <w:lang w:eastAsia="en-US"/>
              </w:rPr>
              <w:t>- различные виды работы с текстом художественной литературы (пересказ, анализ);</w:t>
            </w:r>
          </w:p>
          <w:p w:rsidR="00FB3F24" w:rsidRPr="007036CC" w:rsidRDefault="00FB3F24" w:rsidP="00FB3F24">
            <w:pPr>
              <w:rPr>
                <w:rFonts w:ascii="Times New Roman" w:hAnsi="Times New Roman" w:cs="Times New Roman"/>
                <w:lang w:eastAsia="en-US"/>
              </w:rPr>
            </w:pPr>
            <w:r w:rsidRPr="007036CC">
              <w:rPr>
                <w:rFonts w:ascii="Times New Roman" w:hAnsi="Times New Roman" w:cs="Times New Roman"/>
                <w:lang w:eastAsia="en-US"/>
              </w:rPr>
              <w:t>- составление различных видов характеристик героев произведений;</w:t>
            </w:r>
          </w:p>
          <w:p w:rsidR="00FB3F24" w:rsidRPr="007036CC" w:rsidRDefault="00FB3F24" w:rsidP="00FB3F24">
            <w:pPr>
              <w:rPr>
                <w:rFonts w:ascii="Times New Roman" w:hAnsi="Times New Roman" w:cs="Times New Roman"/>
                <w:lang w:eastAsia="en-US"/>
              </w:rPr>
            </w:pPr>
            <w:r w:rsidRPr="007036CC">
              <w:rPr>
                <w:rFonts w:ascii="Times New Roman" w:hAnsi="Times New Roman" w:cs="Times New Roman"/>
                <w:lang w:eastAsia="en-US"/>
              </w:rPr>
              <w:t>- р</w:t>
            </w:r>
            <w:r>
              <w:rPr>
                <w:rFonts w:ascii="Times New Roman" w:hAnsi="Times New Roman" w:cs="Times New Roman"/>
                <w:lang w:eastAsia="en-US"/>
              </w:rPr>
              <w:t>абота с критической литературой</w:t>
            </w:r>
            <w:r w:rsidRPr="007036CC">
              <w:rPr>
                <w:rFonts w:ascii="Times New Roman" w:hAnsi="Times New Roman" w:cs="Times New Roman"/>
                <w:lang w:eastAsia="en-US"/>
              </w:rPr>
              <w:t>;</w:t>
            </w:r>
          </w:p>
          <w:p w:rsidR="00FB3F24" w:rsidRPr="007036CC" w:rsidRDefault="00FB3F24" w:rsidP="00FB3F24">
            <w:pPr>
              <w:rPr>
                <w:rFonts w:ascii="Times New Roman" w:hAnsi="Times New Roman" w:cs="Times New Roman"/>
                <w:lang w:eastAsia="en-US"/>
              </w:rPr>
            </w:pPr>
            <w:r w:rsidRPr="007036CC">
              <w:rPr>
                <w:rFonts w:ascii="Times New Roman" w:hAnsi="Times New Roman" w:cs="Times New Roman"/>
                <w:lang w:eastAsia="en-US"/>
              </w:rPr>
              <w:t>- оформление презентаций;</w:t>
            </w:r>
          </w:p>
          <w:p w:rsidR="00FB3F24" w:rsidRPr="007036CC" w:rsidRDefault="00FB3F24" w:rsidP="00FB3F24">
            <w:pPr>
              <w:rPr>
                <w:rFonts w:ascii="Times New Roman" w:hAnsi="Times New Roman" w:cs="Times New Roman"/>
                <w:lang w:eastAsia="en-US"/>
              </w:rPr>
            </w:pPr>
            <w:r w:rsidRPr="007036CC">
              <w:rPr>
                <w:rFonts w:ascii="Times New Roman" w:hAnsi="Times New Roman" w:cs="Times New Roman"/>
                <w:lang w:eastAsia="en-US"/>
              </w:rPr>
              <w:t>- заучивание наизус</w:t>
            </w:r>
            <w:r>
              <w:rPr>
                <w:rFonts w:ascii="Times New Roman" w:hAnsi="Times New Roman" w:cs="Times New Roman"/>
                <w:lang w:eastAsia="en-US"/>
              </w:rPr>
              <w:t>ть стихов</w:t>
            </w:r>
            <w:r w:rsidRPr="007036CC">
              <w:rPr>
                <w:rFonts w:ascii="Times New Roman" w:hAnsi="Times New Roman" w:cs="Times New Roman"/>
                <w:lang w:eastAsia="en-US"/>
              </w:rPr>
              <w:t>;</w:t>
            </w:r>
          </w:p>
          <w:p w:rsidR="00A2544E" w:rsidRPr="007036CC" w:rsidRDefault="00FB3F24" w:rsidP="00FB3F24">
            <w:pPr>
              <w:rPr>
                <w:rFonts w:ascii="Times New Roman" w:hAnsi="Times New Roman" w:cs="Times New Roman"/>
              </w:rPr>
            </w:pPr>
            <w:r w:rsidRPr="007036CC">
              <w:rPr>
                <w:rFonts w:ascii="Times New Roman" w:hAnsi="Times New Roman" w:cs="Times New Roman"/>
                <w:lang w:eastAsia="en-US"/>
              </w:rPr>
              <w:t>- публичные выступле</w:t>
            </w:r>
            <w:r>
              <w:rPr>
                <w:rFonts w:ascii="Times New Roman" w:hAnsi="Times New Roman" w:cs="Times New Roman"/>
                <w:lang w:eastAsia="en-US"/>
              </w:rPr>
              <w:t>ния с подготовленными докладами.</w:t>
            </w:r>
          </w:p>
        </w:tc>
        <w:tc>
          <w:tcPr>
            <w:tcW w:w="2393" w:type="dxa"/>
          </w:tcPr>
          <w:p w:rsidR="00A2544E" w:rsidRPr="00687FDD" w:rsidRDefault="00FB3F24" w:rsidP="00BF7FDD">
            <w:pPr>
              <w:jc w:val="both"/>
              <w:rPr>
                <w:rFonts w:ascii="Times New Roman" w:hAnsi="Times New Roman" w:cs="Times New Roman"/>
                <w:highlight w:val="yellow"/>
              </w:rPr>
            </w:pPr>
            <w:r>
              <w:rPr>
                <w:rFonts w:ascii="Times New Roman" w:hAnsi="Times New Roman" w:cs="Times New Roman"/>
              </w:rPr>
              <w:t xml:space="preserve">Тестовые задания </w:t>
            </w:r>
            <w:r w:rsidRPr="00FB3F24">
              <w:rPr>
                <w:rFonts w:ascii="Times New Roman" w:hAnsi="Times New Roman" w:cs="Times New Roman"/>
              </w:rPr>
              <w:t>(пункт 3)</w:t>
            </w:r>
          </w:p>
        </w:tc>
      </w:tr>
      <w:tr w:rsidR="00A2544E" w:rsidRPr="007036CC" w:rsidTr="00C70C5D">
        <w:tc>
          <w:tcPr>
            <w:tcW w:w="3794" w:type="dxa"/>
          </w:tcPr>
          <w:p w:rsidR="00A2544E" w:rsidRPr="007036CC" w:rsidRDefault="00A2544E" w:rsidP="007036CC">
            <w:pPr>
              <w:pStyle w:val="Default"/>
              <w:spacing w:line="25" w:lineRule="atLeast"/>
              <w:jc w:val="both"/>
            </w:pPr>
            <w:r w:rsidRPr="007036CC">
              <w:t xml:space="preserve">Тема 2.2. </w:t>
            </w:r>
            <w:r w:rsidRPr="007036CC">
              <w:rPr>
                <w:b/>
              </w:rPr>
              <w:t xml:space="preserve">Поэзия начала </w:t>
            </w:r>
            <w:r w:rsidRPr="007036CC">
              <w:rPr>
                <w:b/>
                <w:lang w:val="en-US"/>
              </w:rPr>
              <w:t>XX</w:t>
            </w:r>
            <w:r w:rsidRPr="007036CC">
              <w:rPr>
                <w:b/>
              </w:rPr>
              <w:t xml:space="preserve"> века.</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t>знать литературные термины, содержание литературных произведений, основные факты жизни и творчества писателей-классиков 20в.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FB3F24" w:rsidRPr="007036CC" w:rsidRDefault="00FB3F24" w:rsidP="00FB3F24">
            <w:pPr>
              <w:rPr>
                <w:rFonts w:ascii="Times New Roman" w:hAnsi="Times New Roman" w:cs="Times New Roman"/>
                <w:lang w:eastAsia="en-US"/>
              </w:rPr>
            </w:pPr>
            <w:r>
              <w:rPr>
                <w:rFonts w:ascii="Times New Roman" w:hAnsi="Times New Roman" w:cs="Times New Roman"/>
                <w:lang w:eastAsia="en-US"/>
              </w:rPr>
              <w:t xml:space="preserve">- </w:t>
            </w:r>
            <w:r w:rsidRPr="007036CC">
              <w:rPr>
                <w:rFonts w:ascii="Times New Roman" w:hAnsi="Times New Roman" w:cs="Times New Roman"/>
                <w:lang w:eastAsia="en-US"/>
              </w:rPr>
              <w:t>устный опрос;</w:t>
            </w:r>
          </w:p>
          <w:p w:rsidR="00FB3F24" w:rsidRPr="007036CC" w:rsidRDefault="00FB3F24" w:rsidP="00FB3F24">
            <w:pPr>
              <w:rPr>
                <w:rFonts w:ascii="Times New Roman" w:hAnsi="Times New Roman" w:cs="Times New Roman"/>
                <w:lang w:eastAsia="en-US"/>
              </w:rPr>
            </w:pPr>
            <w:r w:rsidRPr="007036CC">
              <w:rPr>
                <w:rFonts w:ascii="Times New Roman" w:hAnsi="Times New Roman" w:cs="Times New Roman"/>
                <w:lang w:eastAsia="en-US"/>
              </w:rPr>
              <w:t>- различные виды работы с текстом художественной</w:t>
            </w:r>
            <w:r w:rsidR="00C928B8">
              <w:rPr>
                <w:rFonts w:ascii="Times New Roman" w:hAnsi="Times New Roman" w:cs="Times New Roman"/>
                <w:lang w:eastAsia="en-US"/>
              </w:rPr>
              <w:t xml:space="preserve"> литературы (пересказ, анализ);</w:t>
            </w:r>
          </w:p>
          <w:p w:rsidR="00A2544E" w:rsidRPr="007036CC" w:rsidRDefault="00FB3F24" w:rsidP="00C928B8">
            <w:pPr>
              <w:rPr>
                <w:rFonts w:ascii="Times New Roman" w:hAnsi="Times New Roman" w:cs="Times New Roman"/>
                <w:lang w:eastAsia="en-US"/>
              </w:rPr>
            </w:pPr>
            <w:r w:rsidRPr="007036CC">
              <w:rPr>
                <w:rFonts w:ascii="Times New Roman" w:hAnsi="Times New Roman" w:cs="Times New Roman"/>
                <w:lang w:eastAsia="en-US"/>
              </w:rPr>
              <w:t>- заучивание наизус</w:t>
            </w:r>
            <w:r>
              <w:rPr>
                <w:rFonts w:ascii="Times New Roman" w:hAnsi="Times New Roman" w:cs="Times New Roman"/>
                <w:lang w:eastAsia="en-US"/>
              </w:rPr>
              <w:t xml:space="preserve">ть </w:t>
            </w:r>
            <w:r>
              <w:rPr>
                <w:rFonts w:ascii="Times New Roman" w:hAnsi="Times New Roman" w:cs="Times New Roman"/>
                <w:lang w:eastAsia="en-US"/>
              </w:rPr>
              <w:lastRenderedPageBreak/>
              <w:t>стихов</w:t>
            </w:r>
            <w:r w:rsidR="00C928B8">
              <w:rPr>
                <w:rFonts w:ascii="Times New Roman" w:hAnsi="Times New Roman" w:cs="Times New Roman"/>
                <w:lang w:eastAsia="en-US"/>
              </w:rPr>
              <w:t>;</w:t>
            </w:r>
          </w:p>
        </w:tc>
        <w:tc>
          <w:tcPr>
            <w:tcW w:w="2393" w:type="dxa"/>
          </w:tcPr>
          <w:p w:rsidR="00A2544E" w:rsidRPr="00687FDD" w:rsidRDefault="00FB3F24" w:rsidP="00FB3F24">
            <w:pPr>
              <w:spacing w:line="278" w:lineRule="exact"/>
              <w:rPr>
                <w:rFonts w:ascii="Times New Roman" w:hAnsi="Times New Roman" w:cs="Times New Roman"/>
                <w:bCs/>
                <w:highlight w:val="yellow"/>
              </w:rPr>
            </w:pPr>
            <w:r w:rsidRPr="00FB3F24">
              <w:rPr>
                <w:rFonts w:ascii="Times New Roman" w:hAnsi="Times New Roman" w:cs="Times New Roman"/>
                <w:bCs/>
              </w:rPr>
              <w:lastRenderedPageBreak/>
              <w:t>Тестовые задания, контрольная работа (пункт 3)</w:t>
            </w:r>
          </w:p>
        </w:tc>
      </w:tr>
      <w:tr w:rsidR="00A2544E" w:rsidRPr="007036CC" w:rsidTr="00C70C5D">
        <w:tc>
          <w:tcPr>
            <w:tcW w:w="3794" w:type="dxa"/>
          </w:tcPr>
          <w:p w:rsidR="00A2544E" w:rsidRPr="007036CC" w:rsidRDefault="00A2544E" w:rsidP="007036CC">
            <w:pPr>
              <w:pStyle w:val="Default"/>
              <w:spacing w:line="25" w:lineRule="atLeast"/>
              <w:jc w:val="both"/>
            </w:pPr>
            <w:r w:rsidRPr="007036CC">
              <w:lastRenderedPageBreak/>
              <w:t xml:space="preserve">Тема 2.3. </w:t>
            </w:r>
            <w:r w:rsidRPr="007036CC">
              <w:rPr>
                <w:b/>
              </w:rPr>
              <w:t>Литература 20-х годов (обзор).</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t>знать литературные термины, содержание литературных произведений, основные факты жизни и тв</w:t>
            </w:r>
            <w:r w:rsidR="00C928B8">
              <w:rPr>
                <w:rFonts w:ascii="Times New Roman" w:hAnsi="Times New Roman" w:cs="Times New Roman"/>
              </w:rPr>
              <w:t>орчества писателей-классиков 20в</w:t>
            </w:r>
            <w:r w:rsidRPr="00382706">
              <w:rPr>
                <w:rFonts w:ascii="Times New Roman" w:hAnsi="Times New Roman" w:cs="Times New Roman"/>
              </w:rPr>
              <w:t>.</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C928B8" w:rsidRPr="007036CC" w:rsidRDefault="00C928B8" w:rsidP="00C928B8">
            <w:pPr>
              <w:rPr>
                <w:rFonts w:ascii="Times New Roman" w:hAnsi="Times New Roman" w:cs="Times New Roman"/>
                <w:lang w:eastAsia="en-US"/>
              </w:rPr>
            </w:pPr>
            <w:r>
              <w:rPr>
                <w:rFonts w:ascii="Times New Roman" w:hAnsi="Times New Roman" w:cs="Times New Roman"/>
                <w:lang w:eastAsia="en-US"/>
              </w:rPr>
              <w:t xml:space="preserve">- </w:t>
            </w:r>
            <w:r w:rsidRPr="007036CC">
              <w:rPr>
                <w:rFonts w:ascii="Times New Roman" w:hAnsi="Times New Roman" w:cs="Times New Roman"/>
                <w:lang w:eastAsia="en-US"/>
              </w:rPr>
              <w:t>устный опрос;</w:t>
            </w:r>
          </w:p>
          <w:p w:rsidR="00A2544E" w:rsidRPr="007036CC" w:rsidRDefault="00C928B8" w:rsidP="00C928B8">
            <w:pPr>
              <w:rPr>
                <w:rFonts w:ascii="Times New Roman" w:hAnsi="Times New Roman" w:cs="Times New Roman"/>
                <w:lang w:eastAsia="en-US"/>
              </w:rPr>
            </w:pPr>
            <w:r>
              <w:rPr>
                <w:rFonts w:ascii="Times New Roman" w:hAnsi="Times New Roman" w:cs="Times New Roman"/>
                <w:lang w:eastAsia="en-US"/>
              </w:rPr>
              <w:t>- устные сообщения обучающегося.</w:t>
            </w:r>
          </w:p>
        </w:tc>
        <w:tc>
          <w:tcPr>
            <w:tcW w:w="2393" w:type="dxa"/>
          </w:tcPr>
          <w:p w:rsidR="00A2544E" w:rsidRPr="007036CC" w:rsidRDefault="00596AE6" w:rsidP="00596AE6">
            <w:pPr>
              <w:spacing w:line="278" w:lineRule="exact"/>
              <w:rPr>
                <w:rFonts w:ascii="Times New Roman" w:hAnsi="Times New Roman" w:cs="Times New Roman"/>
                <w:bCs/>
              </w:rPr>
            </w:pPr>
            <w:r w:rsidRPr="00FB3F24">
              <w:rPr>
                <w:rFonts w:ascii="Times New Roman" w:hAnsi="Times New Roman" w:cs="Times New Roman"/>
                <w:bCs/>
              </w:rPr>
              <w:t>Тестовые задания, контрольная работа (пункт 3)</w:t>
            </w:r>
          </w:p>
        </w:tc>
      </w:tr>
      <w:tr w:rsidR="00A2544E" w:rsidRPr="007036CC" w:rsidTr="00C70C5D">
        <w:tc>
          <w:tcPr>
            <w:tcW w:w="3794" w:type="dxa"/>
          </w:tcPr>
          <w:p w:rsidR="00A2544E" w:rsidRPr="007036CC" w:rsidRDefault="00A2544E" w:rsidP="007036CC">
            <w:pPr>
              <w:pStyle w:val="Default"/>
              <w:spacing w:line="25" w:lineRule="atLeast"/>
              <w:jc w:val="both"/>
            </w:pPr>
            <w:r w:rsidRPr="007036CC">
              <w:t>Тема 2.4.</w:t>
            </w:r>
            <w:r w:rsidRPr="007036CC">
              <w:rPr>
                <w:b/>
              </w:rPr>
              <w:t>Литература 30-40-х годов (обзор)</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t>знать литературные термины, содержание литературных произведений, основные факты жизни и тв</w:t>
            </w:r>
            <w:r w:rsidR="00C928B8">
              <w:rPr>
                <w:rFonts w:ascii="Times New Roman" w:hAnsi="Times New Roman" w:cs="Times New Roman"/>
              </w:rPr>
              <w:t>орчества писателей-классиков 20</w:t>
            </w:r>
            <w:r w:rsidRPr="00382706">
              <w:rPr>
                <w:rFonts w:ascii="Times New Roman" w:hAnsi="Times New Roman" w:cs="Times New Roman"/>
              </w:rPr>
              <w:t>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C928B8" w:rsidRPr="007036CC" w:rsidRDefault="00C928B8" w:rsidP="00C928B8">
            <w:pPr>
              <w:rPr>
                <w:rFonts w:ascii="Times New Roman" w:hAnsi="Times New Roman" w:cs="Times New Roman"/>
                <w:lang w:eastAsia="en-US"/>
              </w:rPr>
            </w:pPr>
            <w:r w:rsidRPr="007036CC">
              <w:rPr>
                <w:rFonts w:ascii="Times New Roman" w:hAnsi="Times New Roman" w:cs="Times New Roman"/>
                <w:lang w:eastAsia="en-US"/>
              </w:rPr>
              <w:t>- различные виды работы с текстом художественной литературы (пересказ, анализ);</w:t>
            </w:r>
          </w:p>
          <w:p w:rsidR="00A2544E" w:rsidRPr="007036CC" w:rsidRDefault="00C928B8" w:rsidP="00C928B8">
            <w:pPr>
              <w:rPr>
                <w:rFonts w:ascii="Times New Roman" w:hAnsi="Times New Roman" w:cs="Times New Roman"/>
                <w:lang w:eastAsia="en-US"/>
              </w:rPr>
            </w:pPr>
            <w:r w:rsidRPr="007036CC">
              <w:rPr>
                <w:rFonts w:ascii="Times New Roman" w:hAnsi="Times New Roman" w:cs="Times New Roman"/>
                <w:lang w:eastAsia="en-US"/>
              </w:rPr>
              <w:t>- составление различных видов характеристик героев произведений;</w:t>
            </w:r>
          </w:p>
        </w:tc>
        <w:tc>
          <w:tcPr>
            <w:tcW w:w="2393" w:type="dxa"/>
          </w:tcPr>
          <w:p w:rsidR="00A2544E" w:rsidRPr="007036CC" w:rsidRDefault="00C928B8" w:rsidP="00C928B8">
            <w:pPr>
              <w:spacing w:line="278" w:lineRule="exact"/>
              <w:rPr>
                <w:rFonts w:ascii="Times New Roman" w:hAnsi="Times New Roman" w:cs="Times New Roman"/>
                <w:bCs/>
              </w:rPr>
            </w:pPr>
            <w:r w:rsidRPr="00FB3F24">
              <w:rPr>
                <w:rFonts w:ascii="Times New Roman" w:hAnsi="Times New Roman" w:cs="Times New Roman"/>
                <w:bCs/>
              </w:rPr>
              <w:t>Тестовые задания, контрольная работа (пункт 3)</w:t>
            </w:r>
          </w:p>
        </w:tc>
      </w:tr>
      <w:tr w:rsidR="00A2544E" w:rsidRPr="007036CC" w:rsidTr="00C70C5D">
        <w:tc>
          <w:tcPr>
            <w:tcW w:w="3794" w:type="dxa"/>
          </w:tcPr>
          <w:p w:rsidR="00A2544E" w:rsidRPr="007036CC" w:rsidRDefault="00A2544E" w:rsidP="007036CC">
            <w:pPr>
              <w:pStyle w:val="Default"/>
              <w:spacing w:line="25" w:lineRule="atLeast"/>
              <w:jc w:val="both"/>
            </w:pPr>
            <w:r w:rsidRPr="007036CC">
              <w:t xml:space="preserve">Тема 2.5. </w:t>
            </w:r>
            <w:r w:rsidRPr="007036CC">
              <w:rPr>
                <w:b/>
              </w:rPr>
              <w:t>Литература периода Великой Отечественной войны  и первых послевоенных лет</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t>знать литературные термины, содержание литературных произведений, основные факты жизни и тв</w:t>
            </w:r>
            <w:r w:rsidR="00C928B8">
              <w:rPr>
                <w:rFonts w:ascii="Times New Roman" w:hAnsi="Times New Roman" w:cs="Times New Roman"/>
              </w:rPr>
              <w:t>орчества писателей-классиков 20</w:t>
            </w:r>
            <w:r w:rsidRPr="00382706">
              <w:rPr>
                <w:rFonts w:ascii="Times New Roman" w:hAnsi="Times New Roman" w:cs="Times New Roman"/>
              </w:rPr>
              <w:t>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A2544E" w:rsidRPr="007036CC" w:rsidRDefault="002B2193" w:rsidP="00596AE6">
            <w:pPr>
              <w:rPr>
                <w:rFonts w:ascii="Times New Roman" w:hAnsi="Times New Roman" w:cs="Times New Roman"/>
              </w:rPr>
            </w:pPr>
            <w:r>
              <w:rPr>
                <w:rFonts w:ascii="Times New Roman" w:hAnsi="Times New Roman" w:cs="Times New Roman"/>
              </w:rPr>
              <w:t>сочинение</w:t>
            </w:r>
          </w:p>
        </w:tc>
        <w:tc>
          <w:tcPr>
            <w:tcW w:w="2393" w:type="dxa"/>
          </w:tcPr>
          <w:p w:rsidR="00A2544E" w:rsidRPr="007036CC" w:rsidRDefault="00596AE6" w:rsidP="00596AE6">
            <w:pPr>
              <w:spacing w:line="278" w:lineRule="exact"/>
              <w:rPr>
                <w:rFonts w:ascii="Times New Roman" w:hAnsi="Times New Roman" w:cs="Times New Roman"/>
                <w:bCs/>
              </w:rPr>
            </w:pPr>
            <w:r w:rsidRPr="00FB3F24">
              <w:rPr>
                <w:rFonts w:ascii="Times New Roman" w:hAnsi="Times New Roman" w:cs="Times New Roman"/>
                <w:bCs/>
              </w:rPr>
              <w:t>Тестовые задания, контрольная работа (пункт 3)</w:t>
            </w:r>
          </w:p>
        </w:tc>
      </w:tr>
      <w:tr w:rsidR="00A2544E" w:rsidRPr="007036CC" w:rsidTr="007036CC">
        <w:tc>
          <w:tcPr>
            <w:tcW w:w="3794" w:type="dxa"/>
            <w:vAlign w:val="center"/>
          </w:tcPr>
          <w:p w:rsidR="00A2544E" w:rsidRPr="007036CC" w:rsidRDefault="00A2544E" w:rsidP="007036CC">
            <w:pPr>
              <w:pStyle w:val="Default"/>
              <w:spacing w:line="25" w:lineRule="atLeast"/>
              <w:jc w:val="both"/>
            </w:pPr>
            <w:r w:rsidRPr="007036CC">
              <w:t xml:space="preserve">Тема 2.6. </w:t>
            </w:r>
            <w:r w:rsidRPr="007036CC">
              <w:rPr>
                <w:b/>
              </w:rPr>
              <w:t>Литература 50-80-х годов (обзор).</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t>знать литературные термины, содержание литературных произведений, основные факты жизни и тв</w:t>
            </w:r>
            <w:r w:rsidR="00C928B8">
              <w:rPr>
                <w:rFonts w:ascii="Times New Roman" w:hAnsi="Times New Roman" w:cs="Times New Roman"/>
              </w:rPr>
              <w:t>орчества писателей-классиков 20</w:t>
            </w:r>
            <w:r w:rsidRPr="00382706">
              <w:rPr>
                <w:rFonts w:ascii="Times New Roman" w:hAnsi="Times New Roman" w:cs="Times New Roman"/>
              </w:rPr>
              <w:t>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Текущий</w:t>
            </w:r>
          </w:p>
        </w:tc>
        <w:tc>
          <w:tcPr>
            <w:tcW w:w="2544" w:type="dxa"/>
          </w:tcPr>
          <w:p w:rsidR="00C928B8" w:rsidRPr="007036CC" w:rsidRDefault="00C928B8" w:rsidP="00C928B8">
            <w:pPr>
              <w:rPr>
                <w:rFonts w:ascii="Times New Roman" w:hAnsi="Times New Roman" w:cs="Times New Roman"/>
                <w:lang w:eastAsia="en-US"/>
              </w:rPr>
            </w:pPr>
            <w:r>
              <w:rPr>
                <w:rFonts w:ascii="Times New Roman" w:hAnsi="Times New Roman" w:cs="Times New Roman"/>
                <w:lang w:eastAsia="en-US"/>
              </w:rPr>
              <w:t xml:space="preserve">- </w:t>
            </w:r>
            <w:r w:rsidRPr="007036CC">
              <w:rPr>
                <w:rFonts w:ascii="Times New Roman" w:hAnsi="Times New Roman" w:cs="Times New Roman"/>
                <w:lang w:eastAsia="en-US"/>
              </w:rPr>
              <w:t>устный опрос;</w:t>
            </w:r>
          </w:p>
          <w:p w:rsidR="00C928B8" w:rsidRPr="007036CC" w:rsidRDefault="00C928B8" w:rsidP="00C928B8">
            <w:pPr>
              <w:rPr>
                <w:rFonts w:ascii="Times New Roman" w:hAnsi="Times New Roman" w:cs="Times New Roman"/>
                <w:lang w:eastAsia="en-US"/>
              </w:rPr>
            </w:pPr>
            <w:r>
              <w:rPr>
                <w:rFonts w:ascii="Times New Roman" w:hAnsi="Times New Roman" w:cs="Times New Roman"/>
                <w:lang w:eastAsia="en-US"/>
              </w:rPr>
              <w:t>-  тесты</w:t>
            </w:r>
            <w:r w:rsidRPr="007036CC">
              <w:rPr>
                <w:rFonts w:ascii="Times New Roman" w:hAnsi="Times New Roman" w:cs="Times New Roman"/>
                <w:lang w:eastAsia="en-US"/>
              </w:rPr>
              <w:t xml:space="preserve">; </w:t>
            </w:r>
          </w:p>
          <w:p w:rsidR="00C928B8" w:rsidRPr="007036CC" w:rsidRDefault="00C928B8" w:rsidP="00C928B8">
            <w:pPr>
              <w:rPr>
                <w:rFonts w:ascii="Times New Roman" w:hAnsi="Times New Roman" w:cs="Times New Roman"/>
                <w:lang w:eastAsia="en-US"/>
              </w:rPr>
            </w:pPr>
            <w:r w:rsidRPr="007036CC">
              <w:rPr>
                <w:rFonts w:ascii="Times New Roman" w:hAnsi="Times New Roman" w:cs="Times New Roman"/>
                <w:lang w:eastAsia="en-US"/>
              </w:rPr>
              <w:t>- различные виды работы с текстом художественной литературы (пересказ, анализ);</w:t>
            </w:r>
          </w:p>
          <w:p w:rsidR="00A2544E" w:rsidRPr="007036CC" w:rsidRDefault="00C928B8" w:rsidP="00C928B8">
            <w:pPr>
              <w:rPr>
                <w:rFonts w:ascii="Times New Roman" w:hAnsi="Times New Roman" w:cs="Times New Roman"/>
              </w:rPr>
            </w:pPr>
            <w:r>
              <w:rPr>
                <w:rFonts w:ascii="Times New Roman" w:hAnsi="Times New Roman" w:cs="Times New Roman"/>
                <w:lang w:eastAsia="en-US"/>
              </w:rPr>
              <w:t xml:space="preserve"> </w:t>
            </w:r>
            <w:r w:rsidRPr="007036CC">
              <w:rPr>
                <w:rFonts w:ascii="Times New Roman" w:hAnsi="Times New Roman" w:cs="Times New Roman"/>
                <w:lang w:eastAsia="en-US"/>
              </w:rPr>
              <w:t>- публичные выступле</w:t>
            </w:r>
            <w:r>
              <w:rPr>
                <w:rFonts w:ascii="Times New Roman" w:hAnsi="Times New Roman" w:cs="Times New Roman"/>
                <w:lang w:eastAsia="en-US"/>
              </w:rPr>
              <w:t>ния с подготовленными докладами.</w:t>
            </w:r>
          </w:p>
        </w:tc>
        <w:tc>
          <w:tcPr>
            <w:tcW w:w="2393" w:type="dxa"/>
          </w:tcPr>
          <w:p w:rsidR="00A2544E" w:rsidRPr="007036CC" w:rsidRDefault="00C928B8" w:rsidP="00C928B8">
            <w:pPr>
              <w:spacing w:line="278" w:lineRule="exact"/>
              <w:rPr>
                <w:rFonts w:ascii="Times New Roman" w:hAnsi="Times New Roman" w:cs="Times New Roman"/>
                <w:bCs/>
              </w:rPr>
            </w:pPr>
            <w:r w:rsidRPr="00FB3F24">
              <w:rPr>
                <w:rFonts w:ascii="Times New Roman" w:hAnsi="Times New Roman" w:cs="Times New Roman"/>
                <w:bCs/>
              </w:rPr>
              <w:t>Тестовые задания, контрольная работа (пункт 3)</w:t>
            </w:r>
          </w:p>
        </w:tc>
      </w:tr>
      <w:tr w:rsidR="00A2544E" w:rsidRPr="007036CC" w:rsidTr="007036CC">
        <w:tc>
          <w:tcPr>
            <w:tcW w:w="3794" w:type="dxa"/>
            <w:vAlign w:val="center"/>
          </w:tcPr>
          <w:p w:rsidR="00A2544E" w:rsidRPr="007036CC" w:rsidRDefault="00A2544E" w:rsidP="007036CC">
            <w:pPr>
              <w:pStyle w:val="Default"/>
              <w:spacing w:line="25" w:lineRule="atLeast"/>
              <w:jc w:val="both"/>
            </w:pPr>
            <w:r w:rsidRPr="007036CC">
              <w:t xml:space="preserve">Тема 2.7. </w:t>
            </w:r>
            <w:r w:rsidRPr="007036CC">
              <w:rPr>
                <w:b/>
              </w:rPr>
              <w:t xml:space="preserve">Литература конца </w:t>
            </w:r>
            <w:r w:rsidRPr="007036CC">
              <w:rPr>
                <w:b/>
              </w:rPr>
              <w:lastRenderedPageBreak/>
              <w:t>1980-2000-х годов.</w:t>
            </w:r>
          </w:p>
        </w:tc>
        <w:tc>
          <w:tcPr>
            <w:tcW w:w="3544" w:type="dxa"/>
          </w:tcPr>
          <w:p w:rsidR="00A2544E" w:rsidRPr="00382706" w:rsidRDefault="00A2544E" w:rsidP="00382706">
            <w:pPr>
              <w:rPr>
                <w:rFonts w:ascii="Times New Roman" w:hAnsi="Times New Roman" w:cs="Times New Roman"/>
              </w:rPr>
            </w:pPr>
            <w:r w:rsidRPr="00382706">
              <w:rPr>
                <w:rFonts w:ascii="Times New Roman" w:hAnsi="Times New Roman" w:cs="Times New Roman"/>
              </w:rPr>
              <w:lastRenderedPageBreak/>
              <w:t xml:space="preserve">знать литературные термины, </w:t>
            </w:r>
            <w:r w:rsidRPr="00382706">
              <w:rPr>
                <w:rFonts w:ascii="Times New Roman" w:hAnsi="Times New Roman" w:cs="Times New Roman"/>
              </w:rPr>
              <w:lastRenderedPageBreak/>
              <w:t>содержание литературных произведений, основные факты жизни и тв</w:t>
            </w:r>
            <w:r w:rsidR="00C928B8">
              <w:rPr>
                <w:rFonts w:ascii="Times New Roman" w:hAnsi="Times New Roman" w:cs="Times New Roman"/>
              </w:rPr>
              <w:t>орчества писателей-классиков 20</w:t>
            </w:r>
            <w:r w:rsidRPr="00382706">
              <w:rPr>
                <w:rFonts w:ascii="Times New Roman" w:hAnsi="Times New Roman" w:cs="Times New Roman"/>
              </w:rPr>
              <w:t>в.</w:t>
            </w: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lastRenderedPageBreak/>
              <w:t>Текущий</w:t>
            </w:r>
          </w:p>
        </w:tc>
        <w:tc>
          <w:tcPr>
            <w:tcW w:w="2544" w:type="dxa"/>
          </w:tcPr>
          <w:p w:rsidR="00C928B8" w:rsidRPr="007036CC" w:rsidRDefault="00C928B8" w:rsidP="00C928B8">
            <w:pPr>
              <w:rPr>
                <w:rFonts w:ascii="Times New Roman" w:hAnsi="Times New Roman" w:cs="Times New Roman"/>
                <w:lang w:eastAsia="en-US"/>
              </w:rPr>
            </w:pPr>
            <w:r>
              <w:rPr>
                <w:rFonts w:ascii="Times New Roman" w:hAnsi="Times New Roman" w:cs="Times New Roman"/>
                <w:lang w:eastAsia="en-US"/>
              </w:rPr>
              <w:t xml:space="preserve">- </w:t>
            </w:r>
            <w:r w:rsidRPr="007036CC">
              <w:rPr>
                <w:rFonts w:ascii="Times New Roman" w:hAnsi="Times New Roman" w:cs="Times New Roman"/>
                <w:lang w:eastAsia="en-US"/>
              </w:rPr>
              <w:t>устный опрос;</w:t>
            </w:r>
          </w:p>
          <w:p w:rsidR="00C928B8" w:rsidRPr="007036CC" w:rsidRDefault="00C928B8" w:rsidP="00C928B8">
            <w:pPr>
              <w:rPr>
                <w:rFonts w:ascii="Times New Roman" w:hAnsi="Times New Roman" w:cs="Times New Roman"/>
                <w:lang w:eastAsia="en-US"/>
              </w:rPr>
            </w:pPr>
            <w:r>
              <w:rPr>
                <w:rFonts w:ascii="Times New Roman" w:hAnsi="Times New Roman" w:cs="Times New Roman"/>
                <w:lang w:eastAsia="en-US"/>
              </w:rPr>
              <w:lastRenderedPageBreak/>
              <w:t>-  тесты</w:t>
            </w:r>
            <w:r w:rsidRPr="007036CC">
              <w:rPr>
                <w:rFonts w:ascii="Times New Roman" w:hAnsi="Times New Roman" w:cs="Times New Roman"/>
                <w:lang w:eastAsia="en-US"/>
              </w:rPr>
              <w:t xml:space="preserve">; </w:t>
            </w:r>
          </w:p>
          <w:p w:rsidR="00A2544E" w:rsidRPr="007036CC" w:rsidRDefault="00C928B8" w:rsidP="00C928B8">
            <w:pPr>
              <w:rPr>
                <w:rFonts w:ascii="Times New Roman" w:hAnsi="Times New Roman" w:cs="Times New Roman"/>
                <w:lang w:eastAsia="en-US"/>
              </w:rPr>
            </w:pPr>
            <w:r w:rsidRPr="007036CC">
              <w:rPr>
                <w:rFonts w:ascii="Times New Roman" w:hAnsi="Times New Roman" w:cs="Times New Roman"/>
                <w:lang w:eastAsia="en-US"/>
              </w:rPr>
              <w:t>- различные виды работы с текстом художественной</w:t>
            </w:r>
            <w:r>
              <w:rPr>
                <w:rFonts w:ascii="Times New Roman" w:hAnsi="Times New Roman" w:cs="Times New Roman"/>
                <w:lang w:eastAsia="en-US"/>
              </w:rPr>
              <w:t xml:space="preserve"> литературы (пересказ, анализ).</w:t>
            </w:r>
          </w:p>
        </w:tc>
        <w:tc>
          <w:tcPr>
            <w:tcW w:w="2393" w:type="dxa"/>
          </w:tcPr>
          <w:p w:rsidR="00A2544E" w:rsidRPr="007036CC" w:rsidRDefault="00596AE6" w:rsidP="00596AE6">
            <w:pPr>
              <w:spacing w:line="278" w:lineRule="exact"/>
              <w:rPr>
                <w:rFonts w:ascii="Times New Roman" w:hAnsi="Times New Roman" w:cs="Times New Roman"/>
                <w:bCs/>
              </w:rPr>
            </w:pPr>
            <w:r w:rsidRPr="00FB3F24">
              <w:rPr>
                <w:rFonts w:ascii="Times New Roman" w:hAnsi="Times New Roman" w:cs="Times New Roman"/>
                <w:bCs/>
              </w:rPr>
              <w:lastRenderedPageBreak/>
              <w:t xml:space="preserve">Тестовые задания, </w:t>
            </w:r>
            <w:r w:rsidRPr="00FB3F24">
              <w:rPr>
                <w:rFonts w:ascii="Times New Roman" w:hAnsi="Times New Roman" w:cs="Times New Roman"/>
                <w:bCs/>
              </w:rPr>
              <w:lastRenderedPageBreak/>
              <w:t>контрольная работа (пункт 3)</w:t>
            </w:r>
          </w:p>
        </w:tc>
      </w:tr>
      <w:tr w:rsidR="00A2544E" w:rsidRPr="007036CC" w:rsidTr="007036CC">
        <w:tc>
          <w:tcPr>
            <w:tcW w:w="3794" w:type="dxa"/>
            <w:vAlign w:val="center"/>
          </w:tcPr>
          <w:p w:rsidR="00A2544E" w:rsidRPr="007036CC" w:rsidRDefault="00A2544E" w:rsidP="007036CC">
            <w:pPr>
              <w:pStyle w:val="Default"/>
              <w:spacing w:line="25" w:lineRule="atLeast"/>
              <w:jc w:val="both"/>
            </w:pPr>
          </w:p>
        </w:tc>
        <w:tc>
          <w:tcPr>
            <w:tcW w:w="3544" w:type="dxa"/>
          </w:tcPr>
          <w:p w:rsidR="00A2544E" w:rsidRPr="00382706" w:rsidRDefault="00A2544E" w:rsidP="00382706">
            <w:pPr>
              <w:rPr>
                <w:rFonts w:ascii="Times New Roman" w:hAnsi="Times New Roman" w:cs="Times New Roman"/>
              </w:rPr>
            </w:pPr>
          </w:p>
        </w:tc>
        <w:tc>
          <w:tcPr>
            <w:tcW w:w="2393"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Промежуточный</w:t>
            </w:r>
          </w:p>
        </w:tc>
        <w:tc>
          <w:tcPr>
            <w:tcW w:w="2544" w:type="dxa"/>
          </w:tcPr>
          <w:p w:rsidR="00A2544E" w:rsidRPr="007036CC" w:rsidRDefault="00A2544E" w:rsidP="00C70C5D">
            <w:pPr>
              <w:jc w:val="center"/>
              <w:rPr>
                <w:rFonts w:ascii="Times New Roman" w:hAnsi="Times New Roman" w:cs="Times New Roman"/>
              </w:rPr>
            </w:pPr>
            <w:r w:rsidRPr="007036CC">
              <w:rPr>
                <w:rFonts w:ascii="Times New Roman" w:hAnsi="Times New Roman" w:cs="Times New Roman"/>
              </w:rPr>
              <w:t>Дифференцированный зачет</w:t>
            </w:r>
          </w:p>
        </w:tc>
        <w:tc>
          <w:tcPr>
            <w:tcW w:w="2393" w:type="dxa"/>
          </w:tcPr>
          <w:p w:rsidR="00A2544E" w:rsidRPr="007036CC" w:rsidRDefault="00A2544E" w:rsidP="00687FDD">
            <w:pPr>
              <w:spacing w:line="278" w:lineRule="exact"/>
              <w:rPr>
                <w:rFonts w:ascii="Times New Roman" w:hAnsi="Times New Roman" w:cs="Times New Roman"/>
                <w:bCs/>
              </w:rPr>
            </w:pPr>
            <w:r w:rsidRPr="007036CC">
              <w:rPr>
                <w:rStyle w:val="11"/>
                <w:rFonts w:cs="Times New Roman"/>
                <w:b w:val="0"/>
                <w:bCs/>
                <w:szCs w:val="23"/>
              </w:rPr>
              <w:t>Контрольно-оценочные материалы для промежуточной аттестации (Пункт 4).</w:t>
            </w:r>
          </w:p>
        </w:tc>
      </w:tr>
      <w:tr w:rsidR="00A2544E" w:rsidRPr="007036CC" w:rsidTr="007036CC">
        <w:tc>
          <w:tcPr>
            <w:tcW w:w="3794" w:type="dxa"/>
            <w:vAlign w:val="center"/>
          </w:tcPr>
          <w:p w:rsidR="00A2544E" w:rsidRPr="007036CC" w:rsidRDefault="00A2544E" w:rsidP="007036CC">
            <w:pPr>
              <w:pStyle w:val="Default"/>
              <w:spacing w:line="25" w:lineRule="atLeast"/>
              <w:jc w:val="both"/>
            </w:pPr>
          </w:p>
        </w:tc>
        <w:tc>
          <w:tcPr>
            <w:tcW w:w="3544" w:type="dxa"/>
          </w:tcPr>
          <w:p w:rsidR="00A2544E" w:rsidRPr="00382706" w:rsidRDefault="00A2544E" w:rsidP="00687FDD">
            <w:pPr>
              <w:rPr>
                <w:rFonts w:ascii="Times New Roman" w:hAnsi="Times New Roman" w:cs="Times New Roman"/>
                <w:b/>
              </w:rPr>
            </w:pPr>
            <w:r w:rsidRPr="00382706">
              <w:rPr>
                <w:rFonts w:ascii="Times New Roman" w:hAnsi="Times New Roman" w:cs="Times New Roman"/>
                <w:b/>
              </w:rPr>
              <w:t>уметь:</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воспроизводить содержание литературного произведения;</w:t>
            </w:r>
          </w:p>
          <w:p w:rsidR="00A2544E"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анализировать и интерпретировать художественное произведение, используя сведения по истории и теории литературы;</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 xml:space="preserve"> анализировать эпизод (сцену) изученного произведения, объяснять его связь с проблематикой произведения;</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 xml:space="preserve">анализировать и интерпретировать художественное произведение, используя сведения </w:t>
            </w:r>
            <w:r>
              <w:rPr>
                <w:rFonts w:ascii="Times New Roman" w:hAnsi="Times New Roman" w:cs="Times New Roman"/>
              </w:rPr>
              <w:t>по истории и теории литературы;</w:t>
            </w:r>
            <w:r w:rsidRPr="00382706">
              <w:rPr>
                <w:rFonts w:ascii="Times New Roman" w:hAnsi="Times New Roman" w:cs="Times New Roman"/>
              </w:rPr>
              <w:t xml:space="preserve"> </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соотносить художественную литературу с общественной жизнью и культурой;</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раскрывать конкретно-историческое и общечеловеческое содержание изученных литературных произведений;</w:t>
            </w:r>
          </w:p>
          <w:p w:rsidR="00A2544E" w:rsidRPr="00382706" w:rsidRDefault="00A2544E" w:rsidP="00C679EB">
            <w:pPr>
              <w:numPr>
                <w:ilvl w:val="0"/>
                <w:numId w:val="7"/>
              </w:numPr>
              <w:tabs>
                <w:tab w:val="clear" w:pos="1080"/>
                <w:tab w:val="left" w:pos="346"/>
              </w:tabs>
              <w:ind w:left="166" w:firstLine="0"/>
              <w:rPr>
                <w:rFonts w:ascii="Times New Roman" w:hAnsi="Times New Roman" w:cs="Times New Roman"/>
              </w:rPr>
            </w:pPr>
            <w:r w:rsidRPr="00382706">
              <w:rPr>
                <w:rFonts w:ascii="Times New Roman" w:hAnsi="Times New Roman" w:cs="Times New Roman"/>
              </w:rPr>
              <w:t>выявлять «сквозные» темы и ключе</w:t>
            </w:r>
            <w:r>
              <w:rPr>
                <w:rFonts w:ascii="Times New Roman" w:hAnsi="Times New Roman" w:cs="Times New Roman"/>
              </w:rPr>
              <w:t>вые проблемы русской литературы.</w:t>
            </w:r>
          </w:p>
          <w:p w:rsidR="00A2544E" w:rsidRPr="00382706" w:rsidRDefault="00A2544E" w:rsidP="00687FDD">
            <w:pPr>
              <w:rPr>
                <w:rFonts w:ascii="Times New Roman" w:hAnsi="Times New Roman" w:cs="Times New Roman"/>
                <w:b/>
              </w:rPr>
            </w:pPr>
            <w:r w:rsidRPr="00382706">
              <w:rPr>
                <w:rFonts w:ascii="Times New Roman" w:hAnsi="Times New Roman" w:cs="Times New Roman"/>
                <w:b/>
              </w:rPr>
              <w:t>знать:</w:t>
            </w:r>
          </w:p>
          <w:p w:rsidR="00A2544E" w:rsidRPr="00382706" w:rsidRDefault="00A2544E" w:rsidP="00C679EB">
            <w:pPr>
              <w:numPr>
                <w:ilvl w:val="0"/>
                <w:numId w:val="8"/>
              </w:numPr>
              <w:tabs>
                <w:tab w:val="clear" w:pos="1080"/>
              </w:tabs>
              <w:ind w:left="166" w:hanging="166"/>
              <w:rPr>
                <w:rFonts w:ascii="Times New Roman" w:hAnsi="Times New Roman" w:cs="Times New Roman"/>
              </w:rPr>
            </w:pPr>
            <w:r w:rsidRPr="00382706">
              <w:rPr>
                <w:rFonts w:ascii="Times New Roman" w:hAnsi="Times New Roman" w:cs="Times New Roman"/>
              </w:rPr>
              <w:t>соотносить произведение с литературным направлением эпохи;</w:t>
            </w:r>
          </w:p>
          <w:p w:rsidR="00A2544E" w:rsidRPr="00382706" w:rsidRDefault="00A2544E" w:rsidP="00C679EB">
            <w:pPr>
              <w:numPr>
                <w:ilvl w:val="0"/>
                <w:numId w:val="8"/>
              </w:numPr>
              <w:tabs>
                <w:tab w:val="clear" w:pos="1080"/>
              </w:tabs>
              <w:ind w:left="166" w:hanging="166"/>
              <w:rPr>
                <w:rFonts w:ascii="Times New Roman" w:hAnsi="Times New Roman" w:cs="Times New Roman"/>
              </w:rPr>
            </w:pPr>
            <w:r w:rsidRPr="00382706">
              <w:rPr>
                <w:rFonts w:ascii="Times New Roman" w:hAnsi="Times New Roman" w:cs="Times New Roman"/>
              </w:rPr>
              <w:t>выявлять авторскую позицию;</w:t>
            </w:r>
          </w:p>
          <w:p w:rsidR="00A2544E" w:rsidRPr="00382706" w:rsidRDefault="00A2544E" w:rsidP="00C679EB">
            <w:pPr>
              <w:numPr>
                <w:ilvl w:val="0"/>
                <w:numId w:val="8"/>
              </w:numPr>
              <w:tabs>
                <w:tab w:val="clear" w:pos="1080"/>
              </w:tabs>
              <w:ind w:left="166" w:hanging="166"/>
              <w:rPr>
                <w:rFonts w:ascii="Times New Roman" w:hAnsi="Times New Roman" w:cs="Times New Roman"/>
              </w:rPr>
            </w:pPr>
            <w:r w:rsidRPr="00382706">
              <w:rPr>
                <w:rFonts w:ascii="Times New Roman" w:hAnsi="Times New Roman" w:cs="Times New Roman"/>
              </w:rPr>
              <w:t xml:space="preserve">выразительно читать изученные произведения (или </w:t>
            </w:r>
            <w:r w:rsidRPr="00382706">
              <w:rPr>
                <w:rFonts w:ascii="Times New Roman" w:hAnsi="Times New Roman" w:cs="Times New Roman"/>
              </w:rPr>
              <w:lastRenderedPageBreak/>
              <w:t>их фрагменты), соблюдая нормы литературного произношения;</w:t>
            </w:r>
          </w:p>
          <w:p w:rsidR="00A2544E" w:rsidRPr="00382706" w:rsidRDefault="00A2544E" w:rsidP="00C679EB">
            <w:pPr>
              <w:numPr>
                <w:ilvl w:val="0"/>
                <w:numId w:val="8"/>
              </w:numPr>
              <w:tabs>
                <w:tab w:val="clear" w:pos="1080"/>
              </w:tabs>
              <w:ind w:left="166" w:hanging="166"/>
              <w:rPr>
                <w:rFonts w:ascii="Times New Roman" w:hAnsi="Times New Roman" w:cs="Times New Roman"/>
              </w:rPr>
            </w:pPr>
            <w:r w:rsidRPr="00382706">
              <w:rPr>
                <w:rFonts w:ascii="Times New Roman" w:hAnsi="Times New Roman" w:cs="Times New Roman"/>
              </w:rPr>
              <w:t>аргументирова</w:t>
            </w:r>
            <w:r>
              <w:rPr>
                <w:rFonts w:ascii="Times New Roman" w:hAnsi="Times New Roman" w:cs="Times New Roman"/>
              </w:rPr>
              <w:t>н</w:t>
            </w:r>
            <w:r w:rsidRPr="00382706">
              <w:rPr>
                <w:rFonts w:ascii="Times New Roman" w:hAnsi="Times New Roman" w:cs="Times New Roman"/>
              </w:rPr>
              <w:t>но формулировать свое отношение к прочитанному произведению;</w:t>
            </w:r>
          </w:p>
          <w:p w:rsidR="00A2544E" w:rsidRPr="00382706" w:rsidRDefault="00A2544E" w:rsidP="00C679EB">
            <w:pPr>
              <w:numPr>
                <w:ilvl w:val="0"/>
                <w:numId w:val="8"/>
              </w:numPr>
              <w:tabs>
                <w:tab w:val="clear" w:pos="1080"/>
              </w:tabs>
              <w:ind w:left="166" w:hanging="166"/>
              <w:rPr>
                <w:rFonts w:ascii="Times New Roman" w:hAnsi="Times New Roman" w:cs="Times New Roman"/>
              </w:rPr>
            </w:pPr>
            <w:r w:rsidRPr="00382706">
              <w:rPr>
                <w:rFonts w:ascii="Times New Roman" w:hAnsi="Times New Roman" w:cs="Times New Roman"/>
              </w:rPr>
              <w:t>писать рецензии на прочитанные произведения и сочинения разных жанров на литературные темы;</w:t>
            </w:r>
          </w:p>
          <w:p w:rsidR="00A2544E" w:rsidRPr="00382706" w:rsidRDefault="00A2544E" w:rsidP="00C679EB">
            <w:pPr>
              <w:numPr>
                <w:ilvl w:val="0"/>
                <w:numId w:val="8"/>
              </w:numPr>
              <w:tabs>
                <w:tab w:val="clear" w:pos="1080"/>
              </w:tabs>
              <w:ind w:left="166" w:hanging="166"/>
              <w:rPr>
                <w:rFonts w:ascii="Times New Roman" w:hAnsi="Times New Roman" w:cs="Times New Roman"/>
              </w:rPr>
            </w:pPr>
            <w:r w:rsidRPr="00382706">
              <w:rPr>
                <w:rFonts w:ascii="Times New Roman" w:hAnsi="Times New Roman" w:cs="Times New Roman"/>
              </w:rPr>
              <w:t>использовать приобретенные знания и умения в практической деятельности и повседневной жизни</w:t>
            </w:r>
          </w:p>
          <w:p w:rsidR="00A2544E" w:rsidRPr="00382706" w:rsidRDefault="00A2544E" w:rsidP="00687FDD">
            <w:pPr>
              <w:rPr>
                <w:rFonts w:ascii="Times New Roman" w:hAnsi="Times New Roman" w:cs="Times New Roman"/>
              </w:rPr>
            </w:pPr>
          </w:p>
        </w:tc>
        <w:tc>
          <w:tcPr>
            <w:tcW w:w="2393" w:type="dxa"/>
          </w:tcPr>
          <w:p w:rsidR="00A2544E" w:rsidRPr="007036CC" w:rsidRDefault="00A2544E" w:rsidP="00C70C5D">
            <w:pPr>
              <w:jc w:val="center"/>
              <w:rPr>
                <w:rFonts w:ascii="Times New Roman" w:hAnsi="Times New Roman" w:cs="Times New Roman"/>
              </w:rPr>
            </w:pPr>
          </w:p>
        </w:tc>
        <w:tc>
          <w:tcPr>
            <w:tcW w:w="2544" w:type="dxa"/>
          </w:tcPr>
          <w:p w:rsidR="00A2544E" w:rsidRPr="007036CC" w:rsidRDefault="00A2544E" w:rsidP="00C70C5D">
            <w:pPr>
              <w:jc w:val="center"/>
              <w:rPr>
                <w:rFonts w:ascii="Times New Roman" w:hAnsi="Times New Roman" w:cs="Times New Roman"/>
              </w:rPr>
            </w:pPr>
          </w:p>
        </w:tc>
        <w:tc>
          <w:tcPr>
            <w:tcW w:w="2393" w:type="dxa"/>
          </w:tcPr>
          <w:p w:rsidR="00A2544E" w:rsidRPr="007036CC" w:rsidRDefault="00A2544E" w:rsidP="00C70C5D">
            <w:pPr>
              <w:spacing w:line="278" w:lineRule="exact"/>
              <w:jc w:val="center"/>
              <w:rPr>
                <w:rFonts w:ascii="Times New Roman" w:hAnsi="Times New Roman" w:cs="Times New Roman"/>
                <w:bCs/>
              </w:rPr>
            </w:pPr>
          </w:p>
        </w:tc>
      </w:tr>
    </w:tbl>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sectPr w:rsidR="00A2544E" w:rsidSect="002D320A">
          <w:pgSz w:w="16838" w:h="11906" w:orient="landscape"/>
          <w:pgMar w:top="851" w:right="1134" w:bottom="1701" w:left="1134" w:header="709" w:footer="709" w:gutter="0"/>
          <w:cols w:space="708"/>
          <w:docGrid w:linePitch="360"/>
        </w:sectPr>
      </w:pPr>
    </w:p>
    <w:p w:rsidR="00A2544E" w:rsidRPr="00A43E7F" w:rsidRDefault="00A2544E" w:rsidP="0021398F">
      <w:pPr>
        <w:pStyle w:val="a5"/>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 xml:space="preserve">РГАНИЗАЦИЯ КОНТРОЛЯ И ОЦЕНКИ ОСВОЕНИЯ ПРОГРАММЫ УЧЕБНОЙ ДИСЦИПЛИНЫ </w:t>
      </w:r>
    </w:p>
    <w:p w:rsidR="00A2544E" w:rsidRPr="00A43E7F" w:rsidRDefault="00A2544E" w:rsidP="0021398F">
      <w:pPr>
        <w:pStyle w:val="a5"/>
        <w:tabs>
          <w:tab w:val="left" w:pos="426"/>
        </w:tabs>
        <w:spacing w:after="0"/>
        <w:ind w:left="0" w:firstLine="709"/>
        <w:jc w:val="both"/>
        <w:rPr>
          <w:rFonts w:ascii="Times New Roman" w:hAnsi="Times New Roman"/>
          <w:b/>
          <w:sz w:val="24"/>
          <w:szCs w:val="24"/>
        </w:rPr>
      </w:pPr>
    </w:p>
    <w:p w:rsidR="00A2544E" w:rsidRPr="000B0076" w:rsidRDefault="00A2544E" w:rsidP="0021398F">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 xml:space="preserve">Формой промежуточной аттестации по учебной дисциплине </w:t>
      </w:r>
      <w:r>
        <w:rPr>
          <w:rFonts w:ascii="Times New Roman" w:hAnsi="Times New Roman"/>
        </w:rPr>
        <w:t xml:space="preserve">БД02 «Литература» </w:t>
      </w:r>
      <w:r w:rsidRPr="00A43E7F">
        <w:rPr>
          <w:rFonts w:ascii="Times New Roman" w:hAnsi="Times New Roman"/>
          <w:sz w:val="24"/>
          <w:szCs w:val="24"/>
        </w:rPr>
        <w:t xml:space="preserve">в соответствии с учебным планом специальности </w:t>
      </w:r>
      <w:r w:rsidR="002B2193">
        <w:rPr>
          <w:rFonts w:ascii="Times New Roman" w:hAnsi="Times New Roman"/>
        </w:rPr>
        <w:t xml:space="preserve">09.02.06 </w:t>
      </w:r>
      <w:r w:rsidR="002B2193" w:rsidRPr="000B0076">
        <w:rPr>
          <w:rFonts w:ascii="Times New Roman" w:hAnsi="Times New Roman"/>
          <w:sz w:val="24"/>
          <w:szCs w:val="24"/>
        </w:rPr>
        <w:t>Сетевое и системное администрирование</w:t>
      </w:r>
      <w:r w:rsidRPr="000B0076">
        <w:rPr>
          <w:rFonts w:ascii="Times New Roman" w:hAnsi="Times New Roman"/>
          <w:sz w:val="24"/>
          <w:szCs w:val="24"/>
        </w:rPr>
        <w:t xml:space="preserve"> является дифференцированный зачет.</w:t>
      </w:r>
    </w:p>
    <w:p w:rsidR="00A2544E" w:rsidRPr="00EA3690" w:rsidRDefault="00A2544E" w:rsidP="0021398F">
      <w:pPr>
        <w:pStyle w:val="42"/>
        <w:shd w:val="clear" w:color="auto" w:fill="auto"/>
        <w:spacing w:before="0" w:after="0" w:line="240" w:lineRule="auto"/>
        <w:ind w:right="120"/>
        <w:jc w:val="center"/>
        <w:rPr>
          <w:sz w:val="24"/>
          <w:szCs w:val="24"/>
        </w:rPr>
      </w:pPr>
      <w:r w:rsidRPr="00EA3690">
        <w:rPr>
          <w:sz w:val="24"/>
          <w:szCs w:val="24"/>
        </w:rPr>
        <w:t>Зачет</w:t>
      </w:r>
    </w:p>
    <w:p w:rsidR="00A2544E" w:rsidRPr="00EA3690" w:rsidRDefault="00A2544E" w:rsidP="0021398F">
      <w:pPr>
        <w:pStyle w:val="42"/>
        <w:shd w:val="clear" w:color="auto" w:fill="auto"/>
        <w:spacing w:before="0" w:after="0" w:line="240" w:lineRule="auto"/>
        <w:ind w:right="120"/>
        <w:jc w:val="center"/>
        <w:rPr>
          <w:sz w:val="24"/>
          <w:szCs w:val="24"/>
        </w:rPr>
      </w:pPr>
    </w:p>
    <w:p w:rsidR="00A2544E" w:rsidRPr="00EA3690" w:rsidRDefault="00A2544E" w:rsidP="0021398F">
      <w:pPr>
        <w:pStyle w:val="21"/>
        <w:shd w:val="clear" w:color="auto" w:fill="auto"/>
        <w:spacing w:before="0" w:line="240" w:lineRule="auto"/>
        <w:ind w:firstLine="709"/>
        <w:rPr>
          <w:sz w:val="24"/>
          <w:szCs w:val="24"/>
        </w:rPr>
      </w:pPr>
      <w:r w:rsidRPr="00EA3690">
        <w:rPr>
          <w:sz w:val="24"/>
          <w:szCs w:val="24"/>
        </w:rPr>
        <w:t>При определении уровня достижений обучающих на зачете учитывается:</w:t>
      </w:r>
    </w:p>
    <w:p w:rsidR="00A2544E" w:rsidRPr="00EA3690" w:rsidRDefault="00A2544E" w:rsidP="00C679EB">
      <w:pPr>
        <w:pStyle w:val="21"/>
        <w:numPr>
          <w:ilvl w:val="0"/>
          <w:numId w:val="2"/>
        </w:numPr>
        <w:shd w:val="clear" w:color="auto" w:fill="auto"/>
        <w:tabs>
          <w:tab w:val="left" w:pos="1134"/>
        </w:tabs>
        <w:spacing w:before="0" w:line="240" w:lineRule="auto"/>
        <w:ind w:left="0" w:firstLine="709"/>
        <w:rPr>
          <w:sz w:val="24"/>
          <w:szCs w:val="24"/>
        </w:rPr>
      </w:pPr>
      <w:r w:rsidRPr="00EA3690">
        <w:rPr>
          <w:sz w:val="24"/>
          <w:szCs w:val="24"/>
        </w:rPr>
        <w:t>знание программного материла и структуры дисциплины;</w:t>
      </w:r>
    </w:p>
    <w:p w:rsidR="00A2544E" w:rsidRPr="00EA3690" w:rsidRDefault="00A2544E" w:rsidP="00C679EB">
      <w:pPr>
        <w:pStyle w:val="21"/>
        <w:numPr>
          <w:ilvl w:val="0"/>
          <w:numId w:val="2"/>
        </w:numPr>
        <w:shd w:val="clear" w:color="auto" w:fill="auto"/>
        <w:tabs>
          <w:tab w:val="left" w:pos="1134"/>
        </w:tabs>
        <w:spacing w:before="0" w:line="240" w:lineRule="auto"/>
        <w:ind w:left="0" w:right="120" w:firstLine="709"/>
        <w:rPr>
          <w:sz w:val="24"/>
          <w:szCs w:val="24"/>
        </w:rPr>
      </w:pPr>
      <w:r w:rsidRPr="00EA3690">
        <w:rPr>
          <w:sz w:val="24"/>
          <w:szCs w:val="24"/>
        </w:rPr>
        <w:t>знания, необходимые для решения типовых задач, умение выполнять предусмотренные программой задания;</w:t>
      </w:r>
    </w:p>
    <w:p w:rsidR="00A2544E" w:rsidRPr="00EA3690" w:rsidRDefault="00A2544E" w:rsidP="00C679EB">
      <w:pPr>
        <w:pStyle w:val="21"/>
        <w:numPr>
          <w:ilvl w:val="0"/>
          <w:numId w:val="2"/>
        </w:numPr>
        <w:shd w:val="clear" w:color="auto" w:fill="auto"/>
        <w:tabs>
          <w:tab w:val="left" w:pos="1134"/>
        </w:tabs>
        <w:spacing w:before="0" w:line="240" w:lineRule="auto"/>
        <w:ind w:left="0" w:right="120" w:firstLine="709"/>
        <w:rPr>
          <w:sz w:val="24"/>
          <w:szCs w:val="24"/>
        </w:rPr>
      </w:pPr>
      <w:r w:rsidRPr="00EA3690">
        <w:rPr>
          <w:sz w:val="24"/>
          <w:szCs w:val="24"/>
        </w:rPr>
        <w:t>владение методологией дисциплины, умение применять теоретические знания при решении задач, обосновывать свои действия.</w:t>
      </w:r>
    </w:p>
    <w:p w:rsidR="00A2544E" w:rsidRPr="000B0076" w:rsidRDefault="000B0076" w:rsidP="000B0076">
      <w:pPr>
        <w:pStyle w:val="52"/>
        <w:shd w:val="clear" w:color="auto" w:fill="auto"/>
        <w:tabs>
          <w:tab w:val="left" w:leader="underscore" w:pos="9638"/>
        </w:tabs>
        <w:spacing w:line="240" w:lineRule="auto"/>
        <w:ind w:right="120"/>
        <w:jc w:val="both"/>
        <w:rPr>
          <w:i w:val="0"/>
          <w:iCs w:val="0"/>
        </w:rPr>
      </w:pPr>
      <w:r w:rsidRPr="000B0076">
        <w:rPr>
          <w:i w:val="0"/>
        </w:rPr>
        <w:t xml:space="preserve">             </w:t>
      </w:r>
      <w:r w:rsidR="00A2544E" w:rsidRPr="000B0076">
        <w:rPr>
          <w:i w:val="0"/>
        </w:rPr>
        <w:t xml:space="preserve">Проведение промежуточной аттестации в форме зачета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w:t>
      </w:r>
      <w:r w:rsidR="00A2544E" w:rsidRPr="000B0076">
        <w:rPr>
          <w:i w:val="0"/>
          <w:iCs w:val="0"/>
        </w:rPr>
        <w:t>обучающегося, как сумму всех полученных оценок деленную на число этих оценок.</w:t>
      </w:r>
    </w:p>
    <w:p w:rsidR="00A2544E" w:rsidRPr="000B0076" w:rsidRDefault="00A2544E" w:rsidP="0021398F">
      <w:pPr>
        <w:pStyle w:val="52"/>
        <w:shd w:val="clear" w:color="auto" w:fill="auto"/>
        <w:tabs>
          <w:tab w:val="left" w:leader="underscore" w:pos="9638"/>
        </w:tabs>
        <w:spacing w:line="240" w:lineRule="auto"/>
        <w:ind w:right="120"/>
        <w:jc w:val="both"/>
        <w:rPr>
          <w:i w:val="0"/>
          <w:i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730"/>
      </w:tblGrid>
      <w:tr w:rsidR="00A2544E" w:rsidRPr="000B0076" w:rsidTr="00C70C5D">
        <w:trPr>
          <w:jc w:val="center"/>
        </w:trPr>
        <w:tc>
          <w:tcPr>
            <w:tcW w:w="6487" w:type="dxa"/>
          </w:tcPr>
          <w:p w:rsidR="00A2544E" w:rsidRPr="000B0076" w:rsidRDefault="00A2544E" w:rsidP="00C70C5D">
            <w:pPr>
              <w:pStyle w:val="52"/>
              <w:shd w:val="clear" w:color="auto" w:fill="auto"/>
              <w:tabs>
                <w:tab w:val="left" w:leader="underscore" w:pos="9638"/>
              </w:tabs>
              <w:spacing w:line="240" w:lineRule="auto"/>
              <w:ind w:right="120"/>
              <w:jc w:val="center"/>
              <w:rPr>
                <w:i w:val="0"/>
                <w:iCs w:val="0"/>
                <w:sz w:val="24"/>
                <w:szCs w:val="24"/>
              </w:rPr>
            </w:pPr>
            <w:r w:rsidRPr="000B0076">
              <w:rPr>
                <w:rStyle w:val="a4"/>
              </w:rPr>
              <w:t>Средняя оценка уровня сформированности компетенций по результатам текущего контроля</w:t>
            </w:r>
          </w:p>
        </w:tc>
        <w:tc>
          <w:tcPr>
            <w:tcW w:w="2730" w:type="dxa"/>
          </w:tcPr>
          <w:p w:rsidR="00A2544E" w:rsidRPr="000B0076" w:rsidRDefault="00A2544E" w:rsidP="00C70C5D">
            <w:pPr>
              <w:pStyle w:val="52"/>
              <w:shd w:val="clear" w:color="auto" w:fill="auto"/>
              <w:tabs>
                <w:tab w:val="left" w:leader="underscore" w:pos="9638"/>
              </w:tabs>
              <w:spacing w:line="240" w:lineRule="auto"/>
              <w:ind w:right="120"/>
              <w:jc w:val="center"/>
              <w:rPr>
                <w:i w:val="0"/>
                <w:iCs w:val="0"/>
                <w:sz w:val="24"/>
                <w:szCs w:val="24"/>
              </w:rPr>
            </w:pPr>
            <w:r w:rsidRPr="000B0076">
              <w:rPr>
                <w:rStyle w:val="a4"/>
              </w:rPr>
              <w:t>Оценка</w:t>
            </w:r>
          </w:p>
        </w:tc>
      </w:tr>
      <w:tr w:rsidR="00A2544E" w:rsidRPr="000B0076" w:rsidTr="00C70C5D">
        <w:trPr>
          <w:jc w:val="center"/>
        </w:trPr>
        <w:tc>
          <w:tcPr>
            <w:tcW w:w="6487" w:type="dxa"/>
          </w:tcPr>
          <w:p w:rsidR="00A2544E" w:rsidRPr="000B0076" w:rsidRDefault="00A2544E" w:rsidP="00C70C5D">
            <w:pPr>
              <w:pStyle w:val="52"/>
              <w:shd w:val="clear" w:color="auto" w:fill="auto"/>
              <w:tabs>
                <w:tab w:val="left" w:leader="underscore" w:pos="9638"/>
              </w:tabs>
              <w:spacing w:line="240" w:lineRule="auto"/>
              <w:ind w:right="120"/>
              <w:jc w:val="both"/>
              <w:rPr>
                <w:i w:val="0"/>
                <w:iCs w:val="0"/>
                <w:sz w:val="24"/>
                <w:szCs w:val="24"/>
              </w:rPr>
            </w:pPr>
            <w:r w:rsidRPr="000B0076">
              <w:rPr>
                <w:rStyle w:val="a4"/>
              </w:rPr>
              <w:t>Оценка не менее 3,0 и нет ни одной неудовлетворительной оценки по текущему контролю</w:t>
            </w:r>
          </w:p>
        </w:tc>
        <w:tc>
          <w:tcPr>
            <w:tcW w:w="2730" w:type="dxa"/>
          </w:tcPr>
          <w:p w:rsidR="00A2544E" w:rsidRPr="000B0076" w:rsidRDefault="00A2544E" w:rsidP="00C70C5D">
            <w:pPr>
              <w:pStyle w:val="52"/>
              <w:shd w:val="clear" w:color="auto" w:fill="auto"/>
              <w:tabs>
                <w:tab w:val="left" w:leader="underscore" w:pos="9638"/>
              </w:tabs>
              <w:spacing w:line="240" w:lineRule="auto"/>
              <w:ind w:right="120"/>
              <w:jc w:val="center"/>
              <w:rPr>
                <w:i w:val="0"/>
                <w:iCs w:val="0"/>
                <w:sz w:val="24"/>
                <w:szCs w:val="24"/>
              </w:rPr>
            </w:pPr>
            <w:r w:rsidRPr="000B0076">
              <w:rPr>
                <w:rStyle w:val="a4"/>
              </w:rPr>
              <w:t>«зачтено»</w:t>
            </w:r>
          </w:p>
        </w:tc>
      </w:tr>
      <w:tr w:rsidR="00A2544E" w:rsidRPr="000B0076" w:rsidTr="00C70C5D">
        <w:trPr>
          <w:jc w:val="center"/>
        </w:trPr>
        <w:tc>
          <w:tcPr>
            <w:tcW w:w="6487" w:type="dxa"/>
          </w:tcPr>
          <w:p w:rsidR="00A2544E" w:rsidRPr="000B0076" w:rsidRDefault="00A2544E" w:rsidP="00C70C5D">
            <w:pPr>
              <w:pStyle w:val="52"/>
              <w:shd w:val="clear" w:color="auto" w:fill="auto"/>
              <w:tabs>
                <w:tab w:val="left" w:leader="underscore" w:pos="9638"/>
              </w:tabs>
              <w:spacing w:line="240" w:lineRule="auto"/>
              <w:ind w:right="120"/>
              <w:jc w:val="both"/>
              <w:rPr>
                <w:i w:val="0"/>
                <w:iCs w:val="0"/>
                <w:sz w:val="24"/>
                <w:szCs w:val="24"/>
              </w:rPr>
            </w:pPr>
            <w:r w:rsidRPr="000B0076">
              <w:rPr>
                <w:rStyle w:val="a4"/>
              </w:rPr>
              <w:t>Оценка менее 3,0 или получена хотя бы одна неудовлетворительная оценка по текущему контролю</w:t>
            </w:r>
          </w:p>
        </w:tc>
        <w:tc>
          <w:tcPr>
            <w:tcW w:w="2730" w:type="dxa"/>
          </w:tcPr>
          <w:p w:rsidR="00A2544E" w:rsidRPr="000B0076" w:rsidRDefault="00A2544E" w:rsidP="00C70C5D">
            <w:pPr>
              <w:pStyle w:val="52"/>
              <w:shd w:val="clear" w:color="auto" w:fill="auto"/>
              <w:tabs>
                <w:tab w:val="left" w:leader="underscore" w:pos="9638"/>
              </w:tabs>
              <w:spacing w:line="240" w:lineRule="auto"/>
              <w:ind w:right="120"/>
              <w:jc w:val="center"/>
              <w:rPr>
                <w:i w:val="0"/>
                <w:iCs w:val="0"/>
                <w:sz w:val="24"/>
                <w:szCs w:val="24"/>
              </w:rPr>
            </w:pPr>
            <w:r w:rsidRPr="000B0076">
              <w:rPr>
                <w:rStyle w:val="a4"/>
              </w:rPr>
              <w:t>«не зачтено»</w:t>
            </w:r>
          </w:p>
        </w:tc>
      </w:tr>
    </w:tbl>
    <w:p w:rsidR="00A2544E" w:rsidRPr="000B0076" w:rsidRDefault="00A2544E" w:rsidP="0021398F">
      <w:pPr>
        <w:pStyle w:val="52"/>
        <w:shd w:val="clear" w:color="auto" w:fill="auto"/>
        <w:spacing w:line="240" w:lineRule="auto"/>
        <w:ind w:left="120" w:right="120" w:firstLine="700"/>
        <w:jc w:val="both"/>
        <w:rPr>
          <w:i w:val="0"/>
        </w:rPr>
      </w:pPr>
      <w:r w:rsidRPr="000B0076">
        <w:rPr>
          <w:i w:val="0"/>
        </w:rPr>
        <w:t>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и решения типовых контрольных заданий. Перечень теоретических вопрос</w:t>
      </w:r>
      <w:r w:rsidR="000B0076" w:rsidRPr="000B0076">
        <w:rPr>
          <w:i w:val="0"/>
        </w:rPr>
        <w:t>ов</w:t>
      </w:r>
      <w:r w:rsidRPr="000B0076">
        <w:rPr>
          <w:i w:val="0"/>
        </w:rPr>
        <w:t xml:space="preserve"> обучающиеся получают в начале семестра.</w:t>
      </w:r>
    </w:p>
    <w:p w:rsidR="00A2544E" w:rsidRDefault="00A2544E" w:rsidP="0021398F">
      <w:pPr>
        <w:pStyle w:val="42"/>
        <w:shd w:val="clear" w:color="auto" w:fill="auto"/>
        <w:spacing w:before="0" w:after="0" w:line="240" w:lineRule="auto"/>
        <w:ind w:right="120"/>
        <w:jc w:val="cente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0B0076" w:rsidRDefault="000B0076"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Pr="004E45BC" w:rsidRDefault="00A2544E" w:rsidP="0021398F">
      <w:pPr>
        <w:pStyle w:val="a5"/>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21"/>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rsidR="00A2544E" w:rsidRDefault="00A2544E" w:rsidP="0021398F">
      <w:pPr>
        <w:pStyle w:val="21"/>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00AD36D0">
        <w:rPr>
          <w:sz w:val="24"/>
          <w:szCs w:val="24"/>
        </w:rPr>
        <w:t>БД2  Литература</w:t>
      </w:r>
      <w:r>
        <w:rPr>
          <w:sz w:val="24"/>
          <w:szCs w:val="24"/>
        </w:rPr>
        <w:t xml:space="preserve"> представлено следующее распределение оценочных средств:</w:t>
      </w:r>
    </w:p>
    <w:p w:rsidR="00A2544E" w:rsidRDefault="00A2544E" w:rsidP="0021398F">
      <w:pPr>
        <w:pStyle w:val="21"/>
        <w:shd w:val="clear" w:color="auto" w:fill="auto"/>
        <w:spacing w:before="0" w:line="276" w:lineRule="auto"/>
        <w:ind w:right="23" w:firstLine="0"/>
        <w:rPr>
          <w:sz w:val="24"/>
          <w:szCs w:val="24"/>
        </w:rPr>
      </w:pPr>
      <w:r>
        <w:rPr>
          <w:sz w:val="24"/>
          <w:szCs w:val="24"/>
        </w:rPr>
        <w:tab/>
      </w:r>
    </w:p>
    <w:p w:rsidR="005B20EB" w:rsidRPr="00596AE6" w:rsidRDefault="005B20EB" w:rsidP="0021398F">
      <w:pPr>
        <w:pStyle w:val="21"/>
        <w:shd w:val="clear" w:color="auto" w:fill="auto"/>
        <w:spacing w:before="0" w:line="276" w:lineRule="auto"/>
        <w:ind w:right="23" w:firstLine="0"/>
        <w:jc w:val="center"/>
        <w:rPr>
          <w:sz w:val="24"/>
          <w:szCs w:val="24"/>
        </w:rPr>
      </w:pPr>
      <w:r w:rsidRPr="00596AE6">
        <w:rPr>
          <w:sz w:val="24"/>
          <w:szCs w:val="24"/>
        </w:rPr>
        <w:t xml:space="preserve">РАЗДЕЛ </w:t>
      </w:r>
      <w:r w:rsidRPr="00596AE6">
        <w:rPr>
          <w:sz w:val="24"/>
          <w:szCs w:val="24"/>
          <w:lang w:val="en-US"/>
        </w:rPr>
        <w:t>I</w:t>
      </w:r>
      <w:r w:rsidRPr="00596AE6">
        <w:rPr>
          <w:sz w:val="24"/>
          <w:szCs w:val="24"/>
        </w:rPr>
        <w:t>.</w:t>
      </w:r>
      <w:r w:rsidRPr="00596AE6">
        <w:rPr>
          <w:i/>
          <w:sz w:val="24"/>
          <w:szCs w:val="24"/>
        </w:rPr>
        <w:t xml:space="preserve"> </w:t>
      </w:r>
      <w:r w:rsidRPr="00596AE6">
        <w:rPr>
          <w:b/>
          <w:sz w:val="24"/>
          <w:szCs w:val="24"/>
        </w:rPr>
        <w:t xml:space="preserve">ЛИТЕРАТУРА </w:t>
      </w:r>
      <w:r w:rsidRPr="00596AE6">
        <w:rPr>
          <w:b/>
          <w:sz w:val="24"/>
          <w:szCs w:val="24"/>
          <w:lang w:val="en-US"/>
        </w:rPr>
        <w:t>XIX</w:t>
      </w:r>
      <w:r w:rsidRPr="00596AE6">
        <w:rPr>
          <w:b/>
          <w:sz w:val="24"/>
          <w:szCs w:val="24"/>
        </w:rPr>
        <w:t xml:space="preserve"> ВЕКА.</w:t>
      </w:r>
    </w:p>
    <w:p w:rsidR="00AD36D0" w:rsidRDefault="00AD36D0" w:rsidP="0021398F">
      <w:pPr>
        <w:pStyle w:val="21"/>
        <w:shd w:val="clear" w:color="auto" w:fill="auto"/>
        <w:spacing w:before="0" w:line="276" w:lineRule="auto"/>
        <w:ind w:right="23" w:firstLine="0"/>
        <w:jc w:val="center"/>
        <w:rPr>
          <w:b/>
          <w:sz w:val="24"/>
          <w:szCs w:val="24"/>
        </w:rPr>
      </w:pPr>
      <w:r w:rsidRPr="003565C6">
        <w:rPr>
          <w:sz w:val="24"/>
          <w:szCs w:val="24"/>
        </w:rPr>
        <w:t xml:space="preserve">Тема 1.1. </w:t>
      </w:r>
      <w:r w:rsidRPr="003565C6">
        <w:rPr>
          <w:b/>
          <w:sz w:val="24"/>
          <w:szCs w:val="24"/>
        </w:rPr>
        <w:t xml:space="preserve">Русская литература второй половины </w:t>
      </w:r>
      <w:r w:rsidRPr="003565C6">
        <w:rPr>
          <w:b/>
          <w:sz w:val="24"/>
          <w:szCs w:val="24"/>
          <w:lang w:val="en-US"/>
        </w:rPr>
        <w:t>XIX</w:t>
      </w:r>
      <w:r w:rsidRPr="003565C6">
        <w:rPr>
          <w:b/>
          <w:sz w:val="24"/>
          <w:szCs w:val="24"/>
        </w:rPr>
        <w:t xml:space="preserve"> века.</w:t>
      </w:r>
    </w:p>
    <w:p w:rsidR="003565C6" w:rsidRPr="003565C6" w:rsidRDefault="003565C6" w:rsidP="0021398F">
      <w:pPr>
        <w:pStyle w:val="21"/>
        <w:shd w:val="clear" w:color="auto" w:fill="auto"/>
        <w:spacing w:before="0" w:line="276" w:lineRule="auto"/>
        <w:ind w:right="23" w:firstLine="0"/>
        <w:jc w:val="center"/>
        <w:rPr>
          <w:b/>
          <w:sz w:val="24"/>
          <w:szCs w:val="24"/>
        </w:rPr>
      </w:pPr>
    </w:p>
    <w:p w:rsidR="00146460" w:rsidRPr="003565C6" w:rsidRDefault="00146460" w:rsidP="00146460">
      <w:pPr>
        <w:jc w:val="both"/>
        <w:rPr>
          <w:rFonts w:ascii="Times New Roman" w:hAnsi="Times New Roman" w:cs="Times New Roman"/>
        </w:rPr>
      </w:pPr>
      <w:r w:rsidRPr="003565C6">
        <w:rPr>
          <w:rFonts w:ascii="Times New Roman" w:hAnsi="Times New Roman" w:cs="Times New Roman"/>
        </w:rPr>
        <w:t>Текущий контроль осуществляется в виде тестовых заданий.</w:t>
      </w:r>
    </w:p>
    <w:p w:rsidR="00146460" w:rsidRPr="003565C6" w:rsidRDefault="00146460" w:rsidP="00146460">
      <w:pPr>
        <w:jc w:val="both"/>
        <w:rPr>
          <w:rFonts w:ascii="Times New Roman" w:hAnsi="Times New Roman" w:cs="Times New Roman"/>
          <w:b/>
        </w:rPr>
      </w:pPr>
      <w:r w:rsidRPr="003565C6">
        <w:rPr>
          <w:rFonts w:ascii="Times New Roman" w:hAnsi="Times New Roman" w:cs="Times New Roman"/>
          <w:b/>
        </w:rPr>
        <w:t>Критерии оценивания тестовых заданий:</w:t>
      </w:r>
    </w:p>
    <w:p w:rsidR="00146460" w:rsidRPr="003565C6" w:rsidRDefault="00146460" w:rsidP="00C679EB">
      <w:pPr>
        <w:widowControl/>
        <w:numPr>
          <w:ilvl w:val="0"/>
          <w:numId w:val="9"/>
        </w:numPr>
        <w:jc w:val="both"/>
        <w:rPr>
          <w:rFonts w:ascii="Times New Roman" w:hAnsi="Times New Roman" w:cs="Times New Roman"/>
        </w:rPr>
      </w:pPr>
      <w:r w:rsidRPr="003565C6">
        <w:rPr>
          <w:rFonts w:ascii="Times New Roman" w:hAnsi="Times New Roman" w:cs="Times New Roman"/>
        </w:rPr>
        <w:t>Оценка «5» (отлично) выставляется при выполненных правильных ответах в объёме 95% от общего количества заданий;</w:t>
      </w:r>
    </w:p>
    <w:p w:rsidR="00146460" w:rsidRPr="003565C6" w:rsidRDefault="00146460" w:rsidP="00C679EB">
      <w:pPr>
        <w:widowControl/>
        <w:numPr>
          <w:ilvl w:val="0"/>
          <w:numId w:val="9"/>
        </w:numPr>
        <w:jc w:val="both"/>
        <w:rPr>
          <w:rFonts w:ascii="Times New Roman" w:hAnsi="Times New Roman" w:cs="Times New Roman"/>
        </w:rPr>
      </w:pPr>
      <w:r w:rsidRPr="003565C6">
        <w:rPr>
          <w:rFonts w:ascii="Times New Roman" w:hAnsi="Times New Roman" w:cs="Times New Roman"/>
        </w:rPr>
        <w:t>Оценка «4» (хорошо) выставляется при выполнении заданий в объёме 75% от общего количества заданий;</w:t>
      </w:r>
    </w:p>
    <w:p w:rsidR="00146460" w:rsidRPr="003565C6" w:rsidRDefault="00146460" w:rsidP="00C679EB">
      <w:pPr>
        <w:widowControl/>
        <w:numPr>
          <w:ilvl w:val="0"/>
          <w:numId w:val="9"/>
        </w:numPr>
        <w:jc w:val="both"/>
        <w:rPr>
          <w:rFonts w:ascii="Times New Roman" w:hAnsi="Times New Roman" w:cs="Times New Roman"/>
        </w:rPr>
      </w:pPr>
      <w:r w:rsidRPr="003565C6">
        <w:rPr>
          <w:rFonts w:ascii="Times New Roman" w:hAnsi="Times New Roman" w:cs="Times New Roman"/>
        </w:rPr>
        <w:t>Оценка «3» (удовлетворительно) выставляется при выполнении половины правильных заданий (50%);</w:t>
      </w:r>
    </w:p>
    <w:p w:rsidR="00146460" w:rsidRPr="003565C6" w:rsidRDefault="00146460" w:rsidP="00C679EB">
      <w:pPr>
        <w:widowControl/>
        <w:numPr>
          <w:ilvl w:val="0"/>
          <w:numId w:val="9"/>
        </w:numPr>
        <w:jc w:val="both"/>
        <w:rPr>
          <w:rFonts w:ascii="Times New Roman" w:hAnsi="Times New Roman" w:cs="Times New Roman"/>
        </w:rPr>
      </w:pPr>
      <w:r w:rsidRPr="003565C6">
        <w:rPr>
          <w:rFonts w:ascii="Times New Roman" w:hAnsi="Times New Roman" w:cs="Times New Roman"/>
        </w:rPr>
        <w:t>Оценка «2» (неудовлетворительно) выставляется при выполнении менее половины (менее 50%) заданий от общего количества.</w:t>
      </w:r>
    </w:p>
    <w:p w:rsidR="00146460" w:rsidRPr="003565C6" w:rsidRDefault="00146460" w:rsidP="0021398F">
      <w:pPr>
        <w:pStyle w:val="21"/>
        <w:shd w:val="clear" w:color="auto" w:fill="auto"/>
        <w:spacing w:before="0" w:line="276" w:lineRule="auto"/>
        <w:ind w:right="23" w:firstLine="0"/>
        <w:jc w:val="center"/>
        <w:rPr>
          <w:b/>
          <w:sz w:val="24"/>
          <w:szCs w:val="24"/>
        </w:rPr>
      </w:pPr>
    </w:p>
    <w:p w:rsidR="00146460" w:rsidRPr="003565C6" w:rsidRDefault="00146460" w:rsidP="00146460">
      <w:pPr>
        <w:jc w:val="center"/>
        <w:rPr>
          <w:rFonts w:ascii="Times New Roman" w:hAnsi="Times New Roman" w:cs="Times New Roman"/>
          <w:b/>
        </w:rPr>
      </w:pPr>
      <w:r w:rsidRPr="003565C6">
        <w:rPr>
          <w:rFonts w:ascii="Times New Roman" w:hAnsi="Times New Roman" w:cs="Times New Roman"/>
          <w:b/>
        </w:rPr>
        <w:t>Тест по творчеству А. Н. Островского</w:t>
      </w:r>
    </w:p>
    <w:p w:rsidR="00146460" w:rsidRPr="003565C6" w:rsidRDefault="00146460" w:rsidP="00146460">
      <w:pPr>
        <w:pStyle w:val="2"/>
        <w:spacing w:before="0" w:after="0"/>
        <w:jc w:val="center"/>
        <w:rPr>
          <w:rFonts w:ascii="Times New Roman" w:hAnsi="Times New Roman"/>
          <w:bCs w:val="0"/>
          <w:i w:val="0"/>
          <w:sz w:val="24"/>
          <w:szCs w:val="24"/>
        </w:rPr>
      </w:pPr>
      <w:r w:rsidRPr="003565C6">
        <w:rPr>
          <w:rFonts w:ascii="Times New Roman" w:hAnsi="Times New Roman"/>
          <w:bCs w:val="0"/>
          <w:i w:val="0"/>
          <w:sz w:val="24"/>
          <w:szCs w:val="24"/>
        </w:rPr>
        <w:t>Задание 1</w:t>
      </w:r>
    </w:p>
    <w:p w:rsidR="00146460" w:rsidRPr="003565C6" w:rsidRDefault="00146460" w:rsidP="00146460">
      <w:pPr>
        <w:pStyle w:val="ad"/>
        <w:spacing w:after="0"/>
        <w:rPr>
          <w:b/>
          <w:iCs/>
        </w:rPr>
      </w:pPr>
      <w:r w:rsidRPr="003565C6">
        <w:rPr>
          <w:b/>
          <w:iCs/>
        </w:rPr>
        <w:t>А. Н. Островский раскрывает социально- типические и индивидуальные свойства персонажей определенной общественной среды, какой именно:</w:t>
      </w:r>
    </w:p>
    <w:p w:rsidR="00146460" w:rsidRPr="003565C6" w:rsidRDefault="00146460" w:rsidP="00C679EB">
      <w:pPr>
        <w:widowControl/>
        <w:numPr>
          <w:ilvl w:val="0"/>
          <w:numId w:val="10"/>
        </w:numPr>
        <w:rPr>
          <w:rFonts w:ascii="Times New Roman" w:hAnsi="Times New Roman" w:cs="Times New Roman"/>
          <w:bCs/>
          <w:iCs/>
        </w:rPr>
      </w:pPr>
      <w:r w:rsidRPr="003565C6">
        <w:rPr>
          <w:rFonts w:ascii="Times New Roman" w:hAnsi="Times New Roman" w:cs="Times New Roman"/>
          <w:bCs/>
          <w:iCs/>
        </w:rPr>
        <w:t>Помещичье-дворянской</w:t>
      </w:r>
    </w:p>
    <w:p w:rsidR="00146460" w:rsidRPr="003565C6" w:rsidRDefault="00146460" w:rsidP="00C679EB">
      <w:pPr>
        <w:widowControl/>
        <w:numPr>
          <w:ilvl w:val="0"/>
          <w:numId w:val="10"/>
        </w:numPr>
        <w:rPr>
          <w:rFonts w:ascii="Times New Roman" w:hAnsi="Times New Roman" w:cs="Times New Roman"/>
          <w:bCs/>
          <w:iCs/>
        </w:rPr>
      </w:pPr>
      <w:r w:rsidRPr="003565C6">
        <w:rPr>
          <w:rFonts w:ascii="Times New Roman" w:hAnsi="Times New Roman" w:cs="Times New Roman"/>
          <w:bCs/>
          <w:iCs/>
        </w:rPr>
        <w:t>Купеческой</w:t>
      </w:r>
    </w:p>
    <w:p w:rsidR="00146460" w:rsidRPr="003565C6" w:rsidRDefault="00146460" w:rsidP="00C679EB">
      <w:pPr>
        <w:widowControl/>
        <w:numPr>
          <w:ilvl w:val="0"/>
          <w:numId w:val="10"/>
        </w:numPr>
        <w:rPr>
          <w:rFonts w:ascii="Times New Roman" w:hAnsi="Times New Roman" w:cs="Times New Roman"/>
          <w:bCs/>
          <w:iCs/>
        </w:rPr>
      </w:pPr>
      <w:r w:rsidRPr="003565C6">
        <w:rPr>
          <w:rFonts w:ascii="Times New Roman" w:hAnsi="Times New Roman" w:cs="Times New Roman"/>
          <w:bCs/>
          <w:iCs/>
        </w:rPr>
        <w:t>Аристократической</w:t>
      </w:r>
    </w:p>
    <w:p w:rsidR="00146460" w:rsidRPr="003565C6" w:rsidRDefault="00146460" w:rsidP="00C679EB">
      <w:pPr>
        <w:widowControl/>
        <w:numPr>
          <w:ilvl w:val="0"/>
          <w:numId w:val="10"/>
        </w:numPr>
        <w:rPr>
          <w:rFonts w:ascii="Times New Roman" w:hAnsi="Times New Roman" w:cs="Times New Roman"/>
          <w:bCs/>
          <w:iCs/>
        </w:rPr>
      </w:pPr>
      <w:r w:rsidRPr="003565C6">
        <w:rPr>
          <w:rFonts w:ascii="Times New Roman" w:hAnsi="Times New Roman" w:cs="Times New Roman"/>
          <w:bCs/>
          <w:iCs/>
        </w:rPr>
        <w:t>Народной</w:t>
      </w:r>
    </w:p>
    <w:p w:rsidR="00146460" w:rsidRPr="003565C6" w:rsidRDefault="00146460" w:rsidP="00146460">
      <w:pPr>
        <w:pStyle w:val="3"/>
        <w:spacing w:before="0" w:after="0"/>
        <w:jc w:val="center"/>
        <w:rPr>
          <w:rFonts w:ascii="Times New Roman" w:hAnsi="Times New Roman"/>
          <w:sz w:val="24"/>
          <w:szCs w:val="24"/>
        </w:rPr>
      </w:pPr>
      <w:r w:rsidRPr="003565C6">
        <w:rPr>
          <w:rFonts w:ascii="Times New Roman" w:hAnsi="Times New Roman"/>
          <w:sz w:val="24"/>
          <w:szCs w:val="24"/>
        </w:rPr>
        <w:t>Задание 2</w:t>
      </w:r>
    </w:p>
    <w:p w:rsidR="00146460" w:rsidRPr="003565C6" w:rsidRDefault="00146460" w:rsidP="00146460">
      <w:pPr>
        <w:rPr>
          <w:rFonts w:ascii="Times New Roman" w:hAnsi="Times New Roman" w:cs="Times New Roman"/>
          <w:b/>
          <w:bCs/>
          <w:iCs/>
        </w:rPr>
      </w:pPr>
      <w:r w:rsidRPr="003565C6">
        <w:rPr>
          <w:rFonts w:ascii="Times New Roman" w:hAnsi="Times New Roman" w:cs="Times New Roman"/>
          <w:b/>
          <w:bCs/>
          <w:iCs/>
        </w:rPr>
        <w:t>В каком журнале в начале своей деятельности (до 1856 года) сотрудничал А Н Островский:</w:t>
      </w:r>
    </w:p>
    <w:p w:rsidR="00146460" w:rsidRPr="003565C6" w:rsidRDefault="00146460" w:rsidP="00C679EB">
      <w:pPr>
        <w:widowControl/>
        <w:numPr>
          <w:ilvl w:val="0"/>
          <w:numId w:val="11"/>
        </w:numPr>
        <w:tabs>
          <w:tab w:val="clear" w:pos="1080"/>
          <w:tab w:val="num" w:pos="0"/>
        </w:tabs>
        <w:ind w:left="0" w:firstLine="54"/>
        <w:rPr>
          <w:rFonts w:ascii="Times New Roman" w:hAnsi="Times New Roman" w:cs="Times New Roman"/>
          <w:bCs/>
          <w:iCs/>
        </w:rPr>
      </w:pPr>
      <w:r w:rsidRPr="003565C6">
        <w:rPr>
          <w:rFonts w:ascii="Times New Roman" w:hAnsi="Times New Roman" w:cs="Times New Roman"/>
          <w:bCs/>
          <w:iCs/>
        </w:rPr>
        <w:t>«Москвитянин»</w:t>
      </w:r>
    </w:p>
    <w:p w:rsidR="00146460" w:rsidRPr="003565C6" w:rsidRDefault="00146460" w:rsidP="00C679EB">
      <w:pPr>
        <w:widowControl/>
        <w:numPr>
          <w:ilvl w:val="0"/>
          <w:numId w:val="11"/>
        </w:numPr>
        <w:tabs>
          <w:tab w:val="clear" w:pos="1080"/>
          <w:tab w:val="num" w:pos="0"/>
        </w:tabs>
        <w:ind w:left="0" w:firstLine="54"/>
        <w:rPr>
          <w:rFonts w:ascii="Times New Roman" w:hAnsi="Times New Roman" w:cs="Times New Roman"/>
          <w:bCs/>
          <w:iCs/>
        </w:rPr>
      </w:pPr>
      <w:r w:rsidRPr="003565C6">
        <w:rPr>
          <w:rFonts w:ascii="Times New Roman" w:hAnsi="Times New Roman" w:cs="Times New Roman"/>
          <w:bCs/>
          <w:iCs/>
        </w:rPr>
        <w:t>«Отечественные записки»</w:t>
      </w:r>
    </w:p>
    <w:p w:rsidR="00146460" w:rsidRPr="003565C6" w:rsidRDefault="00146460" w:rsidP="00C679EB">
      <w:pPr>
        <w:widowControl/>
        <w:numPr>
          <w:ilvl w:val="0"/>
          <w:numId w:val="11"/>
        </w:numPr>
        <w:tabs>
          <w:tab w:val="clear" w:pos="1080"/>
          <w:tab w:val="num" w:pos="0"/>
        </w:tabs>
        <w:ind w:left="0" w:firstLine="54"/>
        <w:rPr>
          <w:rFonts w:ascii="Times New Roman" w:hAnsi="Times New Roman" w:cs="Times New Roman"/>
          <w:bCs/>
          <w:iCs/>
        </w:rPr>
      </w:pPr>
      <w:r w:rsidRPr="003565C6">
        <w:rPr>
          <w:rFonts w:ascii="Times New Roman" w:hAnsi="Times New Roman" w:cs="Times New Roman"/>
          <w:bCs/>
          <w:iCs/>
        </w:rPr>
        <w:t>« Современник»</w:t>
      </w:r>
    </w:p>
    <w:p w:rsidR="00146460" w:rsidRPr="003565C6" w:rsidRDefault="00146460" w:rsidP="00C679EB">
      <w:pPr>
        <w:widowControl/>
        <w:numPr>
          <w:ilvl w:val="0"/>
          <w:numId w:val="11"/>
        </w:numPr>
        <w:tabs>
          <w:tab w:val="clear" w:pos="1080"/>
          <w:tab w:val="num" w:pos="0"/>
        </w:tabs>
        <w:ind w:left="0" w:firstLine="54"/>
        <w:rPr>
          <w:rFonts w:ascii="Times New Roman" w:hAnsi="Times New Roman" w:cs="Times New Roman"/>
          <w:bCs/>
          <w:iCs/>
        </w:rPr>
      </w:pPr>
      <w:r w:rsidRPr="003565C6">
        <w:rPr>
          <w:rFonts w:ascii="Times New Roman" w:hAnsi="Times New Roman" w:cs="Times New Roman"/>
          <w:bCs/>
          <w:iCs/>
        </w:rPr>
        <w:t>« Библиотека для чтения»</w:t>
      </w:r>
    </w:p>
    <w:p w:rsidR="00146460" w:rsidRPr="003565C6" w:rsidRDefault="00146460" w:rsidP="00146460">
      <w:pPr>
        <w:pStyle w:val="4"/>
        <w:spacing w:before="0" w:after="0"/>
        <w:jc w:val="center"/>
        <w:rPr>
          <w:rFonts w:ascii="Times New Roman" w:hAnsi="Times New Roman"/>
          <w:sz w:val="24"/>
          <w:szCs w:val="24"/>
        </w:rPr>
      </w:pPr>
      <w:r w:rsidRPr="003565C6">
        <w:rPr>
          <w:rFonts w:ascii="Times New Roman" w:hAnsi="Times New Roman"/>
          <w:sz w:val="24"/>
          <w:szCs w:val="24"/>
        </w:rPr>
        <w:t>Задание 3</w:t>
      </w:r>
    </w:p>
    <w:p w:rsidR="00146460" w:rsidRPr="003565C6" w:rsidRDefault="00146460" w:rsidP="00146460">
      <w:pPr>
        <w:rPr>
          <w:rFonts w:ascii="Times New Roman" w:hAnsi="Times New Roman" w:cs="Times New Roman"/>
          <w:b/>
          <w:bCs/>
          <w:iCs/>
        </w:rPr>
      </w:pPr>
      <w:r w:rsidRPr="003565C6">
        <w:rPr>
          <w:rFonts w:ascii="Times New Roman" w:hAnsi="Times New Roman" w:cs="Times New Roman"/>
          <w:b/>
          <w:bCs/>
          <w:iCs/>
        </w:rPr>
        <w:t>Высшим критерием художественности А. Н. Островский полагал реализм и народность в литературе. Как вы понимаете термин «народность»:</w:t>
      </w:r>
    </w:p>
    <w:p w:rsidR="00146460" w:rsidRPr="003565C6" w:rsidRDefault="00146460" w:rsidP="00C679EB">
      <w:pPr>
        <w:widowControl/>
        <w:numPr>
          <w:ilvl w:val="0"/>
          <w:numId w:val="12"/>
        </w:numPr>
        <w:tabs>
          <w:tab w:val="clear" w:pos="1114"/>
          <w:tab w:val="num" w:pos="0"/>
        </w:tabs>
        <w:ind w:left="0" w:hanging="22"/>
        <w:rPr>
          <w:rFonts w:ascii="Times New Roman" w:hAnsi="Times New Roman" w:cs="Times New Roman"/>
          <w:bCs/>
          <w:iCs/>
        </w:rPr>
      </w:pPr>
      <w:r w:rsidRPr="003565C6">
        <w:rPr>
          <w:rFonts w:ascii="Times New Roman" w:hAnsi="Times New Roman" w:cs="Times New Roman"/>
          <w:bCs/>
          <w:iCs/>
        </w:rPr>
        <w:t>Особое свойство литературных произведений, в которых автор воспроизводит в их художественном мире национальные идеалы, национальный характер, жизнь народа.</w:t>
      </w:r>
    </w:p>
    <w:p w:rsidR="00146460" w:rsidRPr="003565C6" w:rsidRDefault="00146460" w:rsidP="00C679EB">
      <w:pPr>
        <w:widowControl/>
        <w:numPr>
          <w:ilvl w:val="0"/>
          <w:numId w:val="12"/>
        </w:numPr>
        <w:tabs>
          <w:tab w:val="clear" w:pos="1114"/>
          <w:tab w:val="num" w:pos="0"/>
        </w:tabs>
        <w:ind w:left="0" w:hanging="22"/>
        <w:rPr>
          <w:rFonts w:ascii="Times New Roman" w:hAnsi="Times New Roman" w:cs="Times New Roman"/>
          <w:bCs/>
          <w:iCs/>
        </w:rPr>
      </w:pPr>
      <w:r w:rsidRPr="003565C6">
        <w:rPr>
          <w:rFonts w:ascii="Times New Roman" w:hAnsi="Times New Roman" w:cs="Times New Roman"/>
          <w:bCs/>
          <w:iCs/>
        </w:rPr>
        <w:t>Литературные произведения, рассказывающие о жизни народа.</w:t>
      </w:r>
    </w:p>
    <w:p w:rsidR="00146460" w:rsidRPr="003565C6" w:rsidRDefault="00146460" w:rsidP="00C679EB">
      <w:pPr>
        <w:widowControl/>
        <w:numPr>
          <w:ilvl w:val="0"/>
          <w:numId w:val="12"/>
        </w:numPr>
        <w:tabs>
          <w:tab w:val="clear" w:pos="1114"/>
          <w:tab w:val="num" w:pos="0"/>
        </w:tabs>
        <w:ind w:left="0" w:hanging="22"/>
        <w:rPr>
          <w:rFonts w:ascii="Times New Roman" w:hAnsi="Times New Roman" w:cs="Times New Roman"/>
          <w:bCs/>
          <w:iCs/>
        </w:rPr>
      </w:pPr>
      <w:r w:rsidRPr="003565C6">
        <w:rPr>
          <w:rFonts w:ascii="Times New Roman" w:hAnsi="Times New Roman" w:cs="Times New Roman"/>
          <w:bCs/>
          <w:iCs/>
        </w:rPr>
        <w:t>Проявление в произведении национальной литературной традиции, на которую опирается автор в своих произведениях.</w:t>
      </w:r>
    </w:p>
    <w:p w:rsidR="00146460" w:rsidRPr="003565C6" w:rsidRDefault="00146460" w:rsidP="00146460">
      <w:pPr>
        <w:pStyle w:val="5"/>
        <w:spacing w:before="0" w:after="0"/>
        <w:jc w:val="center"/>
        <w:rPr>
          <w:rFonts w:ascii="Times New Roman" w:hAnsi="Times New Roman"/>
          <w:i w:val="0"/>
          <w:sz w:val="24"/>
          <w:szCs w:val="24"/>
        </w:rPr>
      </w:pPr>
      <w:r w:rsidRPr="003565C6">
        <w:rPr>
          <w:rFonts w:ascii="Times New Roman" w:hAnsi="Times New Roman"/>
          <w:i w:val="0"/>
          <w:sz w:val="24"/>
          <w:szCs w:val="24"/>
        </w:rPr>
        <w:t>Задание 4</w:t>
      </w:r>
    </w:p>
    <w:p w:rsidR="00146460" w:rsidRPr="003565C6" w:rsidRDefault="00146460" w:rsidP="00146460">
      <w:pPr>
        <w:rPr>
          <w:rFonts w:ascii="Times New Roman" w:hAnsi="Times New Roman" w:cs="Times New Roman"/>
          <w:b/>
          <w:bCs/>
          <w:iCs/>
        </w:rPr>
      </w:pPr>
      <w:r w:rsidRPr="003565C6">
        <w:rPr>
          <w:rFonts w:ascii="Times New Roman" w:hAnsi="Times New Roman" w:cs="Times New Roman"/>
          <w:b/>
          <w:bCs/>
          <w:iCs/>
        </w:rPr>
        <w:lastRenderedPageBreak/>
        <w:t>Статью «Темное царство» написал:</w:t>
      </w:r>
    </w:p>
    <w:p w:rsidR="00146460" w:rsidRPr="003565C6" w:rsidRDefault="00146460" w:rsidP="00C679EB">
      <w:pPr>
        <w:widowControl/>
        <w:numPr>
          <w:ilvl w:val="0"/>
          <w:numId w:val="13"/>
        </w:numPr>
        <w:tabs>
          <w:tab w:val="clear" w:pos="1800"/>
          <w:tab w:val="num" w:pos="0"/>
        </w:tabs>
        <w:ind w:left="0" w:firstLine="43"/>
        <w:rPr>
          <w:rFonts w:ascii="Times New Roman" w:hAnsi="Times New Roman" w:cs="Times New Roman"/>
          <w:bCs/>
          <w:iCs/>
        </w:rPr>
      </w:pPr>
      <w:r w:rsidRPr="003565C6">
        <w:rPr>
          <w:rFonts w:ascii="Times New Roman" w:hAnsi="Times New Roman" w:cs="Times New Roman"/>
          <w:bCs/>
          <w:iCs/>
        </w:rPr>
        <w:t>Н. Г. Чернышевский</w:t>
      </w:r>
    </w:p>
    <w:p w:rsidR="00146460" w:rsidRPr="003565C6" w:rsidRDefault="00146460" w:rsidP="00C679EB">
      <w:pPr>
        <w:widowControl/>
        <w:numPr>
          <w:ilvl w:val="0"/>
          <w:numId w:val="13"/>
        </w:numPr>
        <w:tabs>
          <w:tab w:val="clear" w:pos="1800"/>
          <w:tab w:val="num" w:pos="0"/>
        </w:tabs>
        <w:ind w:left="0" w:firstLine="43"/>
        <w:rPr>
          <w:rFonts w:ascii="Times New Roman" w:hAnsi="Times New Roman" w:cs="Times New Roman"/>
          <w:bCs/>
          <w:iCs/>
        </w:rPr>
      </w:pPr>
      <w:r w:rsidRPr="003565C6">
        <w:rPr>
          <w:rFonts w:ascii="Times New Roman" w:hAnsi="Times New Roman" w:cs="Times New Roman"/>
          <w:bCs/>
          <w:iCs/>
        </w:rPr>
        <w:t>В. Г. Белинский</w:t>
      </w:r>
    </w:p>
    <w:p w:rsidR="00146460" w:rsidRPr="003565C6" w:rsidRDefault="00146460" w:rsidP="00C679EB">
      <w:pPr>
        <w:widowControl/>
        <w:numPr>
          <w:ilvl w:val="0"/>
          <w:numId w:val="13"/>
        </w:numPr>
        <w:tabs>
          <w:tab w:val="clear" w:pos="1800"/>
          <w:tab w:val="num" w:pos="0"/>
        </w:tabs>
        <w:ind w:left="0" w:firstLine="43"/>
        <w:rPr>
          <w:rFonts w:ascii="Times New Roman" w:hAnsi="Times New Roman" w:cs="Times New Roman"/>
          <w:bCs/>
          <w:iCs/>
        </w:rPr>
      </w:pPr>
      <w:r w:rsidRPr="003565C6">
        <w:rPr>
          <w:rFonts w:ascii="Times New Roman" w:hAnsi="Times New Roman" w:cs="Times New Roman"/>
          <w:bCs/>
          <w:iCs/>
        </w:rPr>
        <w:t>И. А. Гончаров</w:t>
      </w:r>
    </w:p>
    <w:p w:rsidR="00146460" w:rsidRPr="003565C6" w:rsidRDefault="00146460" w:rsidP="00C679EB">
      <w:pPr>
        <w:widowControl/>
        <w:numPr>
          <w:ilvl w:val="0"/>
          <w:numId w:val="13"/>
        </w:numPr>
        <w:tabs>
          <w:tab w:val="clear" w:pos="1800"/>
          <w:tab w:val="num" w:pos="0"/>
        </w:tabs>
        <w:ind w:left="0" w:firstLine="43"/>
        <w:rPr>
          <w:rFonts w:ascii="Times New Roman" w:hAnsi="Times New Roman" w:cs="Times New Roman"/>
          <w:bCs/>
          <w:iCs/>
        </w:rPr>
      </w:pPr>
      <w:r w:rsidRPr="003565C6">
        <w:rPr>
          <w:rFonts w:ascii="Times New Roman" w:hAnsi="Times New Roman" w:cs="Times New Roman"/>
          <w:bCs/>
          <w:iCs/>
        </w:rPr>
        <w:t>Н. А. Добролюбов</w:t>
      </w:r>
    </w:p>
    <w:p w:rsidR="00146460" w:rsidRPr="003565C6" w:rsidRDefault="00146460" w:rsidP="00146460">
      <w:pPr>
        <w:pStyle w:val="6"/>
        <w:spacing w:before="0" w:after="0"/>
        <w:jc w:val="center"/>
        <w:rPr>
          <w:rFonts w:ascii="Times New Roman" w:hAnsi="Times New Roman"/>
          <w:sz w:val="24"/>
          <w:szCs w:val="24"/>
        </w:rPr>
      </w:pPr>
      <w:r w:rsidRPr="003565C6">
        <w:rPr>
          <w:rFonts w:ascii="Times New Roman" w:hAnsi="Times New Roman"/>
          <w:sz w:val="24"/>
          <w:szCs w:val="24"/>
        </w:rPr>
        <w:t>Задание 5</w:t>
      </w:r>
    </w:p>
    <w:p w:rsidR="00146460" w:rsidRPr="003565C6" w:rsidRDefault="00146460" w:rsidP="00146460">
      <w:pPr>
        <w:rPr>
          <w:rFonts w:ascii="Times New Roman" w:hAnsi="Times New Roman" w:cs="Times New Roman"/>
          <w:b/>
          <w:bCs/>
          <w:iCs/>
        </w:rPr>
      </w:pPr>
      <w:r w:rsidRPr="003565C6">
        <w:rPr>
          <w:rFonts w:ascii="Times New Roman" w:hAnsi="Times New Roman" w:cs="Times New Roman"/>
          <w:b/>
          <w:bCs/>
          <w:iCs/>
        </w:rPr>
        <w:t>Творчество А. Н. Островского можно условно разделить на 3 периода. Найдите соответствие названий произведений и основных конф</w:t>
      </w:r>
      <w:r w:rsidR="003565C6">
        <w:rPr>
          <w:rFonts w:ascii="Times New Roman" w:hAnsi="Times New Roman" w:cs="Times New Roman"/>
          <w:b/>
          <w:bCs/>
          <w:iCs/>
        </w:rPr>
        <w:t>ликтов, положенных в их основу.</w:t>
      </w:r>
    </w:p>
    <w:p w:rsidR="00146460" w:rsidRPr="003565C6" w:rsidRDefault="00146460" w:rsidP="00146460">
      <w:pPr>
        <w:rPr>
          <w:rFonts w:ascii="Times New Roman" w:hAnsi="Times New Roman" w:cs="Times New Roman"/>
          <w:bCs/>
          <w:iCs/>
        </w:rPr>
      </w:pPr>
      <w:r w:rsidRPr="003565C6">
        <w:rPr>
          <w:rFonts w:ascii="Times New Roman" w:hAnsi="Times New Roman" w:cs="Times New Roman"/>
          <w:bCs/>
          <w:iCs/>
        </w:rPr>
        <w:t>1 период: создание резко отрицательных образов, обличительные пьесы в духе гоголевской традиции.</w:t>
      </w:r>
    </w:p>
    <w:p w:rsidR="00146460" w:rsidRPr="003565C6" w:rsidRDefault="00146460" w:rsidP="00146460">
      <w:pPr>
        <w:rPr>
          <w:rFonts w:ascii="Times New Roman" w:hAnsi="Times New Roman" w:cs="Times New Roman"/>
          <w:bCs/>
          <w:iCs/>
        </w:rPr>
      </w:pPr>
      <w:r w:rsidRPr="003565C6">
        <w:rPr>
          <w:rFonts w:ascii="Times New Roman" w:hAnsi="Times New Roman" w:cs="Times New Roman"/>
          <w:bCs/>
          <w:iCs/>
        </w:rPr>
        <w:t>2 период: пьесы, отражающие жизнь послереформенной  России,- о разорившихся дворянах и дельцах нового типа.</w:t>
      </w:r>
    </w:p>
    <w:p w:rsidR="00146460" w:rsidRPr="003565C6" w:rsidRDefault="00146460" w:rsidP="003565C6">
      <w:pPr>
        <w:rPr>
          <w:rFonts w:ascii="Times New Roman" w:hAnsi="Times New Roman" w:cs="Times New Roman"/>
          <w:bCs/>
          <w:iCs/>
        </w:rPr>
      </w:pPr>
      <w:r w:rsidRPr="003565C6">
        <w:rPr>
          <w:rFonts w:ascii="Times New Roman" w:hAnsi="Times New Roman" w:cs="Times New Roman"/>
          <w:bCs/>
          <w:iCs/>
        </w:rPr>
        <w:t xml:space="preserve">3 период: пьесы о трагической судьбе женщины в условиях капитализирующейся </w:t>
      </w:r>
      <w:r w:rsidR="003565C6">
        <w:rPr>
          <w:rFonts w:ascii="Times New Roman" w:hAnsi="Times New Roman" w:cs="Times New Roman"/>
          <w:bCs/>
          <w:iCs/>
        </w:rPr>
        <w:t>России, о разночинцах, актерах</w:t>
      </w:r>
    </w:p>
    <w:p w:rsidR="00146460" w:rsidRPr="003565C6" w:rsidRDefault="00146460" w:rsidP="00C679EB">
      <w:pPr>
        <w:widowControl/>
        <w:numPr>
          <w:ilvl w:val="0"/>
          <w:numId w:val="14"/>
        </w:numPr>
        <w:tabs>
          <w:tab w:val="clear" w:pos="4590"/>
          <w:tab w:val="left" w:pos="0"/>
        </w:tabs>
        <w:ind w:left="0" w:hanging="54"/>
        <w:rPr>
          <w:rFonts w:ascii="Times New Roman" w:hAnsi="Times New Roman" w:cs="Times New Roman"/>
          <w:bCs/>
          <w:iCs/>
        </w:rPr>
      </w:pPr>
      <w:r w:rsidRPr="003565C6">
        <w:rPr>
          <w:rFonts w:ascii="Times New Roman" w:hAnsi="Times New Roman" w:cs="Times New Roman"/>
          <w:bCs/>
          <w:iCs/>
        </w:rPr>
        <w:t>«Бешеные деньги»</w:t>
      </w:r>
    </w:p>
    <w:p w:rsidR="00146460" w:rsidRPr="003565C6" w:rsidRDefault="00146460" w:rsidP="00C679EB">
      <w:pPr>
        <w:widowControl/>
        <w:numPr>
          <w:ilvl w:val="0"/>
          <w:numId w:val="14"/>
        </w:numPr>
        <w:tabs>
          <w:tab w:val="clear" w:pos="4590"/>
          <w:tab w:val="left" w:pos="0"/>
        </w:tabs>
        <w:ind w:left="0" w:hanging="54"/>
        <w:rPr>
          <w:rFonts w:ascii="Times New Roman" w:hAnsi="Times New Roman" w:cs="Times New Roman"/>
          <w:bCs/>
          <w:iCs/>
        </w:rPr>
      </w:pPr>
      <w:r w:rsidRPr="003565C6">
        <w:rPr>
          <w:rFonts w:ascii="Times New Roman" w:hAnsi="Times New Roman" w:cs="Times New Roman"/>
          <w:bCs/>
          <w:iCs/>
        </w:rPr>
        <w:t>« Свои люди - сочтемся!»</w:t>
      </w:r>
    </w:p>
    <w:p w:rsidR="00146460" w:rsidRPr="003565C6" w:rsidRDefault="00146460" w:rsidP="00C679EB">
      <w:pPr>
        <w:widowControl/>
        <w:numPr>
          <w:ilvl w:val="0"/>
          <w:numId w:val="14"/>
        </w:numPr>
        <w:tabs>
          <w:tab w:val="clear" w:pos="4590"/>
          <w:tab w:val="left" w:pos="0"/>
        </w:tabs>
        <w:ind w:left="0" w:hanging="54"/>
        <w:rPr>
          <w:rFonts w:ascii="Times New Roman" w:hAnsi="Times New Roman" w:cs="Times New Roman"/>
          <w:bCs/>
          <w:iCs/>
        </w:rPr>
      </w:pPr>
      <w:r w:rsidRPr="003565C6">
        <w:rPr>
          <w:rFonts w:ascii="Times New Roman" w:hAnsi="Times New Roman" w:cs="Times New Roman"/>
          <w:bCs/>
          <w:iCs/>
        </w:rPr>
        <w:t>« Бесприданница»</w:t>
      </w:r>
    </w:p>
    <w:p w:rsidR="00146460" w:rsidRPr="003565C6" w:rsidRDefault="00146460" w:rsidP="00146460">
      <w:pPr>
        <w:pStyle w:val="7"/>
        <w:tabs>
          <w:tab w:val="left" w:pos="0"/>
        </w:tabs>
        <w:spacing w:before="0" w:after="0"/>
        <w:jc w:val="center"/>
        <w:rPr>
          <w:rFonts w:ascii="Times New Roman" w:hAnsi="Times New Roman"/>
          <w:b/>
        </w:rPr>
      </w:pPr>
      <w:r w:rsidRPr="003565C6">
        <w:rPr>
          <w:rFonts w:ascii="Times New Roman" w:hAnsi="Times New Roman"/>
          <w:b/>
        </w:rPr>
        <w:t>Задание 6</w:t>
      </w:r>
    </w:p>
    <w:p w:rsidR="00146460" w:rsidRPr="003565C6" w:rsidRDefault="00146460" w:rsidP="00146460">
      <w:pPr>
        <w:pStyle w:val="ab"/>
        <w:spacing w:after="0"/>
        <w:ind w:left="0"/>
        <w:jc w:val="both"/>
        <w:rPr>
          <w:b/>
          <w:iCs/>
        </w:rPr>
      </w:pPr>
      <w:r w:rsidRPr="003565C6">
        <w:rPr>
          <w:b/>
          <w:iCs/>
        </w:rPr>
        <w:t>Яркими представителями «темного царства» в пьесе являются (найдите лишнее):</w:t>
      </w:r>
    </w:p>
    <w:p w:rsidR="00146460" w:rsidRPr="003565C6" w:rsidRDefault="00146460" w:rsidP="00C679EB">
      <w:pPr>
        <w:pStyle w:val="ab"/>
        <w:numPr>
          <w:ilvl w:val="0"/>
          <w:numId w:val="15"/>
        </w:numPr>
        <w:tabs>
          <w:tab w:val="left" w:pos="3870"/>
        </w:tabs>
        <w:spacing w:after="0"/>
        <w:jc w:val="both"/>
        <w:rPr>
          <w:iCs/>
        </w:rPr>
      </w:pPr>
      <w:r w:rsidRPr="003565C6">
        <w:rPr>
          <w:iCs/>
        </w:rPr>
        <w:t>Тихон</w:t>
      </w:r>
    </w:p>
    <w:p w:rsidR="00146460" w:rsidRPr="003565C6" w:rsidRDefault="00146460" w:rsidP="00C679EB">
      <w:pPr>
        <w:pStyle w:val="ab"/>
        <w:numPr>
          <w:ilvl w:val="0"/>
          <w:numId w:val="15"/>
        </w:numPr>
        <w:tabs>
          <w:tab w:val="left" w:pos="3870"/>
        </w:tabs>
        <w:spacing w:after="0"/>
        <w:jc w:val="both"/>
        <w:rPr>
          <w:iCs/>
        </w:rPr>
      </w:pPr>
      <w:r w:rsidRPr="003565C6">
        <w:rPr>
          <w:iCs/>
        </w:rPr>
        <w:t>Дикой</w:t>
      </w:r>
    </w:p>
    <w:p w:rsidR="00146460" w:rsidRPr="003565C6" w:rsidRDefault="00146460" w:rsidP="00C679EB">
      <w:pPr>
        <w:pStyle w:val="ab"/>
        <w:numPr>
          <w:ilvl w:val="0"/>
          <w:numId w:val="15"/>
        </w:numPr>
        <w:tabs>
          <w:tab w:val="left" w:pos="3870"/>
        </w:tabs>
        <w:spacing w:after="0"/>
        <w:jc w:val="both"/>
        <w:rPr>
          <w:iCs/>
        </w:rPr>
      </w:pPr>
      <w:r w:rsidRPr="003565C6">
        <w:rPr>
          <w:iCs/>
        </w:rPr>
        <w:t>Кабаниха</w:t>
      </w:r>
    </w:p>
    <w:p w:rsidR="00146460" w:rsidRPr="003565C6" w:rsidRDefault="00146460" w:rsidP="00C679EB">
      <w:pPr>
        <w:pStyle w:val="ab"/>
        <w:numPr>
          <w:ilvl w:val="0"/>
          <w:numId w:val="15"/>
        </w:numPr>
        <w:tabs>
          <w:tab w:val="left" w:pos="3870"/>
        </w:tabs>
        <w:spacing w:after="0"/>
        <w:jc w:val="both"/>
        <w:rPr>
          <w:iCs/>
        </w:rPr>
      </w:pPr>
      <w:r w:rsidRPr="003565C6">
        <w:rPr>
          <w:iCs/>
        </w:rPr>
        <w:t>Кулигин</w:t>
      </w:r>
    </w:p>
    <w:p w:rsidR="00146460" w:rsidRPr="003565C6" w:rsidRDefault="00146460" w:rsidP="00146460">
      <w:pPr>
        <w:pStyle w:val="7"/>
        <w:tabs>
          <w:tab w:val="left" w:pos="0"/>
        </w:tabs>
        <w:spacing w:before="0" w:after="0"/>
        <w:jc w:val="center"/>
        <w:rPr>
          <w:rFonts w:ascii="Times New Roman" w:hAnsi="Times New Roman"/>
          <w:b/>
        </w:rPr>
      </w:pPr>
      <w:r w:rsidRPr="003565C6">
        <w:rPr>
          <w:rFonts w:ascii="Times New Roman" w:hAnsi="Times New Roman"/>
          <w:b/>
        </w:rPr>
        <w:t>Задание 7</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Кто из героев пьесы ярко демонстрирует распад «темного царства» в предреформенные годы:</w:t>
      </w:r>
    </w:p>
    <w:p w:rsidR="00146460" w:rsidRPr="003565C6" w:rsidRDefault="00146460" w:rsidP="00C679EB">
      <w:pPr>
        <w:widowControl/>
        <w:numPr>
          <w:ilvl w:val="0"/>
          <w:numId w:val="16"/>
        </w:numPr>
        <w:tabs>
          <w:tab w:val="left" w:pos="3870"/>
        </w:tabs>
        <w:rPr>
          <w:rFonts w:ascii="Times New Roman" w:hAnsi="Times New Roman" w:cs="Times New Roman"/>
          <w:bCs/>
          <w:iCs/>
        </w:rPr>
      </w:pPr>
      <w:r w:rsidRPr="003565C6">
        <w:rPr>
          <w:rFonts w:ascii="Times New Roman" w:hAnsi="Times New Roman" w:cs="Times New Roman"/>
          <w:bCs/>
          <w:iCs/>
        </w:rPr>
        <w:t>Тихон</w:t>
      </w:r>
    </w:p>
    <w:p w:rsidR="00146460" w:rsidRPr="003565C6" w:rsidRDefault="00146460" w:rsidP="00C679EB">
      <w:pPr>
        <w:widowControl/>
        <w:numPr>
          <w:ilvl w:val="0"/>
          <w:numId w:val="16"/>
        </w:numPr>
        <w:tabs>
          <w:tab w:val="left" w:pos="3870"/>
        </w:tabs>
        <w:rPr>
          <w:rFonts w:ascii="Times New Roman" w:hAnsi="Times New Roman" w:cs="Times New Roman"/>
          <w:bCs/>
          <w:iCs/>
        </w:rPr>
      </w:pPr>
      <w:r w:rsidRPr="003565C6">
        <w:rPr>
          <w:rFonts w:ascii="Times New Roman" w:hAnsi="Times New Roman" w:cs="Times New Roman"/>
          <w:bCs/>
          <w:iCs/>
        </w:rPr>
        <w:t>Варвара</w:t>
      </w:r>
    </w:p>
    <w:p w:rsidR="00146460" w:rsidRPr="003565C6" w:rsidRDefault="00146460" w:rsidP="00C679EB">
      <w:pPr>
        <w:widowControl/>
        <w:numPr>
          <w:ilvl w:val="0"/>
          <w:numId w:val="16"/>
        </w:numPr>
        <w:tabs>
          <w:tab w:val="left" w:pos="3870"/>
        </w:tabs>
        <w:rPr>
          <w:rFonts w:ascii="Times New Roman" w:hAnsi="Times New Roman" w:cs="Times New Roman"/>
          <w:bCs/>
          <w:iCs/>
        </w:rPr>
      </w:pPr>
      <w:r w:rsidRPr="003565C6">
        <w:rPr>
          <w:rFonts w:ascii="Times New Roman" w:hAnsi="Times New Roman" w:cs="Times New Roman"/>
          <w:bCs/>
          <w:iCs/>
        </w:rPr>
        <w:t>Феклуша</w:t>
      </w:r>
    </w:p>
    <w:p w:rsidR="00146460" w:rsidRPr="003565C6" w:rsidRDefault="00146460" w:rsidP="00C679EB">
      <w:pPr>
        <w:widowControl/>
        <w:numPr>
          <w:ilvl w:val="0"/>
          <w:numId w:val="16"/>
        </w:numPr>
        <w:tabs>
          <w:tab w:val="left" w:pos="3870"/>
        </w:tabs>
        <w:rPr>
          <w:rFonts w:ascii="Times New Roman" w:hAnsi="Times New Roman" w:cs="Times New Roman"/>
          <w:bCs/>
          <w:iCs/>
        </w:rPr>
      </w:pPr>
      <w:r w:rsidRPr="003565C6">
        <w:rPr>
          <w:rFonts w:ascii="Times New Roman" w:hAnsi="Times New Roman" w:cs="Times New Roman"/>
          <w:bCs/>
          <w:iCs/>
        </w:rPr>
        <w:t>Кабанова</w:t>
      </w:r>
    </w:p>
    <w:p w:rsidR="00146460" w:rsidRPr="003565C6" w:rsidRDefault="00146460" w:rsidP="00146460">
      <w:pPr>
        <w:pStyle w:val="3"/>
        <w:tabs>
          <w:tab w:val="left" w:pos="0"/>
        </w:tabs>
        <w:spacing w:before="0" w:after="0"/>
        <w:jc w:val="center"/>
        <w:rPr>
          <w:rFonts w:ascii="Times New Roman" w:hAnsi="Times New Roman"/>
          <w:sz w:val="24"/>
          <w:szCs w:val="24"/>
        </w:rPr>
      </w:pPr>
      <w:r w:rsidRPr="003565C6">
        <w:rPr>
          <w:rFonts w:ascii="Times New Roman" w:hAnsi="Times New Roman"/>
          <w:sz w:val="24"/>
          <w:szCs w:val="24"/>
        </w:rPr>
        <w:t>Задание 8</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Сатирическое обличение соединяется в пьесе с утверждением новых сил, поднимающихся на борьбу за человеческие права. На кого из героев возлагает надежды автор:</w:t>
      </w:r>
    </w:p>
    <w:p w:rsidR="00146460" w:rsidRPr="003565C6" w:rsidRDefault="00146460" w:rsidP="00C679EB">
      <w:pPr>
        <w:widowControl/>
        <w:numPr>
          <w:ilvl w:val="0"/>
          <w:numId w:val="17"/>
        </w:numPr>
        <w:tabs>
          <w:tab w:val="clear" w:pos="1080"/>
          <w:tab w:val="left" w:pos="0"/>
        </w:tabs>
        <w:ind w:left="0" w:firstLine="54"/>
        <w:rPr>
          <w:rFonts w:ascii="Times New Roman" w:hAnsi="Times New Roman" w:cs="Times New Roman"/>
          <w:bCs/>
          <w:iCs/>
        </w:rPr>
      </w:pPr>
      <w:r w:rsidRPr="003565C6">
        <w:rPr>
          <w:rFonts w:ascii="Times New Roman" w:hAnsi="Times New Roman" w:cs="Times New Roman"/>
          <w:bCs/>
          <w:iCs/>
        </w:rPr>
        <w:t>Катерину</w:t>
      </w:r>
    </w:p>
    <w:p w:rsidR="00146460" w:rsidRPr="003565C6" w:rsidRDefault="00146460" w:rsidP="00C679EB">
      <w:pPr>
        <w:widowControl/>
        <w:numPr>
          <w:ilvl w:val="0"/>
          <w:numId w:val="17"/>
        </w:numPr>
        <w:tabs>
          <w:tab w:val="clear" w:pos="1080"/>
          <w:tab w:val="left" w:pos="0"/>
        </w:tabs>
        <w:ind w:left="0" w:firstLine="54"/>
        <w:rPr>
          <w:rFonts w:ascii="Times New Roman" w:hAnsi="Times New Roman" w:cs="Times New Roman"/>
          <w:bCs/>
          <w:iCs/>
        </w:rPr>
      </w:pPr>
      <w:r w:rsidRPr="003565C6">
        <w:rPr>
          <w:rFonts w:ascii="Times New Roman" w:hAnsi="Times New Roman" w:cs="Times New Roman"/>
          <w:bCs/>
          <w:iCs/>
        </w:rPr>
        <w:t>Варвару</w:t>
      </w:r>
    </w:p>
    <w:p w:rsidR="00146460" w:rsidRPr="003565C6" w:rsidRDefault="00146460" w:rsidP="00C679EB">
      <w:pPr>
        <w:widowControl/>
        <w:numPr>
          <w:ilvl w:val="0"/>
          <w:numId w:val="17"/>
        </w:numPr>
        <w:tabs>
          <w:tab w:val="clear" w:pos="1080"/>
          <w:tab w:val="left" w:pos="0"/>
        </w:tabs>
        <w:ind w:left="0" w:firstLine="54"/>
        <w:rPr>
          <w:rFonts w:ascii="Times New Roman" w:hAnsi="Times New Roman" w:cs="Times New Roman"/>
          <w:bCs/>
          <w:iCs/>
        </w:rPr>
      </w:pPr>
      <w:r w:rsidRPr="003565C6">
        <w:rPr>
          <w:rFonts w:ascii="Times New Roman" w:hAnsi="Times New Roman" w:cs="Times New Roman"/>
          <w:bCs/>
          <w:iCs/>
        </w:rPr>
        <w:t>Тихона</w:t>
      </w:r>
    </w:p>
    <w:p w:rsidR="00146460" w:rsidRPr="003565C6" w:rsidRDefault="00146460" w:rsidP="00C679EB">
      <w:pPr>
        <w:widowControl/>
        <w:numPr>
          <w:ilvl w:val="0"/>
          <w:numId w:val="17"/>
        </w:numPr>
        <w:tabs>
          <w:tab w:val="clear" w:pos="1080"/>
          <w:tab w:val="left" w:pos="0"/>
        </w:tabs>
        <w:ind w:left="0" w:firstLine="54"/>
        <w:rPr>
          <w:rFonts w:ascii="Times New Roman" w:hAnsi="Times New Roman" w:cs="Times New Roman"/>
          <w:bCs/>
          <w:iCs/>
        </w:rPr>
      </w:pPr>
      <w:r w:rsidRPr="003565C6">
        <w:rPr>
          <w:rFonts w:ascii="Times New Roman" w:hAnsi="Times New Roman" w:cs="Times New Roman"/>
          <w:bCs/>
          <w:iCs/>
        </w:rPr>
        <w:t>Бориса</w:t>
      </w:r>
    </w:p>
    <w:p w:rsidR="00146460" w:rsidRPr="003565C6" w:rsidRDefault="00146460" w:rsidP="00146460">
      <w:pPr>
        <w:pStyle w:val="4"/>
        <w:tabs>
          <w:tab w:val="left" w:pos="3870"/>
        </w:tabs>
        <w:spacing w:before="0" w:after="0"/>
        <w:jc w:val="center"/>
        <w:rPr>
          <w:rFonts w:ascii="Times New Roman" w:hAnsi="Times New Roman"/>
          <w:sz w:val="24"/>
          <w:szCs w:val="24"/>
        </w:rPr>
      </w:pPr>
      <w:r w:rsidRPr="003565C6">
        <w:rPr>
          <w:rFonts w:ascii="Times New Roman" w:hAnsi="Times New Roman"/>
          <w:sz w:val="24"/>
          <w:szCs w:val="24"/>
        </w:rPr>
        <w:t>Задание 9</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Кого Н. А. Добролюбов назвал «лучом света в темном царстве»:</w:t>
      </w:r>
    </w:p>
    <w:p w:rsidR="00146460" w:rsidRPr="003565C6" w:rsidRDefault="00146460" w:rsidP="00C679EB">
      <w:pPr>
        <w:widowControl/>
        <w:numPr>
          <w:ilvl w:val="0"/>
          <w:numId w:val="18"/>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Варвару</w:t>
      </w:r>
    </w:p>
    <w:p w:rsidR="00146460" w:rsidRPr="003565C6" w:rsidRDefault="00146460" w:rsidP="00C679EB">
      <w:pPr>
        <w:widowControl/>
        <w:numPr>
          <w:ilvl w:val="0"/>
          <w:numId w:val="18"/>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Катерину</w:t>
      </w:r>
    </w:p>
    <w:p w:rsidR="00146460" w:rsidRPr="003565C6" w:rsidRDefault="00146460" w:rsidP="00C679EB">
      <w:pPr>
        <w:widowControl/>
        <w:numPr>
          <w:ilvl w:val="0"/>
          <w:numId w:val="18"/>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Тихона</w:t>
      </w:r>
    </w:p>
    <w:p w:rsidR="00146460" w:rsidRPr="003565C6" w:rsidRDefault="00146460" w:rsidP="00C679EB">
      <w:pPr>
        <w:widowControl/>
        <w:numPr>
          <w:ilvl w:val="0"/>
          <w:numId w:val="18"/>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Кулигина</w:t>
      </w:r>
    </w:p>
    <w:p w:rsidR="00146460" w:rsidRPr="003565C6" w:rsidRDefault="00146460" w:rsidP="00146460">
      <w:pPr>
        <w:tabs>
          <w:tab w:val="left" w:pos="3870"/>
        </w:tabs>
        <w:jc w:val="center"/>
        <w:rPr>
          <w:rFonts w:ascii="Times New Roman" w:hAnsi="Times New Roman" w:cs="Times New Roman"/>
          <w:b/>
          <w:iCs/>
        </w:rPr>
      </w:pPr>
      <w:r w:rsidRPr="003565C6">
        <w:rPr>
          <w:rFonts w:ascii="Times New Roman" w:hAnsi="Times New Roman" w:cs="Times New Roman"/>
          <w:b/>
          <w:iCs/>
        </w:rPr>
        <w:t>Задание 10</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Финал пьесы трагичен. Самоубийство Катерины, по мнению Н А Добролюбова, является проявлением:</w:t>
      </w:r>
    </w:p>
    <w:p w:rsidR="00146460" w:rsidRPr="003565C6" w:rsidRDefault="00146460" w:rsidP="00C679EB">
      <w:pPr>
        <w:widowControl/>
        <w:numPr>
          <w:ilvl w:val="0"/>
          <w:numId w:val="19"/>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Духовной силы и смелости</w:t>
      </w:r>
    </w:p>
    <w:p w:rsidR="00146460" w:rsidRPr="003565C6" w:rsidRDefault="003565C6" w:rsidP="00C679EB">
      <w:pPr>
        <w:widowControl/>
        <w:numPr>
          <w:ilvl w:val="0"/>
          <w:numId w:val="19"/>
        </w:numPr>
        <w:tabs>
          <w:tab w:val="clear" w:pos="1800"/>
          <w:tab w:val="left" w:pos="0"/>
        </w:tabs>
        <w:ind w:left="0" w:firstLine="43"/>
        <w:rPr>
          <w:rFonts w:ascii="Times New Roman" w:hAnsi="Times New Roman" w:cs="Times New Roman"/>
          <w:bCs/>
          <w:iCs/>
        </w:rPr>
      </w:pPr>
      <w:r>
        <w:rPr>
          <w:rFonts w:ascii="Times New Roman" w:hAnsi="Times New Roman" w:cs="Times New Roman"/>
          <w:bCs/>
          <w:iCs/>
        </w:rPr>
        <w:t>Духовной слабости и бессил</w:t>
      </w:r>
      <w:r w:rsidR="00146460" w:rsidRPr="003565C6">
        <w:rPr>
          <w:rFonts w:ascii="Times New Roman" w:hAnsi="Times New Roman" w:cs="Times New Roman"/>
          <w:bCs/>
          <w:iCs/>
        </w:rPr>
        <w:t>ия.</w:t>
      </w:r>
    </w:p>
    <w:p w:rsidR="00146460" w:rsidRPr="003565C6" w:rsidRDefault="00146460" w:rsidP="00C679EB">
      <w:pPr>
        <w:widowControl/>
        <w:numPr>
          <w:ilvl w:val="0"/>
          <w:numId w:val="19"/>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Моментного эмоционального взрыва.</w:t>
      </w:r>
    </w:p>
    <w:p w:rsidR="00146460" w:rsidRPr="003565C6" w:rsidRDefault="00146460" w:rsidP="00146460">
      <w:pPr>
        <w:tabs>
          <w:tab w:val="left" w:pos="3870"/>
        </w:tabs>
        <w:jc w:val="center"/>
        <w:rPr>
          <w:rFonts w:ascii="Times New Roman" w:hAnsi="Times New Roman" w:cs="Times New Roman"/>
          <w:b/>
          <w:iCs/>
        </w:rPr>
      </w:pPr>
      <w:r w:rsidRPr="003565C6">
        <w:rPr>
          <w:rFonts w:ascii="Times New Roman" w:hAnsi="Times New Roman" w:cs="Times New Roman"/>
          <w:b/>
          <w:iCs/>
        </w:rPr>
        <w:t>Задание 11</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lastRenderedPageBreak/>
        <w:t xml:space="preserve">  Речевая характеристика является яркой демонстрацией характера героя. Найдите соответствие речи действующим лицам пьесы:</w:t>
      </w:r>
    </w:p>
    <w:p w:rsidR="00146460" w:rsidRPr="003565C6" w:rsidRDefault="00146460" w:rsidP="00C679EB">
      <w:pPr>
        <w:widowControl/>
        <w:numPr>
          <w:ilvl w:val="0"/>
          <w:numId w:val="20"/>
        </w:numPr>
        <w:tabs>
          <w:tab w:val="clear" w:pos="720"/>
          <w:tab w:val="left" w:pos="0"/>
        </w:tabs>
        <w:ind w:left="0" w:hanging="11"/>
        <w:rPr>
          <w:rFonts w:ascii="Times New Roman" w:hAnsi="Times New Roman" w:cs="Times New Roman"/>
          <w:bCs/>
          <w:iCs/>
        </w:rPr>
      </w:pPr>
      <w:r w:rsidRPr="003565C6">
        <w:rPr>
          <w:rFonts w:ascii="Times New Roman" w:hAnsi="Times New Roman" w:cs="Times New Roman"/>
          <w:bCs/>
          <w:iCs/>
        </w:rPr>
        <w:t>«Такая ли я была! Я жила, ни об чем не тужила, точно птичка на воле!»,» Ветры буйные, перенесите вы ему печаль-тоску».</w:t>
      </w:r>
    </w:p>
    <w:p w:rsidR="00146460" w:rsidRPr="003565C6" w:rsidRDefault="00146460" w:rsidP="00C679EB">
      <w:pPr>
        <w:widowControl/>
        <w:numPr>
          <w:ilvl w:val="0"/>
          <w:numId w:val="20"/>
        </w:numPr>
        <w:tabs>
          <w:tab w:val="clear" w:pos="720"/>
          <w:tab w:val="left" w:pos="0"/>
        </w:tabs>
        <w:ind w:left="0" w:hanging="11"/>
        <w:rPr>
          <w:rFonts w:ascii="Times New Roman" w:hAnsi="Times New Roman" w:cs="Times New Roman"/>
          <w:bCs/>
          <w:iCs/>
        </w:rPr>
      </w:pPr>
      <w:r w:rsidRPr="003565C6">
        <w:rPr>
          <w:rFonts w:ascii="Times New Roman" w:hAnsi="Times New Roman" w:cs="Times New Roman"/>
          <w:bCs/>
          <w:iCs/>
        </w:rPr>
        <w:t>« Бла-алепие, милая, бла-алепие!…В обетованной земле все живете! И купечество все народ благочестивый, добродетелями многими украшенный».</w:t>
      </w:r>
    </w:p>
    <w:p w:rsidR="00146460" w:rsidRPr="003565C6" w:rsidRDefault="00146460" w:rsidP="00C679EB">
      <w:pPr>
        <w:widowControl/>
        <w:numPr>
          <w:ilvl w:val="0"/>
          <w:numId w:val="20"/>
        </w:numPr>
        <w:tabs>
          <w:tab w:val="clear" w:pos="720"/>
          <w:tab w:val="left" w:pos="0"/>
        </w:tabs>
        <w:ind w:left="0" w:hanging="11"/>
        <w:rPr>
          <w:rFonts w:ascii="Times New Roman" w:hAnsi="Times New Roman" w:cs="Times New Roman"/>
          <w:bCs/>
          <w:iCs/>
        </w:rPr>
      </w:pPr>
      <w:r w:rsidRPr="003565C6">
        <w:rPr>
          <w:rFonts w:ascii="Times New Roman" w:hAnsi="Times New Roman" w:cs="Times New Roman"/>
          <w:bCs/>
          <w:iCs/>
        </w:rPr>
        <w:t>«Не слыхала, мой друг, ен слыхала, лгать не хочу. Уж кабы и слыхала, я бы с тобой, мой милый, тогда не так разговаривала».</w:t>
      </w:r>
    </w:p>
    <w:p w:rsidR="00146460" w:rsidRPr="003565C6" w:rsidRDefault="00146460" w:rsidP="00C679EB">
      <w:pPr>
        <w:widowControl/>
        <w:numPr>
          <w:ilvl w:val="1"/>
          <w:numId w:val="20"/>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Кабаниха</w:t>
      </w:r>
    </w:p>
    <w:p w:rsidR="00146460" w:rsidRPr="003565C6" w:rsidRDefault="00146460" w:rsidP="00C679EB">
      <w:pPr>
        <w:widowControl/>
        <w:numPr>
          <w:ilvl w:val="1"/>
          <w:numId w:val="20"/>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Феклуша</w:t>
      </w:r>
    </w:p>
    <w:p w:rsidR="00146460" w:rsidRPr="003565C6" w:rsidRDefault="00146460" w:rsidP="00C679EB">
      <w:pPr>
        <w:widowControl/>
        <w:numPr>
          <w:ilvl w:val="1"/>
          <w:numId w:val="20"/>
        </w:numPr>
        <w:tabs>
          <w:tab w:val="clear" w:pos="1440"/>
          <w:tab w:val="left" w:pos="0"/>
        </w:tabs>
        <w:ind w:left="0" w:hanging="22"/>
        <w:rPr>
          <w:rFonts w:ascii="Times New Roman" w:hAnsi="Times New Roman" w:cs="Times New Roman"/>
          <w:bCs/>
          <w:iCs/>
        </w:rPr>
      </w:pPr>
      <w:r w:rsidRPr="003565C6">
        <w:rPr>
          <w:rFonts w:ascii="Times New Roman" w:hAnsi="Times New Roman" w:cs="Times New Roman"/>
          <w:bCs/>
          <w:iCs/>
        </w:rPr>
        <w:t>Катерина</w:t>
      </w:r>
    </w:p>
    <w:p w:rsidR="00146460" w:rsidRPr="003565C6" w:rsidRDefault="00146460" w:rsidP="00146460">
      <w:pPr>
        <w:tabs>
          <w:tab w:val="left" w:pos="3870"/>
        </w:tabs>
        <w:jc w:val="center"/>
        <w:rPr>
          <w:rFonts w:ascii="Times New Roman" w:hAnsi="Times New Roman" w:cs="Times New Roman"/>
          <w:b/>
          <w:iCs/>
        </w:rPr>
      </w:pPr>
      <w:r w:rsidRPr="003565C6">
        <w:rPr>
          <w:rFonts w:ascii="Times New Roman" w:hAnsi="Times New Roman" w:cs="Times New Roman"/>
          <w:b/>
          <w:iCs/>
        </w:rPr>
        <w:t>Задание 12</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В речи героев пьесы присутствуют (найдите соответствие):</w:t>
      </w:r>
    </w:p>
    <w:p w:rsidR="00146460" w:rsidRPr="003565C6" w:rsidRDefault="00146460" w:rsidP="00C679EB">
      <w:pPr>
        <w:widowControl/>
        <w:numPr>
          <w:ilvl w:val="0"/>
          <w:numId w:val="21"/>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Церковная лексика, насыщенная архаизмами и просторечием.</w:t>
      </w:r>
    </w:p>
    <w:p w:rsidR="00146460" w:rsidRPr="003565C6" w:rsidRDefault="00146460" w:rsidP="00C679EB">
      <w:pPr>
        <w:widowControl/>
        <w:numPr>
          <w:ilvl w:val="0"/>
          <w:numId w:val="21"/>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Народно-поэтическая, разговорно-просторечная, эмоциональная лексика</w:t>
      </w:r>
    </w:p>
    <w:p w:rsidR="00146460" w:rsidRPr="003565C6" w:rsidRDefault="00146460" w:rsidP="00C679EB">
      <w:pPr>
        <w:widowControl/>
        <w:numPr>
          <w:ilvl w:val="0"/>
          <w:numId w:val="21"/>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Мещанско-купеческое просторкчие, грубость.</w:t>
      </w:r>
    </w:p>
    <w:p w:rsidR="00146460" w:rsidRPr="003565C6" w:rsidRDefault="00146460" w:rsidP="00C679EB">
      <w:pPr>
        <w:widowControl/>
        <w:numPr>
          <w:ilvl w:val="0"/>
          <w:numId w:val="21"/>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Литературная лексика18 века с ломоносовско-державинскими тенденциями.</w:t>
      </w:r>
    </w:p>
    <w:p w:rsidR="00146460" w:rsidRPr="003565C6" w:rsidRDefault="00146460" w:rsidP="00C679EB">
      <w:pPr>
        <w:widowControl/>
        <w:numPr>
          <w:ilvl w:val="1"/>
          <w:numId w:val="21"/>
        </w:numPr>
        <w:tabs>
          <w:tab w:val="clear" w:pos="2520"/>
          <w:tab w:val="left" w:pos="0"/>
        </w:tabs>
        <w:ind w:left="0" w:firstLine="32"/>
        <w:rPr>
          <w:rFonts w:ascii="Times New Roman" w:hAnsi="Times New Roman" w:cs="Times New Roman"/>
          <w:bCs/>
          <w:iCs/>
        </w:rPr>
      </w:pPr>
      <w:r w:rsidRPr="003565C6">
        <w:rPr>
          <w:rFonts w:ascii="Times New Roman" w:hAnsi="Times New Roman" w:cs="Times New Roman"/>
          <w:bCs/>
          <w:iCs/>
        </w:rPr>
        <w:t>Катерина</w:t>
      </w:r>
    </w:p>
    <w:p w:rsidR="00146460" w:rsidRPr="003565C6" w:rsidRDefault="00146460" w:rsidP="00C679EB">
      <w:pPr>
        <w:widowControl/>
        <w:numPr>
          <w:ilvl w:val="1"/>
          <w:numId w:val="21"/>
        </w:numPr>
        <w:tabs>
          <w:tab w:val="clear" w:pos="2520"/>
          <w:tab w:val="left" w:pos="0"/>
        </w:tabs>
        <w:ind w:left="0" w:firstLine="32"/>
        <w:rPr>
          <w:rFonts w:ascii="Times New Roman" w:hAnsi="Times New Roman" w:cs="Times New Roman"/>
          <w:bCs/>
          <w:iCs/>
        </w:rPr>
      </w:pPr>
      <w:r w:rsidRPr="003565C6">
        <w:rPr>
          <w:rFonts w:ascii="Times New Roman" w:hAnsi="Times New Roman" w:cs="Times New Roman"/>
          <w:bCs/>
          <w:iCs/>
        </w:rPr>
        <w:t>Кулигин</w:t>
      </w:r>
    </w:p>
    <w:p w:rsidR="00146460" w:rsidRPr="003565C6" w:rsidRDefault="00146460" w:rsidP="00C679EB">
      <w:pPr>
        <w:widowControl/>
        <w:numPr>
          <w:ilvl w:val="1"/>
          <w:numId w:val="21"/>
        </w:numPr>
        <w:tabs>
          <w:tab w:val="clear" w:pos="2520"/>
          <w:tab w:val="left" w:pos="0"/>
        </w:tabs>
        <w:ind w:left="0" w:firstLine="32"/>
        <w:rPr>
          <w:rFonts w:ascii="Times New Roman" w:hAnsi="Times New Roman" w:cs="Times New Roman"/>
          <w:bCs/>
          <w:iCs/>
        </w:rPr>
      </w:pPr>
      <w:r w:rsidRPr="003565C6">
        <w:rPr>
          <w:rFonts w:ascii="Times New Roman" w:hAnsi="Times New Roman" w:cs="Times New Roman"/>
          <w:bCs/>
          <w:iCs/>
        </w:rPr>
        <w:t>Кабаниха</w:t>
      </w:r>
    </w:p>
    <w:p w:rsidR="00146460" w:rsidRPr="003565C6" w:rsidRDefault="00146460" w:rsidP="00C679EB">
      <w:pPr>
        <w:widowControl/>
        <w:numPr>
          <w:ilvl w:val="1"/>
          <w:numId w:val="21"/>
        </w:numPr>
        <w:tabs>
          <w:tab w:val="clear" w:pos="2520"/>
          <w:tab w:val="left" w:pos="0"/>
        </w:tabs>
        <w:ind w:left="0" w:firstLine="32"/>
        <w:rPr>
          <w:rFonts w:ascii="Times New Roman" w:hAnsi="Times New Roman" w:cs="Times New Roman"/>
          <w:bCs/>
          <w:iCs/>
        </w:rPr>
      </w:pPr>
      <w:r w:rsidRPr="003565C6">
        <w:rPr>
          <w:rFonts w:ascii="Times New Roman" w:hAnsi="Times New Roman" w:cs="Times New Roman"/>
          <w:bCs/>
          <w:iCs/>
        </w:rPr>
        <w:t>Дикой</w:t>
      </w:r>
    </w:p>
    <w:p w:rsidR="00146460" w:rsidRPr="003565C6" w:rsidRDefault="00146460" w:rsidP="00146460">
      <w:pPr>
        <w:pStyle w:val="8"/>
        <w:spacing w:before="0"/>
        <w:jc w:val="center"/>
        <w:rPr>
          <w:rFonts w:ascii="Times New Roman" w:hAnsi="Times New Roman"/>
          <w:b/>
          <w:sz w:val="24"/>
          <w:szCs w:val="24"/>
        </w:rPr>
      </w:pPr>
      <w:r w:rsidRPr="003565C6">
        <w:rPr>
          <w:rFonts w:ascii="Times New Roman" w:hAnsi="Times New Roman"/>
          <w:b/>
          <w:sz w:val="24"/>
          <w:szCs w:val="24"/>
        </w:rPr>
        <w:t>Задание 13</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Найдите соответствие приведенных характеристик героям пьесы:</w:t>
      </w:r>
    </w:p>
    <w:p w:rsidR="00146460" w:rsidRPr="003565C6" w:rsidRDefault="00146460" w:rsidP="00C679EB">
      <w:pPr>
        <w:widowControl/>
        <w:numPr>
          <w:ilvl w:val="0"/>
          <w:numId w:val="22"/>
        </w:numPr>
        <w:tabs>
          <w:tab w:val="clear" w:pos="2880"/>
          <w:tab w:val="left" w:pos="0"/>
        </w:tabs>
        <w:ind w:left="142" w:hanging="45"/>
        <w:rPr>
          <w:rFonts w:ascii="Times New Roman" w:hAnsi="Times New Roman" w:cs="Times New Roman"/>
          <w:bCs/>
          <w:iCs/>
        </w:rPr>
      </w:pPr>
      <w:r w:rsidRPr="003565C6">
        <w:rPr>
          <w:rFonts w:ascii="Times New Roman" w:hAnsi="Times New Roman" w:cs="Times New Roman"/>
          <w:bCs/>
          <w:iCs/>
        </w:rPr>
        <w:t>« Кто ж…угодит, коли у…вся жизнь основана на ругательстве? А уж пуще всего из-за денег, ни одного расчета без брани не обходится…А беда, коли по утру..кто-нибудь рассердит! Целый день ко всем придирается».</w:t>
      </w:r>
    </w:p>
    <w:p w:rsidR="00146460" w:rsidRPr="003565C6" w:rsidRDefault="00146460" w:rsidP="00C679EB">
      <w:pPr>
        <w:widowControl/>
        <w:numPr>
          <w:ilvl w:val="0"/>
          <w:numId w:val="22"/>
        </w:numPr>
        <w:tabs>
          <w:tab w:val="clear" w:pos="2880"/>
          <w:tab w:val="left" w:pos="0"/>
        </w:tabs>
        <w:ind w:left="142" w:hanging="45"/>
        <w:rPr>
          <w:rFonts w:ascii="Times New Roman" w:hAnsi="Times New Roman" w:cs="Times New Roman"/>
          <w:bCs/>
          <w:iCs/>
        </w:rPr>
      </w:pPr>
      <w:r w:rsidRPr="003565C6">
        <w:rPr>
          <w:rFonts w:ascii="Times New Roman" w:hAnsi="Times New Roman" w:cs="Times New Roman"/>
          <w:bCs/>
          <w:iCs/>
        </w:rPr>
        <w:t>«Ханжа, сударь! Нищих оделяет. а домашних поедом заел (-а) совсем».</w:t>
      </w:r>
    </w:p>
    <w:p w:rsidR="00146460" w:rsidRPr="003565C6" w:rsidRDefault="00146460" w:rsidP="00C679EB">
      <w:pPr>
        <w:widowControl/>
        <w:numPr>
          <w:ilvl w:val="1"/>
          <w:numId w:val="22"/>
        </w:numPr>
        <w:tabs>
          <w:tab w:val="clear" w:pos="3600"/>
          <w:tab w:val="left" w:pos="142"/>
        </w:tabs>
        <w:ind w:left="142" w:firstLine="86"/>
        <w:rPr>
          <w:rFonts w:ascii="Times New Roman" w:hAnsi="Times New Roman" w:cs="Times New Roman"/>
          <w:bCs/>
          <w:iCs/>
        </w:rPr>
      </w:pPr>
      <w:r w:rsidRPr="003565C6">
        <w:rPr>
          <w:rFonts w:ascii="Times New Roman" w:hAnsi="Times New Roman" w:cs="Times New Roman"/>
          <w:bCs/>
          <w:iCs/>
        </w:rPr>
        <w:t>Дикой</w:t>
      </w:r>
    </w:p>
    <w:p w:rsidR="00146460" w:rsidRPr="003565C6" w:rsidRDefault="00146460" w:rsidP="00C679EB">
      <w:pPr>
        <w:widowControl/>
        <w:numPr>
          <w:ilvl w:val="1"/>
          <w:numId w:val="22"/>
        </w:numPr>
        <w:tabs>
          <w:tab w:val="clear" w:pos="3600"/>
          <w:tab w:val="left" w:pos="142"/>
        </w:tabs>
        <w:ind w:left="142" w:firstLine="86"/>
        <w:rPr>
          <w:rFonts w:ascii="Times New Roman" w:hAnsi="Times New Roman" w:cs="Times New Roman"/>
          <w:bCs/>
          <w:iCs/>
        </w:rPr>
      </w:pPr>
      <w:r w:rsidRPr="003565C6">
        <w:rPr>
          <w:rFonts w:ascii="Times New Roman" w:hAnsi="Times New Roman" w:cs="Times New Roman"/>
          <w:bCs/>
          <w:iCs/>
        </w:rPr>
        <w:t>Кабаниха</w:t>
      </w:r>
    </w:p>
    <w:p w:rsidR="00146460" w:rsidRPr="003565C6" w:rsidRDefault="00146460" w:rsidP="00146460">
      <w:pPr>
        <w:pStyle w:val="9"/>
        <w:spacing w:before="0" w:after="0"/>
        <w:jc w:val="center"/>
        <w:rPr>
          <w:rFonts w:ascii="Times New Roman" w:hAnsi="Times New Roman"/>
          <w:b/>
          <w:sz w:val="24"/>
          <w:szCs w:val="24"/>
        </w:rPr>
      </w:pPr>
      <w:r w:rsidRPr="003565C6">
        <w:rPr>
          <w:rFonts w:ascii="Times New Roman" w:hAnsi="Times New Roman"/>
          <w:b/>
          <w:sz w:val="24"/>
          <w:szCs w:val="24"/>
        </w:rPr>
        <w:t>Задание14</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Кому из героинь пьесы принадлежат слова, ярко ее характеризующие:</w:t>
      </w:r>
    </w:p>
    <w:p w:rsidR="00146460" w:rsidRPr="003565C6" w:rsidRDefault="00146460" w:rsidP="00146460">
      <w:pPr>
        <w:tabs>
          <w:tab w:val="left" w:pos="3870"/>
        </w:tabs>
        <w:rPr>
          <w:rFonts w:ascii="Times New Roman" w:hAnsi="Times New Roman" w:cs="Times New Roman"/>
          <w:b/>
          <w:bCs/>
          <w:iCs/>
        </w:rPr>
      </w:pPr>
      <w:r w:rsidRPr="003565C6">
        <w:rPr>
          <w:rFonts w:ascii="Times New Roman" w:hAnsi="Times New Roman" w:cs="Times New Roman"/>
          <w:b/>
          <w:bCs/>
          <w:iCs/>
        </w:rPr>
        <w:t>«Я говорю: отчего люди не летают, как птицы? Знаешь, мне иногда кажется, что я птица. Когда стоишь на горе, так тебя и тянет лететь. Вот так разбежалась, подняла руки и полетела».</w:t>
      </w:r>
    </w:p>
    <w:p w:rsidR="00146460" w:rsidRPr="003565C6" w:rsidRDefault="00146460" w:rsidP="00C679EB">
      <w:pPr>
        <w:widowControl/>
        <w:numPr>
          <w:ilvl w:val="0"/>
          <w:numId w:val="23"/>
        </w:numPr>
        <w:tabs>
          <w:tab w:val="left" w:pos="3870"/>
        </w:tabs>
        <w:rPr>
          <w:rFonts w:ascii="Times New Roman" w:hAnsi="Times New Roman" w:cs="Times New Roman"/>
          <w:bCs/>
          <w:iCs/>
        </w:rPr>
      </w:pPr>
      <w:r w:rsidRPr="003565C6">
        <w:rPr>
          <w:rFonts w:ascii="Times New Roman" w:hAnsi="Times New Roman" w:cs="Times New Roman"/>
          <w:bCs/>
          <w:iCs/>
        </w:rPr>
        <w:t xml:space="preserve">Варвара </w:t>
      </w:r>
    </w:p>
    <w:p w:rsidR="00146460" w:rsidRPr="003565C6" w:rsidRDefault="00146460" w:rsidP="00C679EB">
      <w:pPr>
        <w:widowControl/>
        <w:numPr>
          <w:ilvl w:val="0"/>
          <w:numId w:val="23"/>
        </w:numPr>
        <w:tabs>
          <w:tab w:val="left" w:pos="3870"/>
        </w:tabs>
        <w:rPr>
          <w:rFonts w:ascii="Times New Roman" w:hAnsi="Times New Roman" w:cs="Times New Roman"/>
          <w:bCs/>
          <w:iCs/>
        </w:rPr>
      </w:pPr>
      <w:r w:rsidRPr="003565C6">
        <w:rPr>
          <w:rFonts w:ascii="Times New Roman" w:hAnsi="Times New Roman" w:cs="Times New Roman"/>
          <w:bCs/>
          <w:iCs/>
        </w:rPr>
        <w:t>Катерина</w:t>
      </w:r>
    </w:p>
    <w:p w:rsidR="00146460" w:rsidRPr="003565C6" w:rsidRDefault="00146460" w:rsidP="00C679EB">
      <w:pPr>
        <w:widowControl/>
        <w:numPr>
          <w:ilvl w:val="0"/>
          <w:numId w:val="23"/>
        </w:numPr>
        <w:tabs>
          <w:tab w:val="left" w:pos="3870"/>
        </w:tabs>
        <w:rPr>
          <w:rFonts w:ascii="Times New Roman" w:hAnsi="Times New Roman" w:cs="Times New Roman"/>
          <w:bCs/>
          <w:iCs/>
        </w:rPr>
      </w:pPr>
      <w:r w:rsidRPr="003565C6">
        <w:rPr>
          <w:rFonts w:ascii="Times New Roman" w:hAnsi="Times New Roman" w:cs="Times New Roman"/>
          <w:bCs/>
          <w:iCs/>
        </w:rPr>
        <w:t>Глаша</w:t>
      </w:r>
    </w:p>
    <w:p w:rsidR="00146460" w:rsidRPr="003565C6" w:rsidRDefault="00146460" w:rsidP="00C679EB">
      <w:pPr>
        <w:widowControl/>
        <w:numPr>
          <w:ilvl w:val="0"/>
          <w:numId w:val="23"/>
        </w:numPr>
        <w:tabs>
          <w:tab w:val="left" w:pos="3870"/>
        </w:tabs>
        <w:rPr>
          <w:rFonts w:ascii="Times New Roman" w:hAnsi="Times New Roman" w:cs="Times New Roman"/>
          <w:bCs/>
          <w:iCs/>
        </w:rPr>
      </w:pPr>
      <w:r w:rsidRPr="003565C6">
        <w:rPr>
          <w:rFonts w:ascii="Times New Roman" w:hAnsi="Times New Roman" w:cs="Times New Roman"/>
          <w:bCs/>
          <w:iCs/>
        </w:rPr>
        <w:t>Феклуша</w:t>
      </w:r>
    </w:p>
    <w:p w:rsidR="00146460" w:rsidRPr="003565C6" w:rsidRDefault="00146460" w:rsidP="00146460">
      <w:pPr>
        <w:pStyle w:val="3"/>
        <w:tabs>
          <w:tab w:val="left" w:pos="3870"/>
        </w:tabs>
        <w:spacing w:before="0" w:after="0"/>
        <w:jc w:val="center"/>
        <w:rPr>
          <w:rFonts w:ascii="Times New Roman" w:hAnsi="Times New Roman"/>
          <w:sz w:val="24"/>
          <w:szCs w:val="24"/>
        </w:rPr>
      </w:pPr>
      <w:r w:rsidRPr="003565C6">
        <w:rPr>
          <w:rFonts w:ascii="Times New Roman" w:hAnsi="Times New Roman"/>
          <w:sz w:val="24"/>
          <w:szCs w:val="24"/>
        </w:rPr>
        <w:t>Задание 15</w:t>
      </w:r>
    </w:p>
    <w:p w:rsidR="00146460" w:rsidRPr="003565C6" w:rsidRDefault="00146460" w:rsidP="00146460">
      <w:pPr>
        <w:pStyle w:val="24"/>
        <w:spacing w:after="0" w:line="240" w:lineRule="auto"/>
        <w:ind w:left="0"/>
        <w:rPr>
          <w:b/>
          <w:iCs/>
        </w:rPr>
      </w:pPr>
      <w:r w:rsidRPr="003565C6">
        <w:rPr>
          <w:b/>
          <w:iCs/>
        </w:rPr>
        <w:t>А</w:t>
      </w:r>
      <w:r w:rsidR="003565C6">
        <w:rPr>
          <w:b/>
          <w:iCs/>
          <w:lang w:val="ru-RU"/>
        </w:rPr>
        <w:t>.</w:t>
      </w:r>
      <w:r w:rsidRPr="003565C6">
        <w:rPr>
          <w:b/>
          <w:iCs/>
        </w:rPr>
        <w:t xml:space="preserve"> Н</w:t>
      </w:r>
      <w:r w:rsidR="003565C6">
        <w:rPr>
          <w:b/>
          <w:iCs/>
          <w:lang w:val="ru-RU"/>
        </w:rPr>
        <w:t>.</w:t>
      </w:r>
      <w:r w:rsidRPr="003565C6">
        <w:rPr>
          <w:b/>
          <w:iCs/>
        </w:rPr>
        <w:t xml:space="preserve"> Островский тесно сотрудничал с театром, на сцене которого были осуществлены практически все пьесы драматурга. Как называется этот театр?</w:t>
      </w:r>
    </w:p>
    <w:p w:rsidR="00146460" w:rsidRPr="003565C6" w:rsidRDefault="00146460" w:rsidP="00C679EB">
      <w:pPr>
        <w:widowControl/>
        <w:numPr>
          <w:ilvl w:val="0"/>
          <w:numId w:val="24"/>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Художественный театр</w:t>
      </w:r>
    </w:p>
    <w:p w:rsidR="00146460" w:rsidRPr="003565C6" w:rsidRDefault="00146460" w:rsidP="00C679EB">
      <w:pPr>
        <w:widowControl/>
        <w:numPr>
          <w:ilvl w:val="0"/>
          <w:numId w:val="24"/>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Малый театр</w:t>
      </w:r>
    </w:p>
    <w:p w:rsidR="00146460" w:rsidRPr="003565C6" w:rsidRDefault="00146460" w:rsidP="00C679EB">
      <w:pPr>
        <w:widowControl/>
        <w:numPr>
          <w:ilvl w:val="0"/>
          <w:numId w:val="24"/>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Театр « Современник»</w:t>
      </w:r>
    </w:p>
    <w:p w:rsidR="00146460" w:rsidRPr="003565C6" w:rsidRDefault="00146460" w:rsidP="00C679EB">
      <w:pPr>
        <w:widowControl/>
        <w:numPr>
          <w:ilvl w:val="0"/>
          <w:numId w:val="24"/>
        </w:numPr>
        <w:tabs>
          <w:tab w:val="clear" w:pos="1800"/>
          <w:tab w:val="left" w:pos="0"/>
        </w:tabs>
        <w:ind w:left="0" w:firstLine="43"/>
        <w:rPr>
          <w:rFonts w:ascii="Times New Roman" w:hAnsi="Times New Roman" w:cs="Times New Roman"/>
          <w:bCs/>
          <w:iCs/>
        </w:rPr>
      </w:pPr>
      <w:r w:rsidRPr="003565C6">
        <w:rPr>
          <w:rFonts w:ascii="Times New Roman" w:hAnsi="Times New Roman" w:cs="Times New Roman"/>
          <w:bCs/>
          <w:iCs/>
        </w:rPr>
        <w:t>Большой театр.</w:t>
      </w:r>
    </w:p>
    <w:p w:rsidR="00146460" w:rsidRPr="003565C6" w:rsidRDefault="00146460" w:rsidP="00146460">
      <w:pPr>
        <w:jc w:val="right"/>
        <w:rPr>
          <w:rFonts w:ascii="Times New Roman" w:hAnsi="Times New Roman" w:cs="Times New Roman"/>
        </w:rPr>
      </w:pPr>
    </w:p>
    <w:p w:rsidR="00146460" w:rsidRPr="003565C6" w:rsidRDefault="00146460" w:rsidP="00146460">
      <w:pPr>
        <w:jc w:val="right"/>
        <w:rPr>
          <w:rFonts w:ascii="Times New Roman" w:hAnsi="Times New Roman" w:cs="Times New Roman"/>
        </w:rPr>
      </w:pPr>
    </w:p>
    <w:p w:rsidR="00146460" w:rsidRPr="003565C6" w:rsidRDefault="00146460" w:rsidP="00146460">
      <w:pPr>
        <w:pStyle w:val="af"/>
        <w:spacing w:before="0" w:beforeAutospacing="0" w:after="0" w:afterAutospacing="0"/>
        <w:jc w:val="center"/>
        <w:rPr>
          <w:color w:val="000000"/>
        </w:rPr>
      </w:pPr>
      <w:r w:rsidRPr="003565C6">
        <w:rPr>
          <w:b/>
          <w:bCs/>
          <w:color w:val="000000"/>
        </w:rPr>
        <w:t>Тест по роману И.С. Тургенева «Отцы и дети».</w:t>
      </w:r>
    </w:p>
    <w:p w:rsidR="00146460" w:rsidRPr="003565C6" w:rsidRDefault="00146460" w:rsidP="00146460">
      <w:pPr>
        <w:pStyle w:val="af"/>
        <w:spacing w:before="0" w:beforeAutospacing="0" w:after="0" w:afterAutospacing="0"/>
        <w:rPr>
          <w:color w:val="000000"/>
        </w:rPr>
      </w:pPr>
      <w:r w:rsidRPr="003565C6">
        <w:rPr>
          <w:b/>
          <w:bCs/>
          <w:color w:val="000000"/>
        </w:rPr>
        <w:t>Вариант 1.</w:t>
      </w:r>
    </w:p>
    <w:p w:rsidR="00146460" w:rsidRPr="003565C6" w:rsidRDefault="00146460" w:rsidP="00146460">
      <w:pPr>
        <w:pStyle w:val="af"/>
        <w:spacing w:before="0" w:beforeAutospacing="0" w:after="0" w:afterAutospacing="0"/>
        <w:rPr>
          <w:color w:val="000000"/>
        </w:rPr>
      </w:pPr>
      <w:r w:rsidRPr="003565C6">
        <w:rPr>
          <w:b/>
          <w:bCs/>
          <w:color w:val="000000"/>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146460" w:rsidRPr="003565C6" w:rsidRDefault="00146460" w:rsidP="00146460">
      <w:pPr>
        <w:pStyle w:val="af"/>
        <w:spacing w:before="0" w:beforeAutospacing="0" w:after="0" w:afterAutospacing="0"/>
        <w:rPr>
          <w:color w:val="000000"/>
        </w:rPr>
      </w:pPr>
      <w:r w:rsidRPr="003565C6">
        <w:rPr>
          <w:color w:val="000000"/>
        </w:rPr>
        <w:lastRenderedPageBreak/>
        <w:t>1) Революционерам-демократам. 2) Разночинцам. 3) Либералам. 4) Монархистам.</w:t>
      </w:r>
    </w:p>
    <w:p w:rsidR="00146460" w:rsidRPr="003565C6" w:rsidRDefault="00146460" w:rsidP="00146460">
      <w:pPr>
        <w:pStyle w:val="af"/>
        <w:spacing w:before="0" w:beforeAutospacing="0" w:after="0" w:afterAutospacing="0"/>
        <w:rPr>
          <w:color w:val="000000"/>
        </w:rPr>
      </w:pPr>
      <w:r w:rsidRPr="003565C6">
        <w:rPr>
          <w:b/>
          <w:bCs/>
          <w:color w:val="000000"/>
        </w:rPr>
        <w:t>2 Какова будущая специальность Базарова</w:t>
      </w:r>
    </w:p>
    <w:p w:rsidR="00146460" w:rsidRPr="003565C6" w:rsidRDefault="00146460" w:rsidP="00146460">
      <w:pPr>
        <w:pStyle w:val="af"/>
        <w:spacing w:before="0" w:beforeAutospacing="0" w:after="0" w:afterAutospacing="0"/>
        <w:rPr>
          <w:color w:val="000000"/>
        </w:rPr>
      </w:pPr>
      <w:r w:rsidRPr="003565C6">
        <w:rPr>
          <w:color w:val="000000"/>
        </w:rPr>
        <w:t>1) инженер,2) врач 3)учитель 4)военный</w:t>
      </w:r>
    </w:p>
    <w:p w:rsidR="00146460" w:rsidRPr="003565C6" w:rsidRDefault="00146460" w:rsidP="00146460">
      <w:pPr>
        <w:pStyle w:val="af"/>
        <w:spacing w:before="0" w:beforeAutospacing="0" w:after="0" w:afterAutospacing="0"/>
        <w:rPr>
          <w:color w:val="000000"/>
        </w:rPr>
      </w:pPr>
      <w:r w:rsidRPr="003565C6">
        <w:rPr>
          <w:b/>
          <w:bCs/>
          <w:color w:val="000000"/>
        </w:rPr>
        <w:t>3. Чей это портрет</w:t>
      </w:r>
      <w:r w:rsidRPr="003565C6">
        <w:rPr>
          <w:color w:val="000000"/>
        </w:rPr>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146460" w:rsidRPr="003565C6" w:rsidRDefault="00146460" w:rsidP="00146460">
      <w:pPr>
        <w:pStyle w:val="af"/>
        <w:spacing w:before="0" w:beforeAutospacing="0" w:after="0" w:afterAutospacing="0"/>
        <w:rPr>
          <w:color w:val="000000"/>
        </w:rPr>
      </w:pPr>
      <w:r w:rsidRPr="003565C6">
        <w:rPr>
          <w:color w:val="000000"/>
        </w:rPr>
        <w:t>1) Отец Николая Петровича Кирсанова.        2) Николай Петрович Кирсанов.</w:t>
      </w:r>
    </w:p>
    <w:p w:rsidR="00146460" w:rsidRPr="003565C6" w:rsidRDefault="00146460" w:rsidP="00146460">
      <w:pPr>
        <w:pStyle w:val="af"/>
        <w:spacing w:before="0" w:beforeAutospacing="0" w:after="0" w:afterAutospacing="0"/>
        <w:rPr>
          <w:color w:val="000000"/>
        </w:rPr>
      </w:pPr>
      <w:r w:rsidRPr="003565C6">
        <w:rPr>
          <w:color w:val="000000"/>
        </w:rPr>
        <w:t>3) Евгений Васильевич Базаров.                     4) Павел Петрович Кирсанов.</w:t>
      </w:r>
    </w:p>
    <w:p w:rsidR="00146460" w:rsidRPr="003565C6" w:rsidRDefault="00146460" w:rsidP="00146460">
      <w:pPr>
        <w:pStyle w:val="af"/>
        <w:spacing w:before="0" w:beforeAutospacing="0" w:after="0" w:afterAutospacing="0"/>
        <w:rPr>
          <w:color w:val="000000"/>
        </w:rPr>
      </w:pPr>
      <w:r w:rsidRPr="003565C6">
        <w:rPr>
          <w:b/>
          <w:bCs/>
          <w:color w:val="000000"/>
        </w:rPr>
        <w:t>4. Чей это портрет</w:t>
      </w:r>
      <w:r w:rsidRPr="003565C6">
        <w:rPr>
          <w:color w:val="000000"/>
        </w:rPr>
        <w:t>: «...человек среднего роста, одетый в темный английский сьют,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146460" w:rsidRPr="003565C6" w:rsidRDefault="00146460" w:rsidP="00146460">
      <w:pPr>
        <w:pStyle w:val="af"/>
        <w:spacing w:before="0" w:beforeAutospacing="0" w:after="0" w:afterAutospacing="0"/>
        <w:rPr>
          <w:color w:val="000000"/>
        </w:rPr>
      </w:pPr>
      <w:r w:rsidRPr="003565C6">
        <w:rPr>
          <w:color w:val="000000"/>
        </w:rPr>
        <w:t>1) Отец Николая Петровича Кирсанова.           2) Николай Петрович Кирсанов.</w:t>
      </w:r>
    </w:p>
    <w:p w:rsidR="00146460" w:rsidRPr="003565C6" w:rsidRDefault="00146460" w:rsidP="00146460">
      <w:pPr>
        <w:pStyle w:val="af"/>
        <w:spacing w:before="0" w:beforeAutospacing="0" w:after="0" w:afterAutospacing="0"/>
        <w:rPr>
          <w:color w:val="000000"/>
        </w:rPr>
      </w:pPr>
      <w:r w:rsidRPr="003565C6">
        <w:rPr>
          <w:color w:val="000000"/>
        </w:rPr>
        <w:t>3) Евгений Васильевич Базаров.                        4) Павел Петрович Кирсанов.</w:t>
      </w:r>
    </w:p>
    <w:p w:rsidR="00146460" w:rsidRPr="003565C6" w:rsidRDefault="00146460" w:rsidP="00146460">
      <w:pPr>
        <w:pStyle w:val="af"/>
        <w:spacing w:before="0" w:beforeAutospacing="0" w:after="0" w:afterAutospacing="0"/>
        <w:rPr>
          <w:color w:val="000000"/>
        </w:rPr>
      </w:pPr>
      <w:r w:rsidRPr="003565C6">
        <w:rPr>
          <w:b/>
          <w:bCs/>
          <w:color w:val="000000"/>
        </w:rPr>
        <w:t>5. Чей это портрет</w:t>
      </w:r>
      <w:r w:rsidRPr="003565C6">
        <w:rPr>
          <w:color w:val="000000"/>
        </w:rPr>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146460" w:rsidRPr="003565C6" w:rsidRDefault="00146460" w:rsidP="00146460">
      <w:pPr>
        <w:pStyle w:val="af"/>
        <w:spacing w:before="0" w:beforeAutospacing="0" w:after="0" w:afterAutospacing="0"/>
        <w:rPr>
          <w:color w:val="000000"/>
        </w:rPr>
      </w:pPr>
      <w:r w:rsidRPr="003565C6">
        <w:rPr>
          <w:color w:val="000000"/>
        </w:rPr>
        <w:t xml:space="preserve">1) Фенечка.                               2) Авдотья Никитишна Кукшина, «эмансипированная женщина». </w:t>
      </w:r>
    </w:p>
    <w:p w:rsidR="00146460" w:rsidRPr="003565C6" w:rsidRDefault="00146460" w:rsidP="00146460">
      <w:pPr>
        <w:pStyle w:val="af"/>
        <w:spacing w:before="0" w:beforeAutospacing="0" w:after="0" w:afterAutospacing="0"/>
        <w:rPr>
          <w:color w:val="000000"/>
        </w:rPr>
      </w:pPr>
      <w:r w:rsidRPr="003565C6">
        <w:rPr>
          <w:color w:val="000000"/>
        </w:rPr>
        <w:t>3) Помещица Анна Сергеевна Одинцова. 4) Катя, сестра Одинцовой.</w:t>
      </w:r>
    </w:p>
    <w:p w:rsidR="00146460" w:rsidRPr="003565C6" w:rsidRDefault="00146460" w:rsidP="00146460">
      <w:pPr>
        <w:pStyle w:val="af"/>
        <w:spacing w:before="0" w:beforeAutospacing="0" w:after="0" w:afterAutospacing="0"/>
        <w:rPr>
          <w:color w:val="000000"/>
        </w:rPr>
      </w:pPr>
      <w:r w:rsidRPr="003565C6">
        <w:rPr>
          <w:b/>
          <w:bCs/>
          <w:color w:val="000000"/>
        </w:rPr>
        <w:t>6. Споры героев романа «Отцы и дети» велись вокруг разных вопросов, волновавших общественную мысль России. Найдите лишнее:</w:t>
      </w:r>
    </w:p>
    <w:p w:rsidR="00146460" w:rsidRPr="003565C6" w:rsidRDefault="00146460" w:rsidP="00146460">
      <w:pPr>
        <w:pStyle w:val="af"/>
        <w:spacing w:before="0" w:beforeAutospacing="0" w:after="0" w:afterAutospacing="0"/>
        <w:rPr>
          <w:color w:val="000000"/>
        </w:rPr>
      </w:pPr>
      <w:r w:rsidRPr="003565C6">
        <w:rPr>
          <w:color w:val="000000"/>
        </w:rPr>
        <w:t>1) Об отношении к дворянскому культурному наследию. 2) Об искусстве, науке.</w:t>
      </w:r>
    </w:p>
    <w:p w:rsidR="00146460" w:rsidRPr="003565C6" w:rsidRDefault="00146460" w:rsidP="00146460">
      <w:pPr>
        <w:pStyle w:val="af"/>
        <w:spacing w:before="0" w:beforeAutospacing="0" w:after="0" w:afterAutospacing="0"/>
        <w:rPr>
          <w:color w:val="000000"/>
        </w:rPr>
      </w:pPr>
      <w:r w:rsidRPr="003565C6">
        <w:rPr>
          <w:color w:val="000000"/>
        </w:rPr>
        <w:t>3) О системе поведения человека, о нравственных принципах.</w:t>
      </w:r>
    </w:p>
    <w:p w:rsidR="00146460" w:rsidRPr="003565C6" w:rsidRDefault="00146460" w:rsidP="00146460">
      <w:pPr>
        <w:pStyle w:val="af"/>
        <w:spacing w:before="0" w:beforeAutospacing="0" w:after="0" w:afterAutospacing="0"/>
        <w:rPr>
          <w:color w:val="000000"/>
        </w:rPr>
      </w:pPr>
      <w:r w:rsidRPr="003565C6">
        <w:rPr>
          <w:color w:val="000000"/>
        </w:rPr>
        <w:t>4) O положении рабочего класса.                5) Об общественном долге, о воспитании.</w:t>
      </w:r>
    </w:p>
    <w:p w:rsidR="00146460" w:rsidRPr="003565C6" w:rsidRDefault="00146460" w:rsidP="00146460">
      <w:pPr>
        <w:pStyle w:val="af"/>
        <w:spacing w:before="0" w:beforeAutospacing="0" w:after="0" w:afterAutospacing="0"/>
        <w:rPr>
          <w:color w:val="000000"/>
        </w:rPr>
      </w:pPr>
      <w:r w:rsidRPr="003565C6">
        <w:rPr>
          <w:b/>
          <w:bCs/>
          <w:color w:val="000000"/>
        </w:rPr>
        <w:t>7. Давая общую оценку политического содержания «Отцов и детей», И. С. Тургенев писал: «Вся моя повесть направлена против...» (выберите правильное).</w:t>
      </w:r>
    </w:p>
    <w:p w:rsidR="00146460" w:rsidRPr="003565C6" w:rsidRDefault="00146460" w:rsidP="00146460">
      <w:pPr>
        <w:pStyle w:val="af"/>
        <w:spacing w:before="0" w:beforeAutospacing="0" w:after="0" w:afterAutospacing="0"/>
        <w:rPr>
          <w:color w:val="000000"/>
        </w:rPr>
      </w:pPr>
      <w:r w:rsidRPr="003565C6">
        <w:rPr>
          <w:color w:val="000000"/>
        </w:rPr>
        <w:t>1) Пролетариата как передового класса. 2) Дворянства как передового класса.</w:t>
      </w:r>
    </w:p>
    <w:p w:rsidR="00146460" w:rsidRPr="003565C6" w:rsidRDefault="00146460" w:rsidP="00146460">
      <w:pPr>
        <w:pStyle w:val="af"/>
        <w:spacing w:before="0" w:beforeAutospacing="0" w:after="0" w:afterAutospacing="0"/>
        <w:rPr>
          <w:color w:val="000000"/>
        </w:rPr>
      </w:pPr>
      <w:r w:rsidRPr="003565C6">
        <w:rPr>
          <w:color w:val="000000"/>
        </w:rPr>
        <w:t>3) Крестьянства как передового класса. 4) Революционных демократов как передового класса.</w:t>
      </w:r>
    </w:p>
    <w:p w:rsidR="00146460" w:rsidRPr="003565C6" w:rsidRDefault="00146460" w:rsidP="00146460">
      <w:pPr>
        <w:pStyle w:val="af"/>
        <w:spacing w:before="0" w:beforeAutospacing="0" w:after="0" w:afterAutospacing="0"/>
        <w:rPr>
          <w:color w:val="000000"/>
        </w:rPr>
      </w:pPr>
      <w:r w:rsidRPr="003565C6">
        <w:rPr>
          <w:b/>
          <w:bCs/>
          <w:color w:val="000000"/>
        </w:rPr>
        <w:t>8. Кто из героев романа «Отцы и дети» может быть назван «маленьким человеком»:</w:t>
      </w:r>
    </w:p>
    <w:p w:rsidR="00146460" w:rsidRPr="003565C6" w:rsidRDefault="00146460" w:rsidP="00146460">
      <w:pPr>
        <w:pStyle w:val="af"/>
        <w:spacing w:before="0" w:beforeAutospacing="0" w:after="0" w:afterAutospacing="0"/>
        <w:rPr>
          <w:color w:val="000000"/>
        </w:rPr>
      </w:pPr>
      <w:r w:rsidRPr="003565C6">
        <w:rPr>
          <w:color w:val="000000"/>
        </w:rPr>
        <w:t>1) Василий Иванович Базаров.                             2) Николай Петрович Кирсанов.</w:t>
      </w:r>
    </w:p>
    <w:p w:rsidR="00146460" w:rsidRPr="003565C6" w:rsidRDefault="00146460" w:rsidP="00146460">
      <w:pPr>
        <w:pStyle w:val="af"/>
        <w:spacing w:before="0" w:beforeAutospacing="0" w:after="0" w:afterAutospacing="0"/>
        <w:rPr>
          <w:color w:val="000000"/>
        </w:rPr>
      </w:pPr>
      <w:r w:rsidRPr="003565C6">
        <w:rPr>
          <w:color w:val="000000"/>
        </w:rPr>
        <w:t>3) Аркадий Николаевич Кирсанов.                      4) Фенечка.</w:t>
      </w:r>
    </w:p>
    <w:p w:rsidR="00146460" w:rsidRPr="003565C6" w:rsidRDefault="00146460" w:rsidP="00146460">
      <w:pPr>
        <w:pStyle w:val="af"/>
        <w:spacing w:before="0" w:beforeAutospacing="0" w:after="0" w:afterAutospacing="0"/>
        <w:rPr>
          <w:color w:val="000000"/>
        </w:rPr>
      </w:pPr>
      <w:r w:rsidRPr="003565C6">
        <w:rPr>
          <w:b/>
          <w:bCs/>
          <w:color w:val="000000"/>
        </w:rPr>
        <w:t>9. На какие круги русского общества возлагает надежды Е. Базаров</w:t>
      </w:r>
      <w:r w:rsidRPr="003565C6">
        <w:rPr>
          <w:color w:val="000000"/>
        </w:rPr>
        <w:t xml:space="preserve">: </w:t>
      </w:r>
    </w:p>
    <w:p w:rsidR="00146460" w:rsidRPr="003565C6" w:rsidRDefault="00146460" w:rsidP="00146460">
      <w:pPr>
        <w:pStyle w:val="af"/>
        <w:spacing w:before="0" w:beforeAutospacing="0" w:after="0" w:afterAutospacing="0"/>
        <w:rPr>
          <w:color w:val="000000"/>
        </w:rPr>
      </w:pPr>
      <w:r w:rsidRPr="003565C6">
        <w:rPr>
          <w:color w:val="000000"/>
        </w:rPr>
        <w:t>1) Крестьянство.                                             2) Дворянскую аристократию.</w:t>
      </w:r>
    </w:p>
    <w:p w:rsidR="00146460" w:rsidRPr="003565C6" w:rsidRDefault="00146460" w:rsidP="00146460">
      <w:pPr>
        <w:pStyle w:val="af"/>
        <w:spacing w:before="0" w:beforeAutospacing="0" w:after="0" w:afterAutospacing="0"/>
        <w:rPr>
          <w:color w:val="000000"/>
        </w:rPr>
      </w:pPr>
      <w:r w:rsidRPr="003565C6">
        <w:rPr>
          <w:color w:val="000000"/>
        </w:rPr>
        <w:t>3) Русское патриархальное дворянство.      4) Интеллигенцию.</w:t>
      </w:r>
    </w:p>
    <w:p w:rsidR="00146460" w:rsidRPr="003565C6" w:rsidRDefault="00146460" w:rsidP="00146460">
      <w:pPr>
        <w:pStyle w:val="af"/>
        <w:spacing w:before="0" w:beforeAutospacing="0" w:after="0" w:afterAutospacing="0"/>
        <w:rPr>
          <w:color w:val="000000"/>
        </w:rPr>
      </w:pPr>
      <w:r w:rsidRPr="003565C6">
        <w:rPr>
          <w:b/>
          <w:bCs/>
          <w:color w:val="000000"/>
        </w:rPr>
        <w:t>10. Кому из героев романа «Отцы и дети» соответствуют приведенные характеристики:</w:t>
      </w:r>
    </w:p>
    <w:p w:rsidR="00146460" w:rsidRPr="003565C6" w:rsidRDefault="00146460" w:rsidP="00146460">
      <w:pPr>
        <w:pStyle w:val="af"/>
        <w:spacing w:before="0" w:beforeAutospacing="0" w:after="0" w:afterAutospacing="0"/>
        <w:rPr>
          <w:color w:val="000000"/>
        </w:rPr>
      </w:pPr>
      <w:r w:rsidRPr="003565C6">
        <w:rPr>
          <w:color w:val="000000"/>
        </w:rPr>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146460" w:rsidRPr="003565C6" w:rsidRDefault="00146460" w:rsidP="00146460">
      <w:pPr>
        <w:pStyle w:val="af"/>
        <w:spacing w:before="0" w:beforeAutospacing="0" w:after="0" w:afterAutospacing="0"/>
        <w:rPr>
          <w:color w:val="000000"/>
        </w:rPr>
      </w:pPr>
      <w:r w:rsidRPr="003565C6">
        <w:rPr>
          <w:color w:val="000000"/>
        </w:rPr>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146460" w:rsidRPr="003565C6" w:rsidRDefault="00146460" w:rsidP="00146460">
      <w:pPr>
        <w:pStyle w:val="af"/>
        <w:spacing w:before="0" w:beforeAutospacing="0" w:after="0" w:afterAutospacing="0"/>
        <w:rPr>
          <w:color w:val="000000"/>
        </w:rPr>
      </w:pPr>
      <w:r w:rsidRPr="003565C6">
        <w:rPr>
          <w:color w:val="000000"/>
        </w:rPr>
        <w:t>3) Бесполезность и неприспособленность к жизни, к новым ее условиям, тип «уходящего барства».</w:t>
      </w:r>
    </w:p>
    <w:p w:rsidR="00146460" w:rsidRPr="003565C6" w:rsidRDefault="00146460" w:rsidP="00146460">
      <w:pPr>
        <w:pStyle w:val="af"/>
        <w:spacing w:before="0" w:beforeAutospacing="0" w:after="0" w:afterAutospacing="0"/>
        <w:rPr>
          <w:color w:val="000000"/>
        </w:rPr>
      </w:pPr>
      <w:r w:rsidRPr="003565C6">
        <w:rPr>
          <w:color w:val="000000"/>
        </w:rPr>
        <w:t>4) Натура независимая, не склоняющаяся ни перед какими авторитетами, нигилист.</w:t>
      </w:r>
    </w:p>
    <w:p w:rsidR="00146460" w:rsidRPr="003565C6" w:rsidRDefault="00146460" w:rsidP="00146460">
      <w:pPr>
        <w:pStyle w:val="af"/>
        <w:spacing w:before="0" w:beforeAutospacing="0" w:after="0" w:afterAutospacing="0"/>
        <w:rPr>
          <w:color w:val="000000"/>
        </w:rPr>
      </w:pPr>
      <w:r w:rsidRPr="003565C6">
        <w:rPr>
          <w:color w:val="000000"/>
        </w:rPr>
        <w:t>а) О Евгений Базаров б) Аркадий Кирсанов в) Павел Петрович г) Николай Петрович</w:t>
      </w:r>
    </w:p>
    <w:p w:rsidR="00146460" w:rsidRPr="003565C6" w:rsidRDefault="00146460" w:rsidP="00146460">
      <w:pPr>
        <w:pStyle w:val="af"/>
        <w:spacing w:before="0" w:beforeAutospacing="0" w:after="0" w:afterAutospacing="0"/>
        <w:rPr>
          <w:color w:val="000000"/>
        </w:rPr>
      </w:pPr>
      <w:r w:rsidRPr="003565C6">
        <w:rPr>
          <w:b/>
          <w:bCs/>
          <w:color w:val="000000"/>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146460" w:rsidRPr="003565C6" w:rsidRDefault="00146460" w:rsidP="00146460">
      <w:pPr>
        <w:pStyle w:val="af"/>
        <w:spacing w:before="0" w:beforeAutospacing="0" w:after="0" w:afterAutospacing="0"/>
        <w:rPr>
          <w:color w:val="000000"/>
        </w:rPr>
      </w:pPr>
      <w:r w:rsidRPr="003565C6">
        <w:rPr>
          <w:color w:val="000000"/>
        </w:rPr>
        <w:t>1) Из-за своих крайностей, неприемлемых для одних и бесперспективности для других.</w:t>
      </w:r>
    </w:p>
    <w:p w:rsidR="00146460" w:rsidRPr="003565C6" w:rsidRDefault="00146460" w:rsidP="00146460">
      <w:pPr>
        <w:pStyle w:val="af"/>
        <w:spacing w:before="0" w:beforeAutospacing="0" w:after="0" w:afterAutospacing="0"/>
        <w:rPr>
          <w:color w:val="000000"/>
        </w:rPr>
      </w:pPr>
      <w:r w:rsidRPr="003565C6">
        <w:rPr>
          <w:color w:val="000000"/>
        </w:rPr>
        <w:lastRenderedPageBreak/>
        <w:t>2) Из-за нетипичности героя и времени.</w:t>
      </w:r>
    </w:p>
    <w:p w:rsidR="00146460" w:rsidRPr="003565C6" w:rsidRDefault="00146460" w:rsidP="00146460">
      <w:pPr>
        <w:pStyle w:val="af"/>
        <w:spacing w:before="0" w:beforeAutospacing="0" w:after="0" w:afterAutospacing="0"/>
        <w:rPr>
          <w:color w:val="000000"/>
        </w:rPr>
      </w:pPr>
      <w:r w:rsidRPr="003565C6">
        <w:rPr>
          <w:color w:val="000000"/>
        </w:rPr>
        <w:t>3) Из-за отношения героя к народу и его роли в демократическом движении.</w:t>
      </w:r>
    </w:p>
    <w:p w:rsidR="00146460" w:rsidRPr="003565C6" w:rsidRDefault="00146460" w:rsidP="00146460">
      <w:pPr>
        <w:pStyle w:val="af"/>
        <w:spacing w:before="0" w:beforeAutospacing="0" w:after="0" w:afterAutospacing="0"/>
        <w:rPr>
          <w:color w:val="000000"/>
        </w:rPr>
      </w:pPr>
      <w:r w:rsidRPr="003565C6">
        <w:rPr>
          <w:color w:val="000000"/>
        </w:rPr>
        <w:t>4) Из-за расхождений в вопросе о путях освободительного движения.</w:t>
      </w:r>
    </w:p>
    <w:p w:rsidR="00146460" w:rsidRPr="003565C6" w:rsidRDefault="00146460" w:rsidP="00146460">
      <w:pPr>
        <w:pStyle w:val="af"/>
        <w:spacing w:before="0" w:beforeAutospacing="0" w:after="0" w:afterAutospacing="0"/>
        <w:rPr>
          <w:color w:val="000000"/>
        </w:rPr>
      </w:pPr>
      <w:r w:rsidRPr="003565C6">
        <w:rPr>
          <w:b/>
          <w:bCs/>
          <w:color w:val="000000"/>
        </w:rPr>
        <w:t>12. Чем Е. Базаров был особенно далек автору романа:</w:t>
      </w:r>
    </w:p>
    <w:p w:rsidR="00146460" w:rsidRPr="003565C6" w:rsidRDefault="00146460" w:rsidP="00146460">
      <w:pPr>
        <w:pStyle w:val="af"/>
        <w:spacing w:before="0" w:beforeAutospacing="0" w:after="0" w:afterAutospacing="0"/>
        <w:rPr>
          <w:color w:val="000000"/>
        </w:rPr>
      </w:pPr>
      <w:r w:rsidRPr="003565C6">
        <w:rPr>
          <w:color w:val="000000"/>
        </w:rPr>
        <w:t>1) Непониманием роли народа в освободительном движении.</w:t>
      </w:r>
    </w:p>
    <w:p w:rsidR="00146460" w:rsidRPr="003565C6" w:rsidRDefault="00146460" w:rsidP="00146460">
      <w:pPr>
        <w:pStyle w:val="af"/>
        <w:spacing w:before="0" w:beforeAutospacing="0" w:after="0" w:afterAutospacing="0"/>
        <w:rPr>
          <w:color w:val="000000"/>
        </w:rPr>
      </w:pPr>
      <w:r w:rsidRPr="003565C6">
        <w:rPr>
          <w:color w:val="000000"/>
        </w:rPr>
        <w:t>2) Нигилистическим отношением к культурному наследию России.</w:t>
      </w:r>
    </w:p>
    <w:p w:rsidR="00146460" w:rsidRPr="003565C6" w:rsidRDefault="00146460" w:rsidP="00146460">
      <w:pPr>
        <w:pStyle w:val="af"/>
        <w:spacing w:before="0" w:beforeAutospacing="0" w:after="0" w:afterAutospacing="0"/>
        <w:rPr>
          <w:color w:val="000000"/>
        </w:rPr>
      </w:pPr>
      <w:r w:rsidRPr="003565C6">
        <w:rPr>
          <w:color w:val="000000"/>
        </w:rPr>
        <w:t>3) Преувеличением роли интеллигенции в освободительном движении.</w:t>
      </w:r>
    </w:p>
    <w:p w:rsidR="00146460" w:rsidRPr="003565C6" w:rsidRDefault="00146460" w:rsidP="00146460">
      <w:pPr>
        <w:pStyle w:val="af"/>
        <w:spacing w:before="0" w:beforeAutospacing="0" w:after="0" w:afterAutospacing="0"/>
        <w:rPr>
          <w:color w:val="000000"/>
        </w:rPr>
      </w:pPr>
      <w:r w:rsidRPr="003565C6">
        <w:rPr>
          <w:color w:val="000000"/>
        </w:rPr>
        <w:t>4) Отрывом от какой-либо практической деятельности.</w:t>
      </w:r>
    </w:p>
    <w:p w:rsidR="00146460" w:rsidRPr="003565C6" w:rsidRDefault="00146460" w:rsidP="00146460">
      <w:pPr>
        <w:pStyle w:val="af"/>
        <w:spacing w:before="0" w:beforeAutospacing="0" w:after="0" w:afterAutospacing="0"/>
        <w:rPr>
          <w:color w:val="000000"/>
        </w:rPr>
      </w:pPr>
      <w:r w:rsidRPr="003565C6">
        <w:rPr>
          <w:b/>
          <w:bCs/>
          <w:color w:val="000000"/>
        </w:rPr>
        <w:t>13. Кто из героев романа «Отцы и дети»: «...мечтал о том, чтобы в биографии его сына была фраза: «сын простого штабс-лекаря, который, однако, рано сумел разгадать его и ничего не жалел для его воспитания»? 1</w:t>
      </w:r>
      <w:r w:rsidRPr="003565C6">
        <w:rPr>
          <w:color w:val="000000"/>
        </w:rPr>
        <w:t>) Губернатор города***. 2) Павел Петрович Кирсанов. 3) Николай Петрович Кирсанов. 4) Отец Базарова.</w:t>
      </w:r>
    </w:p>
    <w:p w:rsidR="00146460" w:rsidRPr="003565C6" w:rsidRDefault="00146460" w:rsidP="00146460">
      <w:pPr>
        <w:pStyle w:val="af"/>
        <w:spacing w:before="0" w:beforeAutospacing="0" w:after="0" w:afterAutospacing="0"/>
        <w:rPr>
          <w:b/>
          <w:bCs/>
          <w:color w:val="000000"/>
        </w:rPr>
      </w:pPr>
      <w:r w:rsidRPr="003565C6">
        <w:rPr>
          <w:b/>
          <w:bCs/>
          <w:color w:val="000000"/>
        </w:rPr>
        <w:t>14. Кто из героев романа «Отцы и дети» «...назвала Базарова хищным, а Аркадия Кирсанова ручным»?</w:t>
      </w:r>
    </w:p>
    <w:p w:rsidR="00146460" w:rsidRPr="003565C6" w:rsidRDefault="00146460" w:rsidP="00146460">
      <w:pPr>
        <w:pStyle w:val="af"/>
        <w:spacing w:before="0" w:beforeAutospacing="0" w:after="0" w:afterAutospacing="0"/>
        <w:rPr>
          <w:color w:val="000000"/>
        </w:rPr>
      </w:pPr>
      <w:r w:rsidRPr="003565C6">
        <w:rPr>
          <w:color w:val="000000"/>
        </w:rPr>
        <w:t>1) Фенечка.                                             2) Катя, сестра Одинцовой.</w:t>
      </w:r>
    </w:p>
    <w:p w:rsidR="00146460" w:rsidRPr="003565C6" w:rsidRDefault="00146460" w:rsidP="00146460">
      <w:pPr>
        <w:pStyle w:val="af"/>
        <w:spacing w:before="0" w:beforeAutospacing="0" w:after="0" w:afterAutospacing="0"/>
        <w:rPr>
          <w:color w:val="000000"/>
        </w:rPr>
      </w:pPr>
      <w:r w:rsidRPr="003565C6">
        <w:rPr>
          <w:color w:val="000000"/>
        </w:rPr>
        <w:t>3) Авдотья Никитишна Кукшина.       4) Помещица А. С. Одинцова.</w:t>
      </w:r>
    </w:p>
    <w:p w:rsidR="00146460" w:rsidRPr="003565C6" w:rsidRDefault="00146460" w:rsidP="00146460">
      <w:pPr>
        <w:pStyle w:val="af"/>
        <w:spacing w:before="0" w:beforeAutospacing="0" w:after="0" w:afterAutospacing="0"/>
        <w:rPr>
          <w:color w:val="000000"/>
        </w:rPr>
      </w:pPr>
      <w:r w:rsidRPr="003565C6">
        <w:rPr>
          <w:b/>
          <w:bCs/>
          <w:color w:val="000000"/>
        </w:rPr>
        <w:t>15. Кто из героев романа «Отцы и дети» ...«вступается за крестьян», но «говоря с ними... морщится и нюхает одеколон»?</w:t>
      </w:r>
      <w:r w:rsidRPr="003565C6">
        <w:rPr>
          <w:color w:val="000000"/>
        </w:rPr>
        <w:t> </w:t>
      </w:r>
    </w:p>
    <w:p w:rsidR="00146460" w:rsidRPr="003565C6" w:rsidRDefault="00146460" w:rsidP="00146460">
      <w:pPr>
        <w:pStyle w:val="af"/>
        <w:spacing w:before="0" w:beforeAutospacing="0" w:after="0" w:afterAutospacing="0"/>
        <w:rPr>
          <w:color w:val="000000"/>
        </w:rPr>
      </w:pPr>
      <w:r w:rsidRPr="003565C6">
        <w:rPr>
          <w:color w:val="000000"/>
        </w:rPr>
        <w:t xml:space="preserve">1) Губернатор города***.                  2) Сын откупщика Ситников. </w:t>
      </w:r>
    </w:p>
    <w:p w:rsidR="00146460" w:rsidRPr="003565C6" w:rsidRDefault="00146460" w:rsidP="00146460">
      <w:pPr>
        <w:pStyle w:val="af"/>
        <w:spacing w:before="0" w:beforeAutospacing="0" w:after="0" w:afterAutospacing="0"/>
        <w:rPr>
          <w:color w:val="000000"/>
        </w:rPr>
      </w:pPr>
      <w:r w:rsidRPr="003565C6">
        <w:rPr>
          <w:color w:val="000000"/>
        </w:rPr>
        <w:t>3) Евгений Базаров.                           4) Павел Петрович Кирсанов.</w:t>
      </w:r>
    </w:p>
    <w:p w:rsidR="00146460" w:rsidRPr="003565C6" w:rsidRDefault="00146460" w:rsidP="00146460">
      <w:pPr>
        <w:pStyle w:val="af"/>
        <w:spacing w:before="0" w:beforeAutospacing="0" w:after="0" w:afterAutospacing="0"/>
        <w:rPr>
          <w:color w:val="000000"/>
        </w:rPr>
      </w:pPr>
      <w:r w:rsidRPr="003565C6">
        <w:rPr>
          <w:b/>
          <w:bCs/>
          <w:color w:val="000000"/>
        </w:rPr>
        <w:t>16. Кто из героев романа «Отцы и дети» ...дает другому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146460" w:rsidRPr="003565C6" w:rsidRDefault="00146460" w:rsidP="00146460">
      <w:pPr>
        <w:pStyle w:val="af"/>
        <w:spacing w:before="0" w:beforeAutospacing="0" w:after="0" w:afterAutospacing="0"/>
        <w:rPr>
          <w:color w:val="000000"/>
        </w:rPr>
      </w:pPr>
      <w:r w:rsidRPr="003565C6">
        <w:rPr>
          <w:color w:val="000000"/>
        </w:rPr>
        <w:t xml:space="preserve">1) П.П. Кирсанов – Базарову.                  2) Кукшина – Ситникову. </w:t>
      </w:r>
    </w:p>
    <w:p w:rsidR="00146460" w:rsidRPr="003565C6" w:rsidRDefault="00146460" w:rsidP="00146460">
      <w:pPr>
        <w:pStyle w:val="af"/>
        <w:spacing w:before="0" w:beforeAutospacing="0" w:after="0" w:afterAutospacing="0"/>
        <w:rPr>
          <w:color w:val="000000"/>
        </w:rPr>
      </w:pPr>
      <w:r w:rsidRPr="003565C6">
        <w:rPr>
          <w:color w:val="000000"/>
        </w:rPr>
        <w:t>3) Крестьяне – Базарову.                          4) Базаров – Аркадию.</w:t>
      </w:r>
    </w:p>
    <w:p w:rsidR="00146460" w:rsidRPr="003565C6" w:rsidRDefault="00146460" w:rsidP="00146460">
      <w:pPr>
        <w:pStyle w:val="af"/>
        <w:spacing w:before="0" w:beforeAutospacing="0" w:after="0" w:afterAutospacing="0"/>
        <w:rPr>
          <w:b/>
          <w:color w:val="000000"/>
        </w:rPr>
      </w:pPr>
      <w:r w:rsidRPr="003565C6">
        <w:rPr>
          <w:b/>
          <w:color w:val="000000"/>
        </w:rPr>
        <w:t>17. Найдите соответствие героев романа социальному положению:</w:t>
      </w:r>
    </w:p>
    <w:p w:rsidR="00146460" w:rsidRPr="003565C6" w:rsidRDefault="00146460" w:rsidP="00146460">
      <w:pPr>
        <w:pStyle w:val="af"/>
        <w:spacing w:before="0" w:beforeAutospacing="0" w:after="0" w:afterAutospacing="0"/>
        <w:rPr>
          <w:color w:val="000000"/>
        </w:rPr>
      </w:pPr>
      <w:r w:rsidRPr="003565C6">
        <w:rPr>
          <w:color w:val="000000"/>
        </w:rPr>
        <w:t>1) «Эмансипе».2) Русский аристократ.3) Полковой лекарь.4) Студент-барич.5) Студент-демократ</w:t>
      </w:r>
    </w:p>
    <w:p w:rsidR="00146460" w:rsidRPr="003565C6" w:rsidRDefault="00146460" w:rsidP="00146460">
      <w:pPr>
        <w:pStyle w:val="af"/>
        <w:spacing w:before="0" w:beforeAutospacing="0" w:after="0" w:afterAutospacing="0"/>
        <w:rPr>
          <w:color w:val="000000"/>
        </w:rPr>
      </w:pPr>
      <w:r w:rsidRPr="003565C6">
        <w:rPr>
          <w:color w:val="000000"/>
        </w:rPr>
        <w:t>А) Евгений Базаров Б) Кукшина В) В.И. Базаров Г) Аркадий Кирсанов Д) Павел Петрович Кирсанов</w:t>
      </w:r>
    </w:p>
    <w:p w:rsidR="00146460" w:rsidRPr="003565C6" w:rsidRDefault="00146460" w:rsidP="00146460">
      <w:pPr>
        <w:pStyle w:val="af"/>
        <w:spacing w:before="0" w:beforeAutospacing="0" w:after="0" w:afterAutospacing="0"/>
        <w:rPr>
          <w:color w:val="000000"/>
        </w:rPr>
      </w:pPr>
      <w:r w:rsidRPr="003565C6">
        <w:rPr>
          <w:b/>
          <w:bCs/>
          <w:color w:val="000000"/>
        </w:rPr>
        <w:t>18. Какой момент в биографии Евгения Базарова стал переломным в осознании им своей личности:</w:t>
      </w:r>
    </w:p>
    <w:p w:rsidR="00146460" w:rsidRPr="003565C6" w:rsidRDefault="00146460" w:rsidP="00146460">
      <w:pPr>
        <w:pStyle w:val="af"/>
        <w:spacing w:before="0" w:beforeAutospacing="0" w:after="0" w:afterAutospacing="0"/>
        <w:rPr>
          <w:color w:val="000000"/>
        </w:rPr>
      </w:pPr>
      <w:r w:rsidRPr="003565C6">
        <w:rPr>
          <w:color w:val="000000"/>
        </w:rPr>
        <w:t>1) Любовь к Одинцовой.2) Разрыв с Аркадием.3) Спор с П. П. Кирсановым.4) Посещение родителей.</w:t>
      </w:r>
    </w:p>
    <w:p w:rsidR="00146460" w:rsidRPr="003565C6" w:rsidRDefault="00146460" w:rsidP="00146460">
      <w:pPr>
        <w:pStyle w:val="af"/>
        <w:spacing w:before="0" w:beforeAutospacing="0" w:after="0" w:afterAutospacing="0"/>
        <w:rPr>
          <w:color w:val="000000"/>
        </w:rPr>
      </w:pPr>
    </w:p>
    <w:p w:rsidR="00146460" w:rsidRPr="003565C6" w:rsidRDefault="00146460" w:rsidP="00146460">
      <w:pPr>
        <w:pStyle w:val="af"/>
        <w:spacing w:before="0" w:beforeAutospacing="0" w:after="0" w:afterAutospacing="0"/>
        <w:rPr>
          <w:color w:val="000000"/>
        </w:rPr>
      </w:pPr>
      <w:r w:rsidRPr="003565C6">
        <w:rPr>
          <w:color w:val="000000"/>
        </w:rPr>
        <w:t> </w:t>
      </w:r>
    </w:p>
    <w:p w:rsidR="00146460" w:rsidRPr="003565C6" w:rsidRDefault="00146460" w:rsidP="00146460">
      <w:pPr>
        <w:pStyle w:val="af"/>
        <w:spacing w:before="0" w:beforeAutospacing="0" w:after="0" w:afterAutospacing="0"/>
        <w:rPr>
          <w:color w:val="000000"/>
        </w:rPr>
      </w:pPr>
      <w:r w:rsidRPr="003565C6">
        <w:rPr>
          <w:b/>
          <w:bCs/>
          <w:color w:val="000000"/>
        </w:rPr>
        <w:t>Тест по творчеству И.С. Тургенева. Роман «Отцы и дети».</w:t>
      </w:r>
    </w:p>
    <w:p w:rsidR="00146460" w:rsidRPr="003565C6" w:rsidRDefault="00146460" w:rsidP="00146460">
      <w:pPr>
        <w:pStyle w:val="af"/>
        <w:spacing w:before="0" w:beforeAutospacing="0" w:after="0" w:afterAutospacing="0"/>
        <w:rPr>
          <w:color w:val="000000"/>
        </w:rPr>
      </w:pPr>
      <w:r w:rsidRPr="003565C6">
        <w:rPr>
          <w:b/>
          <w:bCs/>
          <w:color w:val="000000"/>
        </w:rPr>
        <w:t>Вариант 2.</w:t>
      </w:r>
    </w:p>
    <w:p w:rsidR="00146460" w:rsidRPr="003565C6" w:rsidRDefault="00146460" w:rsidP="00146460">
      <w:pPr>
        <w:pStyle w:val="af"/>
        <w:spacing w:before="0" w:beforeAutospacing="0" w:after="0" w:afterAutospacing="0"/>
        <w:rPr>
          <w:color w:val="000000"/>
        </w:rPr>
      </w:pPr>
      <w:r w:rsidRPr="003565C6">
        <w:rPr>
          <w:b/>
          <w:bCs/>
          <w:color w:val="000000"/>
        </w:rPr>
        <w:t>1. Кому адресовано посвящение романа «Отцы и дети»:</w:t>
      </w:r>
    </w:p>
    <w:p w:rsidR="00146460" w:rsidRPr="003565C6" w:rsidRDefault="00146460" w:rsidP="00146460">
      <w:pPr>
        <w:pStyle w:val="af"/>
        <w:spacing w:before="0" w:beforeAutospacing="0" w:after="0" w:afterAutospacing="0"/>
        <w:rPr>
          <w:color w:val="000000"/>
        </w:rPr>
      </w:pPr>
      <w:r w:rsidRPr="003565C6">
        <w:rPr>
          <w:color w:val="000000"/>
        </w:rPr>
        <w:t>1) А. И. Герцену. 2) В. Г. Белинскому. 3) Н. А. Некрасову. 4) Полине Виардо.</w:t>
      </w:r>
    </w:p>
    <w:p w:rsidR="00146460" w:rsidRPr="003565C6" w:rsidRDefault="00146460" w:rsidP="00146460">
      <w:pPr>
        <w:pStyle w:val="af"/>
        <w:spacing w:before="0" w:beforeAutospacing="0" w:after="0" w:afterAutospacing="0"/>
        <w:rPr>
          <w:color w:val="000000"/>
        </w:rPr>
      </w:pPr>
      <w:r w:rsidRPr="003565C6">
        <w:rPr>
          <w:b/>
          <w:bCs/>
          <w:color w:val="000000"/>
        </w:rPr>
        <w:t>2. Какой герой романа является по сути выразителем точки зрения автора?</w:t>
      </w:r>
    </w:p>
    <w:p w:rsidR="00146460" w:rsidRPr="003565C6" w:rsidRDefault="00146460" w:rsidP="00146460">
      <w:pPr>
        <w:pStyle w:val="af"/>
        <w:spacing w:before="0" w:beforeAutospacing="0" w:after="0" w:afterAutospacing="0"/>
        <w:rPr>
          <w:color w:val="000000"/>
        </w:rPr>
      </w:pPr>
      <w:r w:rsidRPr="003565C6">
        <w:rPr>
          <w:color w:val="000000"/>
        </w:rPr>
        <w:t>1) П.П. Кирсанов 2) Е. Базаров 3) Н.П. Кирсанов 4) А.С. Одинцова</w:t>
      </w:r>
    </w:p>
    <w:p w:rsidR="00146460" w:rsidRPr="003565C6" w:rsidRDefault="00146460" w:rsidP="00146460">
      <w:pPr>
        <w:pStyle w:val="af"/>
        <w:spacing w:before="0" w:beforeAutospacing="0" w:after="0" w:afterAutospacing="0"/>
        <w:rPr>
          <w:color w:val="000000"/>
        </w:rPr>
      </w:pPr>
      <w:r w:rsidRPr="003565C6">
        <w:rPr>
          <w:b/>
          <w:bCs/>
          <w:color w:val="000000"/>
        </w:rPr>
        <w:t>3. Основой конфликта романа «Отцы и дети» является:</w:t>
      </w:r>
    </w:p>
    <w:p w:rsidR="00146460" w:rsidRPr="003565C6" w:rsidRDefault="00146460" w:rsidP="00146460">
      <w:pPr>
        <w:pStyle w:val="af"/>
        <w:spacing w:before="0" w:beforeAutospacing="0" w:after="0" w:afterAutospacing="0"/>
        <w:rPr>
          <w:color w:val="000000"/>
        </w:rPr>
      </w:pPr>
      <w:r w:rsidRPr="003565C6">
        <w:rPr>
          <w:color w:val="000000"/>
        </w:rPr>
        <w:t xml:space="preserve">1) Ссора между П. П. Кирсановым и Е. В. Базаровым. </w:t>
      </w:r>
    </w:p>
    <w:p w:rsidR="00146460" w:rsidRPr="003565C6" w:rsidRDefault="00146460" w:rsidP="00146460">
      <w:pPr>
        <w:pStyle w:val="af"/>
        <w:spacing w:before="0" w:beforeAutospacing="0" w:after="0" w:afterAutospacing="0"/>
        <w:rPr>
          <w:color w:val="000000"/>
        </w:rPr>
      </w:pPr>
      <w:r w:rsidRPr="003565C6">
        <w:rPr>
          <w:color w:val="000000"/>
        </w:rPr>
        <w:t xml:space="preserve">2) Конфликт, возникший между Е. В. Базаровым и Н. П. Кирсановым. </w:t>
      </w:r>
    </w:p>
    <w:p w:rsidR="00146460" w:rsidRPr="003565C6" w:rsidRDefault="00146460" w:rsidP="00146460">
      <w:pPr>
        <w:pStyle w:val="af"/>
        <w:spacing w:before="0" w:beforeAutospacing="0" w:after="0" w:afterAutospacing="0"/>
        <w:rPr>
          <w:color w:val="000000"/>
        </w:rPr>
      </w:pPr>
      <w:r w:rsidRPr="003565C6">
        <w:rPr>
          <w:color w:val="000000"/>
        </w:rPr>
        <w:t xml:space="preserve">3) Борьба буржуазно-дворянского либерализма и революционных демократов. </w:t>
      </w:r>
    </w:p>
    <w:p w:rsidR="00146460" w:rsidRPr="003565C6" w:rsidRDefault="00146460" w:rsidP="00146460">
      <w:pPr>
        <w:pStyle w:val="af"/>
        <w:spacing w:before="0" w:beforeAutospacing="0" w:after="0" w:afterAutospacing="0"/>
        <w:rPr>
          <w:color w:val="000000"/>
        </w:rPr>
      </w:pPr>
      <w:r w:rsidRPr="003565C6">
        <w:rPr>
          <w:color w:val="000000"/>
        </w:rPr>
        <w:t>4) Борьба между либеральными монархистами и народом.</w:t>
      </w:r>
    </w:p>
    <w:p w:rsidR="00146460" w:rsidRPr="003565C6" w:rsidRDefault="00146460" w:rsidP="00146460">
      <w:pPr>
        <w:pStyle w:val="af"/>
        <w:spacing w:before="0" w:beforeAutospacing="0" w:after="0" w:afterAutospacing="0"/>
        <w:rPr>
          <w:color w:val="000000"/>
        </w:rPr>
      </w:pPr>
      <w:r w:rsidRPr="003565C6">
        <w:rPr>
          <w:b/>
          <w:bCs/>
          <w:color w:val="000000"/>
        </w:rPr>
        <w:t>4. Чей это портрет</w:t>
      </w:r>
      <w:r w:rsidRPr="003565C6">
        <w:rPr>
          <w:color w:val="000000"/>
        </w:rPr>
        <w:t>: «...барин лет сорока с небольшим, в запыленном пальто и клетчатых панталонах... мы видим его в мае месяце 1859 года, уже совсем седого, пухленького и немного сгорбленного, он ждет сына, получившего, как некогда он сам, звание кандидата»?</w:t>
      </w:r>
    </w:p>
    <w:p w:rsidR="00146460" w:rsidRPr="003565C6" w:rsidRDefault="00146460" w:rsidP="00146460">
      <w:pPr>
        <w:pStyle w:val="af"/>
        <w:spacing w:before="0" w:beforeAutospacing="0" w:after="0" w:afterAutospacing="0"/>
        <w:rPr>
          <w:color w:val="000000"/>
        </w:rPr>
      </w:pPr>
      <w:r w:rsidRPr="003565C6">
        <w:rPr>
          <w:color w:val="000000"/>
        </w:rPr>
        <w:lastRenderedPageBreak/>
        <w:t>1) Отец Николая Петровича Кирсанова.         2) Николай Петрович Кирсанов.</w:t>
      </w:r>
    </w:p>
    <w:p w:rsidR="00146460" w:rsidRPr="003565C6" w:rsidRDefault="00146460" w:rsidP="00146460">
      <w:pPr>
        <w:pStyle w:val="af"/>
        <w:spacing w:before="0" w:beforeAutospacing="0" w:after="0" w:afterAutospacing="0"/>
        <w:rPr>
          <w:color w:val="000000"/>
        </w:rPr>
      </w:pPr>
      <w:r w:rsidRPr="003565C6">
        <w:rPr>
          <w:color w:val="000000"/>
        </w:rPr>
        <w:t>3) Евгений Васильевич Базаров.                      4) Павел Петрович Кирсанов.</w:t>
      </w:r>
    </w:p>
    <w:p w:rsidR="00146460" w:rsidRPr="003565C6" w:rsidRDefault="00146460" w:rsidP="00146460">
      <w:pPr>
        <w:pStyle w:val="af"/>
        <w:spacing w:before="0" w:beforeAutospacing="0" w:after="0" w:afterAutospacing="0"/>
        <w:rPr>
          <w:color w:val="000000"/>
        </w:rPr>
      </w:pPr>
      <w:r w:rsidRPr="003565C6">
        <w:rPr>
          <w:b/>
          <w:bCs/>
          <w:color w:val="000000"/>
        </w:rPr>
        <w:t>5. Чей это портрет:</w:t>
      </w:r>
      <w:r w:rsidRPr="003565C6">
        <w:rPr>
          <w:color w:val="000000"/>
        </w:rPr>
        <w:t> «Он вечно суетился и спешил; с утра надевал тесный вицмундир и чрезвычайно тугой галстук, недоедал и недопивал, все распоряжался»?</w:t>
      </w:r>
    </w:p>
    <w:p w:rsidR="00146460" w:rsidRPr="003565C6" w:rsidRDefault="00146460" w:rsidP="00146460">
      <w:pPr>
        <w:pStyle w:val="af"/>
        <w:spacing w:before="0" w:beforeAutospacing="0" w:after="0" w:afterAutospacing="0"/>
        <w:rPr>
          <w:color w:val="000000"/>
        </w:rPr>
      </w:pPr>
      <w:r w:rsidRPr="003565C6">
        <w:rPr>
          <w:color w:val="000000"/>
        </w:rPr>
        <w:t xml:space="preserve">1) Евгений Васильевич Базаров.              2) Павел Петрович Кирсанов. </w:t>
      </w:r>
    </w:p>
    <w:p w:rsidR="00146460" w:rsidRPr="003565C6" w:rsidRDefault="00146460" w:rsidP="00146460">
      <w:pPr>
        <w:pStyle w:val="af"/>
        <w:spacing w:before="0" w:beforeAutospacing="0" w:after="0" w:afterAutospacing="0"/>
        <w:rPr>
          <w:color w:val="000000"/>
        </w:rPr>
      </w:pPr>
      <w:r w:rsidRPr="003565C6">
        <w:rPr>
          <w:color w:val="000000"/>
        </w:rPr>
        <w:t>3) Губернатор города***.                         4) Сын откупщика Ситников.</w:t>
      </w:r>
    </w:p>
    <w:p w:rsidR="00146460" w:rsidRPr="003565C6" w:rsidRDefault="00146460" w:rsidP="00146460">
      <w:pPr>
        <w:pStyle w:val="af"/>
        <w:spacing w:before="0" w:beforeAutospacing="0" w:after="0" w:afterAutospacing="0"/>
        <w:rPr>
          <w:color w:val="000000"/>
        </w:rPr>
      </w:pPr>
      <w:r w:rsidRPr="003565C6">
        <w:rPr>
          <w:b/>
          <w:bCs/>
          <w:color w:val="000000"/>
        </w:rPr>
        <w:t>6. Чей это портрет</w:t>
      </w:r>
      <w:r w:rsidRPr="003565C6">
        <w:rPr>
          <w:color w:val="000000"/>
        </w:rPr>
        <w:t xml:space="preserve">: «...человек небольшого роста, в славянофильской венгерке... Тревожное и тупое выражение сказывалось в маленьких, впрочем приятных чертах его прилизанного лица...»? </w:t>
      </w:r>
    </w:p>
    <w:p w:rsidR="00146460" w:rsidRPr="003565C6" w:rsidRDefault="00146460" w:rsidP="00146460">
      <w:pPr>
        <w:pStyle w:val="af"/>
        <w:spacing w:before="0" w:beforeAutospacing="0" w:after="0" w:afterAutospacing="0"/>
        <w:rPr>
          <w:color w:val="000000"/>
        </w:rPr>
      </w:pPr>
      <w:r w:rsidRPr="003565C6">
        <w:rPr>
          <w:color w:val="000000"/>
        </w:rPr>
        <w:t xml:space="preserve">1) Евгений Васильевич Базаров.                         2) Павел Петрович Кирсанов. </w:t>
      </w:r>
    </w:p>
    <w:p w:rsidR="00146460" w:rsidRPr="003565C6" w:rsidRDefault="00146460" w:rsidP="00146460">
      <w:pPr>
        <w:pStyle w:val="af"/>
        <w:spacing w:before="0" w:beforeAutospacing="0" w:after="0" w:afterAutospacing="0"/>
        <w:rPr>
          <w:color w:val="000000"/>
        </w:rPr>
      </w:pPr>
      <w:r w:rsidRPr="003565C6">
        <w:rPr>
          <w:color w:val="000000"/>
        </w:rPr>
        <w:t>3) Губернатор города***.                                    4) Сын откупщика Ситников.</w:t>
      </w:r>
    </w:p>
    <w:p w:rsidR="00146460" w:rsidRPr="003565C6" w:rsidRDefault="00146460" w:rsidP="00146460">
      <w:pPr>
        <w:pStyle w:val="af"/>
        <w:spacing w:before="0" w:beforeAutospacing="0" w:after="0" w:afterAutospacing="0"/>
        <w:rPr>
          <w:color w:val="000000"/>
        </w:rPr>
      </w:pPr>
      <w:r w:rsidRPr="003565C6">
        <w:rPr>
          <w:b/>
          <w:bCs/>
          <w:color w:val="000000"/>
        </w:rPr>
        <w:t>7. Чей это портрет</w:t>
      </w:r>
      <w:r w:rsidRPr="003565C6">
        <w:rPr>
          <w:color w:val="000000"/>
        </w:rPr>
        <w:t>: «На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с кружевной косынкой на голове...»?</w:t>
      </w:r>
    </w:p>
    <w:p w:rsidR="00146460" w:rsidRPr="003565C6" w:rsidRDefault="00146460" w:rsidP="00146460">
      <w:pPr>
        <w:pStyle w:val="af"/>
        <w:spacing w:before="0" w:beforeAutospacing="0" w:after="0" w:afterAutospacing="0"/>
        <w:rPr>
          <w:color w:val="000000"/>
        </w:rPr>
      </w:pPr>
      <w:r w:rsidRPr="003565C6">
        <w:rPr>
          <w:color w:val="000000"/>
        </w:rPr>
        <w:t>1) Фенечка.                                        2) Авдотья Никитишна Кукшина, «эмансипированная женщина».</w:t>
      </w:r>
    </w:p>
    <w:p w:rsidR="00146460" w:rsidRPr="003565C6" w:rsidRDefault="00146460" w:rsidP="00146460">
      <w:pPr>
        <w:pStyle w:val="af"/>
        <w:spacing w:before="0" w:beforeAutospacing="0" w:after="0" w:afterAutospacing="0"/>
        <w:rPr>
          <w:color w:val="000000"/>
        </w:rPr>
      </w:pPr>
      <w:r w:rsidRPr="003565C6">
        <w:rPr>
          <w:color w:val="000000"/>
        </w:rPr>
        <w:t>3) Помещица Анна Сергеевна Одинцова.                    4) Катя, сестра Одинцовой.</w:t>
      </w:r>
    </w:p>
    <w:p w:rsidR="00146460" w:rsidRPr="003565C6" w:rsidRDefault="00146460" w:rsidP="00146460">
      <w:pPr>
        <w:pStyle w:val="af"/>
        <w:spacing w:before="0" w:beforeAutospacing="0" w:after="0" w:afterAutospacing="0"/>
        <w:rPr>
          <w:color w:val="000000"/>
        </w:rPr>
      </w:pPr>
      <w:r w:rsidRPr="003565C6">
        <w:rPr>
          <w:b/>
          <w:bCs/>
          <w:color w:val="000000"/>
        </w:rPr>
        <w:t>8. Кому из героев романа принадлежат слова: «Мы приблизительно знаем, отчего происходят телесные недуги, а нравственные болезни происходят от дурного воспитания... от безобразного состояния общества, одним словом, — исправьте общество, — и болезней не будет».</w:t>
      </w:r>
    </w:p>
    <w:p w:rsidR="00146460" w:rsidRPr="003565C6" w:rsidRDefault="00146460" w:rsidP="00146460">
      <w:pPr>
        <w:pStyle w:val="af"/>
        <w:spacing w:before="0" w:beforeAutospacing="0" w:after="0" w:afterAutospacing="0"/>
        <w:rPr>
          <w:color w:val="000000"/>
        </w:rPr>
      </w:pPr>
      <w:r w:rsidRPr="003565C6">
        <w:rPr>
          <w:color w:val="000000"/>
        </w:rPr>
        <w:t>1) Аркадий Кирсанов.               2) Н. П. Кирсанов.       3) Е. В. Базаров.        4) П. П. Кирсанов</w:t>
      </w:r>
    </w:p>
    <w:p w:rsidR="00146460" w:rsidRPr="003565C6" w:rsidRDefault="00146460" w:rsidP="00146460">
      <w:pPr>
        <w:pStyle w:val="af"/>
        <w:spacing w:before="0" w:beforeAutospacing="0" w:after="0" w:afterAutospacing="0"/>
        <w:rPr>
          <w:b/>
          <w:color w:val="000000"/>
        </w:rPr>
      </w:pPr>
      <w:r w:rsidRPr="003565C6">
        <w:rPr>
          <w:b/>
          <w:color w:val="000000"/>
        </w:rPr>
        <w:t>9. Критическую статью «Базаров» написал:</w:t>
      </w:r>
    </w:p>
    <w:p w:rsidR="00146460" w:rsidRPr="003565C6" w:rsidRDefault="00146460" w:rsidP="00146460">
      <w:pPr>
        <w:pStyle w:val="af"/>
        <w:spacing w:before="0" w:beforeAutospacing="0" w:after="0" w:afterAutospacing="0"/>
        <w:rPr>
          <w:color w:val="000000"/>
        </w:rPr>
      </w:pPr>
      <w:r w:rsidRPr="003565C6">
        <w:rPr>
          <w:color w:val="000000"/>
        </w:rPr>
        <w:t>1) И. С. Тургенев.2) В. Г. Белинский.3) А. И. Герцен.4) Д. И. Писарев.</w:t>
      </w:r>
    </w:p>
    <w:p w:rsidR="00146460" w:rsidRPr="003565C6" w:rsidRDefault="00146460" w:rsidP="00146460">
      <w:pPr>
        <w:pStyle w:val="af"/>
        <w:spacing w:before="0" w:beforeAutospacing="0" w:after="0" w:afterAutospacing="0"/>
        <w:rPr>
          <w:color w:val="000000"/>
        </w:rPr>
      </w:pPr>
      <w:r w:rsidRPr="003565C6">
        <w:rPr>
          <w:b/>
          <w:bCs/>
          <w:color w:val="000000"/>
        </w:rPr>
        <w:t>10. Типизация это:</w:t>
      </w:r>
    </w:p>
    <w:p w:rsidR="00146460" w:rsidRPr="003565C6" w:rsidRDefault="00146460" w:rsidP="00146460">
      <w:pPr>
        <w:pStyle w:val="af"/>
        <w:spacing w:before="0" w:beforeAutospacing="0" w:after="0" w:afterAutospacing="0"/>
        <w:rPr>
          <w:color w:val="000000"/>
        </w:rPr>
      </w:pPr>
      <w:r w:rsidRPr="003565C6">
        <w:rPr>
          <w:color w:val="000000"/>
        </w:rPr>
        <w:t>1) Изображение общего через единичное, т. е. соединение характерного и индивидуального в едином художественном образе.</w:t>
      </w:r>
    </w:p>
    <w:p w:rsidR="00146460" w:rsidRPr="003565C6" w:rsidRDefault="00146460" w:rsidP="00146460">
      <w:pPr>
        <w:pStyle w:val="af"/>
        <w:spacing w:before="0" w:beforeAutospacing="0" w:after="0" w:afterAutospacing="0"/>
        <w:rPr>
          <w:color w:val="000000"/>
        </w:rPr>
      </w:pPr>
      <w:r w:rsidRPr="003565C6">
        <w:rPr>
          <w:color w:val="000000"/>
        </w:rPr>
        <w:t>2) Часто повторяющийся характер или ситуация, имеющая большое распространение.</w:t>
      </w:r>
    </w:p>
    <w:p w:rsidR="00146460" w:rsidRPr="003565C6" w:rsidRDefault="00146460" w:rsidP="00146460">
      <w:pPr>
        <w:pStyle w:val="af"/>
        <w:spacing w:before="0" w:beforeAutospacing="0" w:after="0" w:afterAutospacing="0"/>
        <w:rPr>
          <w:color w:val="000000"/>
        </w:rPr>
      </w:pPr>
      <w:r w:rsidRPr="003565C6">
        <w:rPr>
          <w:color w:val="000000"/>
        </w:rPr>
        <w:t>3) Литературный опыт создания художественного мира, накопленный многими поколениями авторов.</w:t>
      </w:r>
    </w:p>
    <w:p w:rsidR="00146460" w:rsidRPr="003565C6" w:rsidRDefault="00146460" w:rsidP="00146460">
      <w:pPr>
        <w:pStyle w:val="af"/>
        <w:spacing w:before="0" w:beforeAutospacing="0" w:after="0" w:afterAutospacing="0"/>
        <w:rPr>
          <w:color w:val="000000"/>
        </w:rPr>
      </w:pPr>
      <w:r w:rsidRPr="003565C6">
        <w:rPr>
          <w:b/>
          <w:bCs/>
          <w:color w:val="000000"/>
        </w:rPr>
        <w:t xml:space="preserve">11. Кто из героев романа «Отцы и дети» </w:t>
      </w:r>
      <w:r w:rsidRPr="003565C6">
        <w:rPr>
          <w:bCs/>
          <w:color w:val="000000"/>
        </w:rPr>
        <w:t>«...жили очень хорошо и тихо: они почти никогда но расставались, читали вместе, играли в четыре руки на фортепьяно, пели дуэты; она сажала цветы и наблюдала на птичьим двором, он изредка ездил на охоту и занимался хозяйством»?</w:t>
      </w:r>
    </w:p>
    <w:p w:rsidR="00146460" w:rsidRPr="003565C6" w:rsidRDefault="00146460" w:rsidP="00146460">
      <w:pPr>
        <w:pStyle w:val="af"/>
        <w:spacing w:before="0" w:beforeAutospacing="0" w:after="0" w:afterAutospacing="0"/>
        <w:rPr>
          <w:color w:val="000000"/>
        </w:rPr>
      </w:pPr>
      <w:r w:rsidRPr="003565C6">
        <w:rPr>
          <w:color w:val="000000"/>
        </w:rPr>
        <w:t>1) Николай Петрович Кирсанов и его первая жена. 2) Павел Петрович Кирсанов и княгиня Р..</w:t>
      </w:r>
    </w:p>
    <w:p w:rsidR="00146460" w:rsidRPr="003565C6" w:rsidRDefault="00146460" w:rsidP="00146460">
      <w:pPr>
        <w:pStyle w:val="af"/>
        <w:spacing w:before="0" w:beforeAutospacing="0" w:after="0" w:afterAutospacing="0"/>
        <w:rPr>
          <w:color w:val="000000"/>
        </w:rPr>
      </w:pPr>
      <w:r w:rsidRPr="003565C6">
        <w:rPr>
          <w:color w:val="000000"/>
        </w:rPr>
        <w:t>3) Николай Петрович Кирсанов и Фенечка. 4) Базаров и Одинцова.</w:t>
      </w:r>
    </w:p>
    <w:p w:rsidR="00146460" w:rsidRPr="003565C6" w:rsidRDefault="00146460" w:rsidP="00146460">
      <w:pPr>
        <w:pStyle w:val="af"/>
        <w:spacing w:before="0" w:beforeAutospacing="0" w:after="0" w:afterAutospacing="0"/>
        <w:rPr>
          <w:color w:val="000000"/>
        </w:rPr>
      </w:pPr>
      <w:r w:rsidRPr="003565C6">
        <w:rPr>
          <w:b/>
          <w:bCs/>
          <w:color w:val="000000"/>
        </w:rPr>
        <w:t>12. Кто из героев романа «Отцы и дети» «...влюбившись в женщину с загадочным взглядом, десять лет прожил «бесцветно, бесплодно и быстро», постепенно состарился, остался холостым и стал жить в деревне, «всю жизнь свою устроил на английский вкус»?</w:t>
      </w:r>
    </w:p>
    <w:p w:rsidR="00146460" w:rsidRPr="003565C6" w:rsidRDefault="00146460" w:rsidP="00146460">
      <w:pPr>
        <w:pStyle w:val="af"/>
        <w:spacing w:before="0" w:beforeAutospacing="0" w:after="0" w:afterAutospacing="0"/>
        <w:rPr>
          <w:color w:val="000000"/>
        </w:rPr>
      </w:pPr>
      <w:r w:rsidRPr="003565C6">
        <w:rPr>
          <w:color w:val="000000"/>
        </w:rPr>
        <w:t>1) Николай Петрович Кирсанов. 2) Павел Петрович Кирсанов.</w:t>
      </w:r>
    </w:p>
    <w:p w:rsidR="00146460" w:rsidRPr="003565C6" w:rsidRDefault="00146460" w:rsidP="00146460">
      <w:pPr>
        <w:pStyle w:val="af"/>
        <w:spacing w:before="0" w:beforeAutospacing="0" w:after="0" w:afterAutospacing="0"/>
        <w:rPr>
          <w:color w:val="000000"/>
        </w:rPr>
      </w:pPr>
      <w:r w:rsidRPr="003565C6">
        <w:rPr>
          <w:color w:val="000000"/>
        </w:rPr>
        <w:t>3) Председатель казенной палаты города***. 4) Виктор Ситников, сын откупщика.</w:t>
      </w:r>
    </w:p>
    <w:p w:rsidR="00146460" w:rsidRPr="003565C6" w:rsidRDefault="00146460" w:rsidP="00146460">
      <w:pPr>
        <w:pStyle w:val="af"/>
        <w:spacing w:before="0" w:beforeAutospacing="0" w:after="0" w:afterAutospacing="0"/>
        <w:rPr>
          <w:color w:val="000000"/>
        </w:rPr>
      </w:pPr>
      <w:r w:rsidRPr="003565C6">
        <w:rPr>
          <w:b/>
          <w:bCs/>
          <w:color w:val="000000"/>
        </w:rPr>
        <w:t>13. Кто из героев романа «Отцы и дети» «...чрезвычайно любил природу, особенно в летний день, когда, по его словам, «каждая пчелочка с каждого цветочка берет взяточку»?</w:t>
      </w:r>
    </w:p>
    <w:p w:rsidR="00146460" w:rsidRPr="003565C6" w:rsidRDefault="00146460" w:rsidP="00146460">
      <w:pPr>
        <w:pStyle w:val="af"/>
        <w:spacing w:before="0" w:beforeAutospacing="0" w:after="0" w:afterAutospacing="0"/>
        <w:rPr>
          <w:color w:val="000000"/>
        </w:rPr>
      </w:pPr>
      <w:r w:rsidRPr="003565C6">
        <w:rPr>
          <w:color w:val="000000"/>
        </w:rPr>
        <w:t>1) Отец Николая Петровича Кирсанова.           2) Губернатор города***.</w:t>
      </w:r>
    </w:p>
    <w:p w:rsidR="00146460" w:rsidRPr="003565C6" w:rsidRDefault="00146460" w:rsidP="00146460">
      <w:pPr>
        <w:pStyle w:val="af"/>
        <w:spacing w:before="0" w:beforeAutospacing="0" w:after="0" w:afterAutospacing="0"/>
        <w:rPr>
          <w:color w:val="000000"/>
        </w:rPr>
      </w:pPr>
      <w:r w:rsidRPr="003565C6">
        <w:rPr>
          <w:color w:val="000000"/>
        </w:rPr>
        <w:t>3) Евгений Васильевич Базаров.                        4) Павел Петрович Кирсанов.</w:t>
      </w:r>
    </w:p>
    <w:p w:rsidR="00146460" w:rsidRPr="003565C6" w:rsidRDefault="00146460" w:rsidP="00146460">
      <w:pPr>
        <w:pStyle w:val="af"/>
        <w:spacing w:before="0" w:beforeAutospacing="0" w:after="0" w:afterAutospacing="0"/>
        <w:rPr>
          <w:color w:val="000000"/>
        </w:rPr>
      </w:pPr>
      <w:r w:rsidRPr="003565C6">
        <w:rPr>
          <w:b/>
          <w:bCs/>
          <w:color w:val="000000"/>
        </w:rPr>
        <w:t>14. Кто из героев романа «Отцы и дети»: «...пресмыкался перед своей женой только потому, что она была урожденная княжна Дурдолесова»?</w:t>
      </w:r>
    </w:p>
    <w:p w:rsidR="00146460" w:rsidRPr="003565C6" w:rsidRDefault="00146460" w:rsidP="00146460">
      <w:pPr>
        <w:pStyle w:val="af"/>
        <w:spacing w:before="0" w:beforeAutospacing="0" w:after="0" w:afterAutospacing="0"/>
        <w:rPr>
          <w:color w:val="000000"/>
        </w:rPr>
      </w:pPr>
      <w:r w:rsidRPr="003565C6">
        <w:rPr>
          <w:color w:val="000000"/>
        </w:rPr>
        <w:t>1) Отец Николая Петровича Кирсанова.                2) Николай Петрович Кирсанов.</w:t>
      </w:r>
    </w:p>
    <w:p w:rsidR="00146460" w:rsidRPr="003565C6" w:rsidRDefault="00146460" w:rsidP="00146460">
      <w:pPr>
        <w:pStyle w:val="af"/>
        <w:spacing w:before="0" w:beforeAutospacing="0" w:after="0" w:afterAutospacing="0"/>
        <w:rPr>
          <w:color w:val="000000"/>
        </w:rPr>
      </w:pPr>
      <w:r w:rsidRPr="003565C6">
        <w:rPr>
          <w:color w:val="000000"/>
        </w:rPr>
        <w:lastRenderedPageBreak/>
        <w:t>3) Евгений Васильевич Базаров.                             4) Сын откупщика Ситников.</w:t>
      </w:r>
    </w:p>
    <w:p w:rsidR="00146460" w:rsidRPr="003565C6" w:rsidRDefault="00146460" w:rsidP="00146460">
      <w:pPr>
        <w:pStyle w:val="af"/>
        <w:spacing w:before="0" w:beforeAutospacing="0" w:after="0" w:afterAutospacing="0"/>
        <w:rPr>
          <w:color w:val="000000"/>
        </w:rPr>
      </w:pPr>
      <w:r w:rsidRPr="003565C6">
        <w:rPr>
          <w:b/>
          <w:bCs/>
          <w:color w:val="000000"/>
        </w:rPr>
        <w:t>15. Кто из героев романа «Отцы и дети»: «...утверждал, что «все люди друг на друга похо¬жи как телом, так и душой... небольшие изменения ничего не значат»?</w:t>
      </w:r>
    </w:p>
    <w:p w:rsidR="00146460" w:rsidRPr="003565C6" w:rsidRDefault="00146460" w:rsidP="00146460">
      <w:pPr>
        <w:pStyle w:val="af"/>
        <w:spacing w:before="0" w:beforeAutospacing="0" w:after="0" w:afterAutospacing="0"/>
        <w:rPr>
          <w:color w:val="000000"/>
        </w:rPr>
      </w:pPr>
      <w:r w:rsidRPr="003565C6">
        <w:rPr>
          <w:color w:val="000000"/>
        </w:rPr>
        <w:t>1) Фенечка.                                   2) Губернатор города***.</w:t>
      </w:r>
    </w:p>
    <w:p w:rsidR="00146460" w:rsidRPr="003565C6" w:rsidRDefault="00146460" w:rsidP="00146460">
      <w:pPr>
        <w:pStyle w:val="af"/>
        <w:spacing w:before="0" w:beforeAutospacing="0" w:after="0" w:afterAutospacing="0"/>
        <w:rPr>
          <w:color w:val="000000"/>
        </w:rPr>
      </w:pPr>
      <w:r w:rsidRPr="003565C6">
        <w:rPr>
          <w:color w:val="000000"/>
        </w:rPr>
        <w:t>3) Сын откупщика Ситников.    4) Евгений Васильевич Базаров.</w:t>
      </w:r>
    </w:p>
    <w:p w:rsidR="00146460" w:rsidRPr="003565C6" w:rsidRDefault="00146460" w:rsidP="00146460">
      <w:pPr>
        <w:pStyle w:val="af"/>
        <w:spacing w:before="0" w:beforeAutospacing="0" w:after="0" w:afterAutospacing="0"/>
        <w:rPr>
          <w:color w:val="000000"/>
        </w:rPr>
      </w:pPr>
      <w:r w:rsidRPr="003565C6">
        <w:rPr>
          <w:b/>
          <w:bCs/>
          <w:color w:val="000000"/>
        </w:rPr>
        <w:t>16. Людей, близких Евгению Базарову по духу, называют:</w:t>
      </w:r>
    </w:p>
    <w:p w:rsidR="00146460" w:rsidRPr="003565C6" w:rsidRDefault="00146460" w:rsidP="00146460">
      <w:pPr>
        <w:pStyle w:val="af"/>
        <w:spacing w:before="0" w:beforeAutospacing="0" w:after="0" w:afterAutospacing="0"/>
        <w:rPr>
          <w:color w:val="000000"/>
        </w:rPr>
      </w:pPr>
      <w:r w:rsidRPr="003565C6">
        <w:rPr>
          <w:color w:val="000000"/>
        </w:rPr>
        <w:t>1) Шестидесятники.    2) Пятидесятники.    3) Декабристы.      4) Восьмидесятники.</w:t>
      </w:r>
    </w:p>
    <w:p w:rsidR="00146460" w:rsidRPr="003565C6" w:rsidRDefault="00146460" w:rsidP="00146460">
      <w:pPr>
        <w:pStyle w:val="af"/>
        <w:spacing w:before="0" w:beforeAutospacing="0" w:after="0" w:afterAutospacing="0"/>
        <w:rPr>
          <w:color w:val="000000"/>
        </w:rPr>
      </w:pPr>
      <w:r w:rsidRPr="003565C6">
        <w:rPr>
          <w:b/>
          <w:bCs/>
          <w:color w:val="000000"/>
        </w:rPr>
        <w:t>17. Определите, кому из героев романа «Отцы и дети» принадлежат приведенные «слова и словечки»:</w:t>
      </w:r>
    </w:p>
    <w:p w:rsidR="00146460" w:rsidRPr="003565C6" w:rsidRDefault="00146460" w:rsidP="00146460">
      <w:pPr>
        <w:pStyle w:val="af"/>
        <w:spacing w:before="0" w:beforeAutospacing="0" w:after="0" w:afterAutospacing="0"/>
        <w:rPr>
          <w:color w:val="000000"/>
        </w:rPr>
      </w:pPr>
      <w:r w:rsidRPr="003565C6">
        <w:rPr>
          <w:color w:val="000000"/>
        </w:rPr>
        <w:t>1) «Тамошние ученые», «иные скажут дело, я соглашусь», латинские слова, «вы, чай, слыхали...».</w:t>
      </w:r>
    </w:p>
    <w:p w:rsidR="00146460" w:rsidRPr="003565C6" w:rsidRDefault="00146460" w:rsidP="00146460">
      <w:pPr>
        <w:pStyle w:val="af"/>
        <w:spacing w:before="0" w:beforeAutospacing="0" w:after="0" w:afterAutospacing="0"/>
        <w:rPr>
          <w:color w:val="000000"/>
        </w:rPr>
      </w:pPr>
      <w:r w:rsidRPr="003565C6">
        <w:rPr>
          <w:color w:val="000000"/>
        </w:rPr>
        <w:t>2) «...Без чувства собственного достоинства», «нет никакого прочного основания общественному», «принсипы» и французские слова, «я эфтим хочу доказать».</w:t>
      </w:r>
    </w:p>
    <w:p w:rsidR="00146460" w:rsidRPr="003565C6" w:rsidRDefault="00146460" w:rsidP="00146460">
      <w:pPr>
        <w:pStyle w:val="af"/>
        <w:spacing w:before="0" w:beforeAutospacing="0" w:after="0" w:afterAutospacing="0"/>
        <w:rPr>
          <w:color w:val="000000"/>
        </w:rPr>
      </w:pPr>
      <w:r w:rsidRPr="003565C6">
        <w:rPr>
          <w:color w:val="000000"/>
        </w:rPr>
        <w:t>А) Павел Петрович.                 Б) Евгений Базаров</w:t>
      </w:r>
    </w:p>
    <w:p w:rsidR="00146460" w:rsidRPr="003565C6" w:rsidRDefault="00146460" w:rsidP="00146460">
      <w:pPr>
        <w:pStyle w:val="af"/>
        <w:spacing w:before="0" w:beforeAutospacing="0" w:after="0" w:afterAutospacing="0"/>
        <w:rPr>
          <w:color w:val="000000"/>
        </w:rPr>
      </w:pPr>
      <w:r w:rsidRPr="003565C6">
        <w:rPr>
          <w:b/>
          <w:bCs/>
          <w:color w:val="000000"/>
        </w:rPr>
        <w:t>18. Создавая роман, И. С. Тургенев широко использует прием антитезы. Что обозначает этот термин:</w:t>
      </w:r>
    </w:p>
    <w:p w:rsidR="00146460" w:rsidRPr="003565C6" w:rsidRDefault="00146460" w:rsidP="00146460">
      <w:pPr>
        <w:pStyle w:val="af"/>
        <w:spacing w:before="0" w:beforeAutospacing="0" w:after="0" w:afterAutospacing="0"/>
        <w:rPr>
          <w:color w:val="000000"/>
        </w:rPr>
      </w:pPr>
      <w:r w:rsidRPr="003565C6">
        <w:rPr>
          <w:color w:val="000000"/>
        </w:rPr>
        <w:t>1) Противостояние персонажей литературного произведения.</w:t>
      </w:r>
    </w:p>
    <w:p w:rsidR="00146460" w:rsidRPr="003565C6" w:rsidRDefault="00146460" w:rsidP="00146460">
      <w:pPr>
        <w:pStyle w:val="af"/>
        <w:spacing w:before="0" w:beforeAutospacing="0" w:after="0" w:afterAutospacing="0"/>
        <w:rPr>
          <w:color w:val="000000"/>
        </w:rPr>
      </w:pPr>
      <w:r w:rsidRPr="003565C6">
        <w:rPr>
          <w:color w:val="000000"/>
        </w:rPr>
        <w:t>2) Учение, ставящее в центр мироздания человека, считающее человека «венцом природы».</w:t>
      </w:r>
    </w:p>
    <w:p w:rsidR="00146460" w:rsidRPr="003565C6" w:rsidRDefault="00146460" w:rsidP="00146460">
      <w:pPr>
        <w:pStyle w:val="af"/>
        <w:spacing w:before="0" w:beforeAutospacing="0" w:after="0" w:afterAutospacing="0"/>
        <w:rPr>
          <w:color w:val="000000"/>
        </w:rPr>
      </w:pPr>
      <w:r w:rsidRPr="003565C6">
        <w:rPr>
          <w:color w:val="000000"/>
        </w:rPr>
        <w:t>3)Художественное противопоставление характеров, обстоятельств, понятий, явлений, композиционных элементов.</w:t>
      </w:r>
    </w:p>
    <w:p w:rsidR="00146460" w:rsidRPr="003565C6" w:rsidRDefault="00146460" w:rsidP="00146460">
      <w:pPr>
        <w:pStyle w:val="af"/>
        <w:spacing w:before="0" w:beforeAutospacing="0" w:after="0" w:afterAutospacing="0"/>
        <w:rPr>
          <w:color w:val="000000"/>
        </w:rPr>
      </w:pPr>
    </w:p>
    <w:p w:rsidR="00146460" w:rsidRPr="003565C6" w:rsidRDefault="003565C6" w:rsidP="00146460">
      <w:pPr>
        <w:jc w:val="center"/>
        <w:rPr>
          <w:rFonts w:ascii="Times New Roman" w:hAnsi="Times New Roman" w:cs="Times New Roman"/>
          <w:b/>
          <w:color w:val="auto"/>
        </w:rPr>
      </w:pPr>
      <w:r w:rsidRPr="003565C6">
        <w:rPr>
          <w:rFonts w:ascii="Times New Roman" w:hAnsi="Times New Roman" w:cs="Times New Roman"/>
          <w:b/>
          <w:color w:val="auto"/>
        </w:rPr>
        <w:t>Тест по творчеству</w:t>
      </w:r>
      <w:r w:rsidR="00146460" w:rsidRPr="003565C6">
        <w:rPr>
          <w:rFonts w:ascii="Times New Roman" w:hAnsi="Times New Roman" w:cs="Times New Roman"/>
          <w:b/>
          <w:color w:val="auto"/>
        </w:rPr>
        <w:t xml:space="preserve"> Ф.И. Тютчев</w:t>
      </w:r>
      <w:r w:rsidRPr="003565C6">
        <w:rPr>
          <w:rFonts w:ascii="Times New Roman" w:hAnsi="Times New Roman" w:cs="Times New Roman"/>
          <w:b/>
          <w:color w:val="auto"/>
        </w:rPr>
        <w:t>а</w:t>
      </w:r>
      <w:r w:rsidR="00146460" w:rsidRPr="003565C6">
        <w:rPr>
          <w:rFonts w:ascii="Times New Roman" w:hAnsi="Times New Roman" w:cs="Times New Roman"/>
          <w:b/>
          <w:color w:val="auto"/>
        </w:rPr>
        <w:t>, А.А. Фет</w:t>
      </w:r>
      <w:r w:rsidRPr="003565C6">
        <w:rPr>
          <w:rFonts w:ascii="Times New Roman" w:hAnsi="Times New Roman" w:cs="Times New Roman"/>
          <w:b/>
          <w:color w:val="auto"/>
        </w:rPr>
        <w:t>а</w:t>
      </w:r>
    </w:p>
    <w:p w:rsidR="00146460" w:rsidRPr="003565C6" w:rsidRDefault="00146460" w:rsidP="00146460">
      <w:pPr>
        <w:jc w:val="center"/>
        <w:rPr>
          <w:rFonts w:ascii="Times New Roman" w:hAnsi="Times New Roman" w:cs="Times New Roman"/>
          <w:b/>
          <w:color w:val="FF6600"/>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1. В стихотворении «Неохотно и несмело солнце смотрит…» описано явление природы. Какое?</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метель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рассвет          </w:t>
      </w:r>
    </w:p>
    <w:p w:rsidR="00146460" w:rsidRPr="003565C6" w:rsidRDefault="00146460" w:rsidP="00146460">
      <w:pPr>
        <w:rPr>
          <w:rFonts w:ascii="Times New Roman" w:hAnsi="Times New Roman" w:cs="Times New Roman"/>
        </w:rPr>
      </w:pPr>
      <w:r w:rsidRPr="003565C6">
        <w:rPr>
          <w:rFonts w:ascii="Times New Roman" w:hAnsi="Times New Roman" w:cs="Times New Roman"/>
        </w:rPr>
        <w:t>в) гроза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 г) снегопад</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2. В строчке </w:t>
      </w:r>
      <w:r w:rsidRPr="003565C6">
        <w:rPr>
          <w:rFonts w:ascii="Times New Roman" w:hAnsi="Times New Roman" w:cs="Times New Roman"/>
          <w:b/>
          <w:bCs/>
          <w:i/>
          <w:iCs/>
          <w:u w:val="single"/>
        </w:rPr>
        <w:t xml:space="preserve">Принахмурилась </w:t>
      </w:r>
      <w:r w:rsidRPr="003565C6">
        <w:rPr>
          <w:rFonts w:ascii="Times New Roman" w:hAnsi="Times New Roman" w:cs="Times New Roman"/>
          <w:b/>
          <w:bCs/>
          <w:i/>
          <w:iCs/>
        </w:rPr>
        <w:t>земля</w:t>
      </w:r>
      <w:r w:rsidRPr="003565C6">
        <w:rPr>
          <w:rFonts w:ascii="Times New Roman" w:hAnsi="Times New Roman" w:cs="Times New Roman"/>
          <w:b/>
        </w:rPr>
        <w:t xml:space="preserve"> выделенное слово является:</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антитезой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эпитетом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олицетворением            </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сравнением</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3. В стихотворении «Листья» Ф. И. Тютчева в строчках</w:t>
      </w:r>
    </w:p>
    <w:p w:rsidR="00146460" w:rsidRPr="003565C6" w:rsidRDefault="00146460" w:rsidP="00146460">
      <w:pPr>
        <w:rPr>
          <w:rFonts w:ascii="Times New Roman" w:hAnsi="Times New Roman" w:cs="Times New Roman"/>
        </w:rPr>
      </w:pPr>
      <w:r w:rsidRPr="003565C6">
        <w:rPr>
          <w:rFonts w:ascii="Times New Roman" w:hAnsi="Times New Roman" w:cs="Times New Roman"/>
          <w:bCs/>
          <w:i/>
          <w:iCs/>
        </w:rPr>
        <w:t>Пусть сосны и ели</w:t>
      </w:r>
    </w:p>
    <w:p w:rsidR="00146460" w:rsidRPr="003565C6" w:rsidRDefault="00146460" w:rsidP="00146460">
      <w:pPr>
        <w:rPr>
          <w:rFonts w:ascii="Times New Roman" w:hAnsi="Times New Roman" w:cs="Times New Roman"/>
        </w:rPr>
      </w:pPr>
      <w:r w:rsidRPr="003565C6">
        <w:rPr>
          <w:rFonts w:ascii="Times New Roman" w:hAnsi="Times New Roman" w:cs="Times New Roman"/>
          <w:bCs/>
          <w:i/>
          <w:iCs/>
        </w:rPr>
        <w:t>Всю зиму торчат,</w:t>
      </w:r>
    </w:p>
    <w:p w:rsidR="00146460" w:rsidRPr="003565C6" w:rsidRDefault="00146460" w:rsidP="00146460">
      <w:pPr>
        <w:rPr>
          <w:rFonts w:ascii="Times New Roman" w:hAnsi="Times New Roman" w:cs="Times New Roman"/>
          <w:kern w:val="36"/>
        </w:rPr>
      </w:pPr>
      <w:r w:rsidRPr="003565C6">
        <w:rPr>
          <w:rFonts w:ascii="Times New Roman" w:hAnsi="Times New Roman" w:cs="Times New Roman"/>
          <w:kern w:val="36"/>
        </w:rPr>
        <w:t>В снега и метели</w:t>
      </w:r>
    </w:p>
    <w:p w:rsidR="00146460" w:rsidRPr="003565C6" w:rsidRDefault="00146460" w:rsidP="00146460">
      <w:pPr>
        <w:rPr>
          <w:rFonts w:ascii="Times New Roman" w:hAnsi="Times New Roman" w:cs="Times New Roman"/>
        </w:rPr>
      </w:pPr>
      <w:r w:rsidRPr="003565C6">
        <w:rPr>
          <w:rFonts w:ascii="Times New Roman" w:hAnsi="Times New Roman" w:cs="Times New Roman"/>
          <w:bCs/>
          <w:i/>
          <w:iCs/>
        </w:rPr>
        <w:t>Закутавшись, спят…</w:t>
      </w:r>
      <w:r w:rsidRPr="003565C6">
        <w:rPr>
          <w:rFonts w:ascii="Times New Roman" w:hAnsi="Times New Roman" w:cs="Times New Roman"/>
          <w:b/>
          <w:bCs/>
          <w:i/>
          <w:iCs/>
        </w:rPr>
        <w:t xml:space="preserve"> </w:t>
      </w:r>
      <w:r w:rsidRPr="003565C6">
        <w:rPr>
          <w:rFonts w:ascii="Times New Roman" w:hAnsi="Times New Roman" w:cs="Times New Roman"/>
        </w:rPr>
        <w:t>поэт использует:</w:t>
      </w:r>
    </w:p>
    <w:p w:rsidR="00146460" w:rsidRPr="003565C6" w:rsidRDefault="00146460" w:rsidP="00146460">
      <w:pPr>
        <w:rPr>
          <w:rFonts w:ascii="Times New Roman" w:hAnsi="Times New Roman" w:cs="Times New Roman"/>
        </w:rPr>
      </w:pPr>
      <w:r w:rsidRPr="003565C6">
        <w:rPr>
          <w:rFonts w:ascii="Times New Roman" w:hAnsi="Times New Roman" w:cs="Times New Roman"/>
        </w:rPr>
        <w:t>а) антитезу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эпитет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олицетворение            </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сравнение</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4. Назовите годы жизни Ф.И.Тютчева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А)1803- 1873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1812-1882   </w:t>
      </w:r>
    </w:p>
    <w:p w:rsidR="00146460" w:rsidRPr="003565C6" w:rsidRDefault="00146460" w:rsidP="00146460">
      <w:pPr>
        <w:rPr>
          <w:rFonts w:ascii="Times New Roman" w:hAnsi="Times New Roman" w:cs="Times New Roman"/>
        </w:rPr>
      </w:pPr>
      <w:r w:rsidRPr="003565C6">
        <w:rPr>
          <w:rFonts w:ascii="Times New Roman" w:hAnsi="Times New Roman" w:cs="Times New Roman"/>
        </w:rPr>
        <w:t>в) 1814-1841</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rPr>
        <w:lastRenderedPageBreak/>
        <w:t>5. Сопоставьте стихи</w:t>
      </w:r>
      <w:r w:rsidRPr="003565C6">
        <w:rPr>
          <w:rFonts w:ascii="Times New Roman" w:hAnsi="Times New Roman" w:cs="Times New Roman"/>
        </w:rPr>
        <w:t xml:space="preserve"> А.Пушкина «Я вас любил: любовь ещё быть может…» и Ф.Тютчева «Я встретил вас..» Какой мотив объединяет эти стихотворения?</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свободы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дружбы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любви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6. О чем говорит поэт в строке «Сладостен зов мне глашатая медного!»?</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о гудке парохода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о звуке охотничьего рога           </w:t>
      </w:r>
    </w:p>
    <w:p w:rsidR="00146460" w:rsidRPr="003565C6" w:rsidRDefault="00146460" w:rsidP="00146460">
      <w:pPr>
        <w:rPr>
          <w:rFonts w:ascii="Times New Roman" w:hAnsi="Times New Roman" w:cs="Times New Roman"/>
        </w:rPr>
      </w:pPr>
      <w:r w:rsidRPr="003565C6">
        <w:rPr>
          <w:rFonts w:ascii="Times New Roman" w:hAnsi="Times New Roman" w:cs="Times New Roman"/>
        </w:rPr>
        <w:t>в) о звоне колокольчика</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7. В строчках стихотворения «Учись у них – у дуба, у березы»</w:t>
      </w:r>
    </w:p>
    <w:p w:rsidR="00146460" w:rsidRPr="003565C6" w:rsidRDefault="00146460" w:rsidP="00146460">
      <w:pPr>
        <w:rPr>
          <w:rFonts w:ascii="Times New Roman" w:hAnsi="Times New Roman" w:cs="Times New Roman"/>
        </w:rPr>
      </w:pPr>
      <w:r w:rsidRPr="003565C6">
        <w:rPr>
          <w:rFonts w:ascii="Times New Roman" w:hAnsi="Times New Roman" w:cs="Times New Roman"/>
          <w:b/>
          <w:bCs/>
          <w:i/>
          <w:iCs/>
        </w:rPr>
        <w:t>Все злей метель и с каждою минутой</w:t>
      </w:r>
    </w:p>
    <w:p w:rsidR="00146460" w:rsidRPr="003565C6" w:rsidRDefault="00146460" w:rsidP="00146460">
      <w:pPr>
        <w:rPr>
          <w:rFonts w:ascii="Times New Roman" w:hAnsi="Times New Roman" w:cs="Times New Roman"/>
        </w:rPr>
      </w:pPr>
      <w:r w:rsidRPr="003565C6">
        <w:rPr>
          <w:rFonts w:ascii="Times New Roman" w:hAnsi="Times New Roman" w:cs="Times New Roman"/>
          <w:b/>
          <w:bCs/>
          <w:i/>
          <w:iCs/>
        </w:rPr>
        <w:t>Сердито рвет последние листы,</w:t>
      </w:r>
    </w:p>
    <w:p w:rsidR="00146460" w:rsidRPr="003565C6" w:rsidRDefault="00146460" w:rsidP="00146460">
      <w:pPr>
        <w:rPr>
          <w:rFonts w:ascii="Times New Roman" w:hAnsi="Times New Roman" w:cs="Times New Roman"/>
        </w:rPr>
      </w:pPr>
      <w:r w:rsidRPr="003565C6">
        <w:rPr>
          <w:rFonts w:ascii="Times New Roman" w:hAnsi="Times New Roman" w:cs="Times New Roman"/>
          <w:b/>
          <w:bCs/>
          <w:i/>
          <w:iCs/>
        </w:rPr>
        <w:t>И за сердце хватает холод лютый;</w:t>
      </w:r>
    </w:p>
    <w:p w:rsidR="00146460" w:rsidRPr="003565C6" w:rsidRDefault="00146460" w:rsidP="00146460">
      <w:pPr>
        <w:rPr>
          <w:rFonts w:ascii="Times New Roman" w:hAnsi="Times New Roman" w:cs="Times New Roman"/>
        </w:rPr>
      </w:pPr>
      <w:r w:rsidRPr="003565C6">
        <w:rPr>
          <w:rFonts w:ascii="Times New Roman" w:hAnsi="Times New Roman" w:cs="Times New Roman"/>
          <w:b/>
          <w:bCs/>
          <w:i/>
          <w:iCs/>
        </w:rPr>
        <w:t xml:space="preserve">Они стоят, молчат; молчи и ты! </w:t>
      </w:r>
      <w:r w:rsidRPr="003565C6">
        <w:rPr>
          <w:rFonts w:ascii="Times New Roman" w:hAnsi="Times New Roman" w:cs="Times New Roman"/>
        </w:rPr>
        <w:t>Поэт использует:</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антитезу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олицетворение            </w:t>
      </w:r>
    </w:p>
    <w:p w:rsidR="00146460" w:rsidRPr="003565C6" w:rsidRDefault="00146460" w:rsidP="00146460">
      <w:pPr>
        <w:rPr>
          <w:rFonts w:ascii="Times New Roman" w:hAnsi="Times New Roman" w:cs="Times New Roman"/>
        </w:rPr>
      </w:pPr>
      <w:r w:rsidRPr="003565C6">
        <w:rPr>
          <w:rFonts w:ascii="Times New Roman" w:hAnsi="Times New Roman" w:cs="Times New Roman"/>
        </w:rPr>
        <w:t>в) сравнение.</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8. Выберите верные утверждения:</w:t>
      </w:r>
    </w:p>
    <w:p w:rsidR="00146460" w:rsidRPr="003565C6" w:rsidRDefault="00146460" w:rsidP="00146460">
      <w:pPr>
        <w:rPr>
          <w:rFonts w:ascii="Times New Roman" w:hAnsi="Times New Roman" w:cs="Times New Roman"/>
        </w:rPr>
      </w:pPr>
      <w:r w:rsidRPr="003565C6">
        <w:rPr>
          <w:rFonts w:ascii="Times New Roman" w:hAnsi="Times New Roman" w:cs="Times New Roman"/>
        </w:rPr>
        <w:t>а) В стихотворениях Ф. Тютчева и  А. Фета природа – живая. Она наделена качествами и способностями человека.</w:t>
      </w:r>
    </w:p>
    <w:p w:rsidR="00146460" w:rsidRPr="003565C6" w:rsidRDefault="00146460" w:rsidP="00146460">
      <w:pPr>
        <w:rPr>
          <w:rFonts w:ascii="Times New Roman" w:hAnsi="Times New Roman" w:cs="Times New Roman"/>
        </w:rPr>
      </w:pPr>
      <w:r w:rsidRPr="003565C6">
        <w:rPr>
          <w:rFonts w:ascii="Times New Roman" w:hAnsi="Times New Roman" w:cs="Times New Roman"/>
        </w:rPr>
        <w:t>Б) Природа может научить человека терпению (стихотворение  «Учись у них – у дуба, у березы»).</w:t>
      </w:r>
    </w:p>
    <w:p w:rsidR="00146460" w:rsidRPr="003565C6" w:rsidRDefault="00146460" w:rsidP="00146460">
      <w:pPr>
        <w:rPr>
          <w:rFonts w:ascii="Times New Roman" w:hAnsi="Times New Roman" w:cs="Times New Roman"/>
        </w:rPr>
      </w:pPr>
      <w:r w:rsidRPr="003565C6">
        <w:rPr>
          <w:rFonts w:ascii="Times New Roman" w:hAnsi="Times New Roman" w:cs="Times New Roman"/>
        </w:rPr>
        <w:t>В) В стихотворении «Листья» Ф. Тютчева одно настроение – печальное, трагическое.</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Стихотворение ««Учись у них – у дуба, у березы» поэт говорит о природе и человеке.</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9. «Денисьевский цикл»-это стихи:</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о природе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о Денисе Давыдове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о поэте и поэзии  </w:t>
      </w:r>
    </w:p>
    <w:p w:rsidR="00146460" w:rsidRPr="003565C6" w:rsidRDefault="00146460" w:rsidP="00146460">
      <w:pPr>
        <w:rPr>
          <w:rFonts w:ascii="Times New Roman" w:hAnsi="Times New Roman" w:cs="Times New Roman"/>
        </w:rPr>
      </w:pPr>
      <w:r w:rsidRPr="003565C6">
        <w:rPr>
          <w:rFonts w:ascii="Times New Roman" w:hAnsi="Times New Roman" w:cs="Times New Roman"/>
        </w:rPr>
        <w:t>г) о любви</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10. А.Фет, Ф.Тютчев- поэты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а)18-го века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б)19-го века  </w:t>
      </w:r>
    </w:p>
    <w:p w:rsidR="00146460" w:rsidRPr="003565C6" w:rsidRDefault="00146460" w:rsidP="00146460">
      <w:pPr>
        <w:rPr>
          <w:rFonts w:ascii="Times New Roman" w:hAnsi="Times New Roman" w:cs="Times New Roman"/>
        </w:rPr>
      </w:pPr>
      <w:r w:rsidRPr="003565C6">
        <w:rPr>
          <w:rFonts w:ascii="Times New Roman" w:hAnsi="Times New Roman" w:cs="Times New Roman"/>
        </w:rPr>
        <w:t>в) 20-го века</w:t>
      </w:r>
    </w:p>
    <w:p w:rsidR="00146460" w:rsidRPr="003565C6" w:rsidRDefault="00146460" w:rsidP="00146460">
      <w:pPr>
        <w:jc w:val="center"/>
        <w:rPr>
          <w:rFonts w:ascii="Times New Roman" w:hAnsi="Times New Roman" w:cs="Times New Roman"/>
          <w:b/>
          <w:color w:val="FF6600"/>
        </w:rPr>
      </w:pPr>
    </w:p>
    <w:p w:rsidR="00146460" w:rsidRPr="003565C6" w:rsidRDefault="003565C6" w:rsidP="00146460">
      <w:pPr>
        <w:jc w:val="center"/>
        <w:rPr>
          <w:rFonts w:ascii="Times New Roman" w:hAnsi="Times New Roman" w:cs="Times New Roman"/>
          <w:b/>
          <w:color w:val="auto"/>
        </w:rPr>
      </w:pPr>
      <w:r w:rsidRPr="003565C6">
        <w:rPr>
          <w:rFonts w:ascii="Times New Roman" w:hAnsi="Times New Roman" w:cs="Times New Roman"/>
          <w:b/>
          <w:color w:val="auto"/>
        </w:rPr>
        <w:t xml:space="preserve">Тест по творчеству </w:t>
      </w:r>
      <w:r w:rsidR="00146460" w:rsidRPr="003565C6">
        <w:rPr>
          <w:rFonts w:ascii="Times New Roman" w:hAnsi="Times New Roman" w:cs="Times New Roman"/>
          <w:b/>
          <w:color w:val="auto"/>
        </w:rPr>
        <w:t>Н.А. Некрасов</w:t>
      </w:r>
      <w:r w:rsidRPr="003565C6">
        <w:rPr>
          <w:rFonts w:ascii="Times New Roman" w:hAnsi="Times New Roman" w:cs="Times New Roman"/>
          <w:b/>
          <w:color w:val="auto"/>
        </w:rPr>
        <w:t>а</w:t>
      </w:r>
    </w:p>
    <w:p w:rsidR="00146460" w:rsidRPr="003565C6" w:rsidRDefault="00146460" w:rsidP="00146460">
      <w:pPr>
        <w:rPr>
          <w:rFonts w:ascii="Times New Roman" w:hAnsi="Times New Roman" w:cs="Times New Roman"/>
          <w:b/>
        </w:rPr>
      </w:pPr>
      <w:r w:rsidRPr="003565C6">
        <w:rPr>
          <w:rFonts w:ascii="Times New Roman" w:hAnsi="Times New Roman" w:cs="Times New Roman"/>
          <w:b/>
        </w:rPr>
        <w:t>1) Некрасова звали</w:t>
      </w:r>
    </w:p>
    <w:p w:rsidR="00146460" w:rsidRPr="003565C6" w:rsidRDefault="00146460" w:rsidP="00146460">
      <w:pPr>
        <w:rPr>
          <w:rFonts w:ascii="Times New Roman" w:hAnsi="Times New Roman" w:cs="Times New Roman"/>
        </w:rPr>
      </w:pPr>
      <w:r w:rsidRPr="003565C6">
        <w:rPr>
          <w:rFonts w:ascii="Times New Roman" w:hAnsi="Times New Roman" w:cs="Times New Roman"/>
        </w:rPr>
        <w:t>а) Иван Алексеевич</w:t>
      </w:r>
    </w:p>
    <w:p w:rsidR="00146460" w:rsidRPr="003565C6" w:rsidRDefault="00146460" w:rsidP="00146460">
      <w:pPr>
        <w:rPr>
          <w:rFonts w:ascii="Times New Roman" w:hAnsi="Times New Roman" w:cs="Times New Roman"/>
        </w:rPr>
      </w:pPr>
      <w:r w:rsidRPr="003565C6">
        <w:rPr>
          <w:rFonts w:ascii="Times New Roman" w:hAnsi="Times New Roman" w:cs="Times New Roman"/>
        </w:rPr>
        <w:t>б) Алексей Николаевич</w:t>
      </w:r>
    </w:p>
    <w:p w:rsidR="00146460" w:rsidRPr="003565C6" w:rsidRDefault="00146460" w:rsidP="00146460">
      <w:pPr>
        <w:rPr>
          <w:rFonts w:ascii="Times New Roman" w:hAnsi="Times New Roman" w:cs="Times New Roman"/>
        </w:rPr>
      </w:pPr>
      <w:r w:rsidRPr="003565C6">
        <w:rPr>
          <w:rFonts w:ascii="Times New Roman" w:hAnsi="Times New Roman" w:cs="Times New Roman"/>
        </w:rPr>
        <w:t>в) Сергей Алексеевич</w:t>
      </w:r>
    </w:p>
    <w:p w:rsidR="00146460" w:rsidRPr="003565C6" w:rsidRDefault="00146460" w:rsidP="00146460">
      <w:pPr>
        <w:rPr>
          <w:rFonts w:ascii="Times New Roman" w:hAnsi="Times New Roman" w:cs="Times New Roman"/>
        </w:rPr>
      </w:pPr>
      <w:r w:rsidRPr="003565C6">
        <w:rPr>
          <w:rFonts w:ascii="Times New Roman" w:hAnsi="Times New Roman" w:cs="Times New Roman"/>
        </w:rPr>
        <w:t>г) Николай Алексеевич</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2) Некрасов</w:t>
      </w:r>
    </w:p>
    <w:p w:rsidR="00146460" w:rsidRPr="003565C6" w:rsidRDefault="00146460" w:rsidP="00146460">
      <w:pPr>
        <w:rPr>
          <w:rFonts w:ascii="Times New Roman" w:hAnsi="Times New Roman" w:cs="Times New Roman"/>
        </w:rPr>
      </w:pPr>
      <w:r w:rsidRPr="003565C6">
        <w:rPr>
          <w:rFonts w:ascii="Times New Roman" w:hAnsi="Times New Roman" w:cs="Times New Roman"/>
        </w:rPr>
        <w:t>а) совершил кругосветное путешествие на фрегате «Паллада»</w:t>
      </w:r>
    </w:p>
    <w:p w:rsidR="00146460" w:rsidRPr="003565C6" w:rsidRDefault="00146460" w:rsidP="00146460">
      <w:pPr>
        <w:rPr>
          <w:rFonts w:ascii="Times New Roman" w:hAnsi="Times New Roman" w:cs="Times New Roman"/>
        </w:rPr>
      </w:pPr>
      <w:r w:rsidRPr="003565C6">
        <w:rPr>
          <w:rFonts w:ascii="Times New Roman" w:hAnsi="Times New Roman" w:cs="Times New Roman"/>
        </w:rPr>
        <w:t>б) участвовал в обороне Севастополя</w:t>
      </w:r>
    </w:p>
    <w:p w:rsidR="00146460" w:rsidRPr="003565C6" w:rsidRDefault="00146460" w:rsidP="00146460">
      <w:pPr>
        <w:rPr>
          <w:rFonts w:ascii="Times New Roman" w:hAnsi="Times New Roman" w:cs="Times New Roman"/>
        </w:rPr>
      </w:pPr>
      <w:r w:rsidRPr="003565C6">
        <w:rPr>
          <w:rFonts w:ascii="Times New Roman" w:hAnsi="Times New Roman" w:cs="Times New Roman"/>
        </w:rPr>
        <w:t>в) был редактором журнала «Современник»</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г) был влюблен в П. Виардо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lastRenderedPageBreak/>
        <w:t xml:space="preserve">3) Некрасов учился </w:t>
      </w:r>
    </w:p>
    <w:p w:rsidR="00146460" w:rsidRPr="003565C6" w:rsidRDefault="00146460" w:rsidP="00146460">
      <w:pPr>
        <w:rPr>
          <w:rFonts w:ascii="Times New Roman" w:hAnsi="Times New Roman" w:cs="Times New Roman"/>
        </w:rPr>
      </w:pPr>
      <w:r w:rsidRPr="003565C6">
        <w:rPr>
          <w:rFonts w:ascii="Times New Roman" w:hAnsi="Times New Roman" w:cs="Times New Roman"/>
        </w:rPr>
        <w:t>а) в Царскосельском Лицее</w:t>
      </w:r>
    </w:p>
    <w:p w:rsidR="00146460" w:rsidRPr="003565C6" w:rsidRDefault="00146460" w:rsidP="00146460">
      <w:pPr>
        <w:rPr>
          <w:rFonts w:ascii="Times New Roman" w:hAnsi="Times New Roman" w:cs="Times New Roman"/>
        </w:rPr>
      </w:pPr>
      <w:r w:rsidRPr="003565C6">
        <w:rPr>
          <w:rFonts w:ascii="Times New Roman" w:hAnsi="Times New Roman" w:cs="Times New Roman"/>
        </w:rPr>
        <w:t>б) в Нежинской гимназии</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в Московском университете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г) в Петербургском университете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4) Произведение «Кому на Руси жить хорошо»</w:t>
      </w:r>
    </w:p>
    <w:p w:rsidR="00146460" w:rsidRPr="003565C6" w:rsidRDefault="00146460" w:rsidP="00146460">
      <w:pPr>
        <w:rPr>
          <w:rFonts w:ascii="Times New Roman" w:hAnsi="Times New Roman" w:cs="Times New Roman"/>
        </w:rPr>
      </w:pPr>
      <w:r w:rsidRPr="003565C6">
        <w:rPr>
          <w:rFonts w:ascii="Times New Roman" w:hAnsi="Times New Roman" w:cs="Times New Roman"/>
        </w:rPr>
        <w:t>а) роман-эпопея</w:t>
      </w:r>
    </w:p>
    <w:p w:rsidR="00146460" w:rsidRPr="003565C6" w:rsidRDefault="00146460" w:rsidP="00146460">
      <w:pPr>
        <w:rPr>
          <w:rFonts w:ascii="Times New Roman" w:hAnsi="Times New Roman" w:cs="Times New Roman"/>
        </w:rPr>
      </w:pPr>
      <w:r w:rsidRPr="003565C6">
        <w:rPr>
          <w:rFonts w:ascii="Times New Roman" w:hAnsi="Times New Roman" w:cs="Times New Roman"/>
        </w:rPr>
        <w:t>б) рассказ-эпопея</w:t>
      </w:r>
    </w:p>
    <w:p w:rsidR="00146460" w:rsidRPr="003565C6" w:rsidRDefault="00146460" w:rsidP="00146460">
      <w:pPr>
        <w:rPr>
          <w:rFonts w:ascii="Times New Roman" w:hAnsi="Times New Roman" w:cs="Times New Roman"/>
        </w:rPr>
      </w:pPr>
      <w:r w:rsidRPr="003565C6">
        <w:rPr>
          <w:rFonts w:ascii="Times New Roman" w:hAnsi="Times New Roman" w:cs="Times New Roman"/>
        </w:rPr>
        <w:t>в) поэма-эпопея</w:t>
      </w:r>
    </w:p>
    <w:p w:rsidR="00146460" w:rsidRPr="003565C6" w:rsidRDefault="00146460" w:rsidP="00146460">
      <w:pPr>
        <w:rPr>
          <w:rFonts w:ascii="Times New Roman" w:hAnsi="Times New Roman" w:cs="Times New Roman"/>
        </w:rPr>
      </w:pPr>
      <w:r w:rsidRPr="003565C6">
        <w:rPr>
          <w:rFonts w:ascii="Times New Roman" w:hAnsi="Times New Roman" w:cs="Times New Roman"/>
        </w:rPr>
        <w:t>г) повесть-эпопея</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5) Какое произведение не принадлежит Некрасову:</w:t>
      </w:r>
    </w:p>
    <w:p w:rsidR="00146460" w:rsidRPr="003565C6" w:rsidRDefault="00146460" w:rsidP="00146460">
      <w:pPr>
        <w:rPr>
          <w:rFonts w:ascii="Times New Roman" w:hAnsi="Times New Roman" w:cs="Times New Roman"/>
        </w:rPr>
      </w:pPr>
      <w:r w:rsidRPr="003565C6">
        <w:rPr>
          <w:rFonts w:ascii="Times New Roman" w:hAnsi="Times New Roman" w:cs="Times New Roman"/>
        </w:rPr>
        <w:t>а) «Железная дорога»</w:t>
      </w:r>
    </w:p>
    <w:p w:rsidR="00146460" w:rsidRPr="003565C6" w:rsidRDefault="00146460" w:rsidP="00146460">
      <w:pPr>
        <w:rPr>
          <w:rFonts w:ascii="Times New Roman" w:hAnsi="Times New Roman" w:cs="Times New Roman"/>
        </w:rPr>
      </w:pPr>
      <w:r w:rsidRPr="003565C6">
        <w:rPr>
          <w:rFonts w:ascii="Times New Roman" w:hAnsi="Times New Roman" w:cs="Times New Roman"/>
        </w:rPr>
        <w:t>б) «Невский проспект»</w:t>
      </w:r>
    </w:p>
    <w:p w:rsidR="00146460" w:rsidRPr="003565C6" w:rsidRDefault="00146460" w:rsidP="00146460">
      <w:pPr>
        <w:rPr>
          <w:rFonts w:ascii="Times New Roman" w:hAnsi="Times New Roman" w:cs="Times New Roman"/>
        </w:rPr>
      </w:pPr>
      <w:r w:rsidRPr="003565C6">
        <w:rPr>
          <w:rFonts w:ascii="Times New Roman" w:hAnsi="Times New Roman" w:cs="Times New Roman"/>
        </w:rPr>
        <w:t>в) «Памяти Добролюбова»</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г) «Русские женщины»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6) Какую деревню не упомянули в «Прологе» поэмы «Кому на Руси жить хорошо»?</w:t>
      </w:r>
    </w:p>
    <w:p w:rsidR="00146460" w:rsidRPr="003565C6" w:rsidRDefault="00146460" w:rsidP="00146460">
      <w:pPr>
        <w:rPr>
          <w:rFonts w:ascii="Times New Roman" w:hAnsi="Times New Roman" w:cs="Times New Roman"/>
        </w:rPr>
      </w:pPr>
      <w:r w:rsidRPr="003565C6">
        <w:rPr>
          <w:rFonts w:ascii="Times New Roman" w:hAnsi="Times New Roman" w:cs="Times New Roman"/>
        </w:rPr>
        <w:t>а) Заплатово</w:t>
      </w:r>
    </w:p>
    <w:p w:rsidR="00146460" w:rsidRPr="003565C6" w:rsidRDefault="00146460" w:rsidP="00146460">
      <w:pPr>
        <w:rPr>
          <w:rFonts w:ascii="Times New Roman" w:hAnsi="Times New Roman" w:cs="Times New Roman"/>
        </w:rPr>
      </w:pPr>
      <w:r w:rsidRPr="003565C6">
        <w:rPr>
          <w:rFonts w:ascii="Times New Roman" w:hAnsi="Times New Roman" w:cs="Times New Roman"/>
        </w:rPr>
        <w:t>б) Дырявино</w:t>
      </w:r>
    </w:p>
    <w:p w:rsidR="00146460" w:rsidRPr="003565C6" w:rsidRDefault="00146460" w:rsidP="00146460">
      <w:pPr>
        <w:rPr>
          <w:rFonts w:ascii="Times New Roman" w:hAnsi="Times New Roman" w:cs="Times New Roman"/>
        </w:rPr>
      </w:pPr>
      <w:r w:rsidRPr="003565C6">
        <w:rPr>
          <w:rFonts w:ascii="Times New Roman" w:hAnsi="Times New Roman" w:cs="Times New Roman"/>
        </w:rPr>
        <w:t>в) Неурожайка</w:t>
      </w:r>
    </w:p>
    <w:p w:rsidR="00146460" w:rsidRPr="003565C6" w:rsidRDefault="00146460" w:rsidP="00146460">
      <w:pPr>
        <w:rPr>
          <w:rFonts w:ascii="Times New Roman" w:hAnsi="Times New Roman" w:cs="Times New Roman"/>
        </w:rPr>
      </w:pPr>
      <w:r w:rsidRPr="003565C6">
        <w:rPr>
          <w:rFonts w:ascii="Times New Roman" w:hAnsi="Times New Roman" w:cs="Times New Roman"/>
        </w:rPr>
        <w:t>г) Безруково</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7) Кого искали мужики в поэме «Кому на Руси жить хорошо»? </w:t>
      </w:r>
    </w:p>
    <w:p w:rsidR="00146460" w:rsidRPr="003565C6" w:rsidRDefault="00146460" w:rsidP="00146460">
      <w:pPr>
        <w:rPr>
          <w:rFonts w:ascii="Times New Roman" w:hAnsi="Times New Roman" w:cs="Times New Roman"/>
        </w:rPr>
      </w:pPr>
      <w:r w:rsidRPr="003565C6">
        <w:rPr>
          <w:rFonts w:ascii="Times New Roman" w:hAnsi="Times New Roman" w:cs="Times New Roman"/>
        </w:rPr>
        <w:t>а) счастливого</w:t>
      </w:r>
    </w:p>
    <w:p w:rsidR="00146460" w:rsidRPr="003565C6" w:rsidRDefault="00146460" w:rsidP="00146460">
      <w:pPr>
        <w:rPr>
          <w:rFonts w:ascii="Times New Roman" w:hAnsi="Times New Roman" w:cs="Times New Roman"/>
        </w:rPr>
      </w:pPr>
      <w:r w:rsidRPr="003565C6">
        <w:rPr>
          <w:rFonts w:ascii="Times New Roman" w:hAnsi="Times New Roman" w:cs="Times New Roman"/>
        </w:rPr>
        <w:t>б) богатого</w:t>
      </w:r>
    </w:p>
    <w:p w:rsidR="00146460" w:rsidRPr="003565C6" w:rsidRDefault="00146460" w:rsidP="00146460">
      <w:pPr>
        <w:rPr>
          <w:rFonts w:ascii="Times New Roman" w:hAnsi="Times New Roman" w:cs="Times New Roman"/>
        </w:rPr>
      </w:pPr>
      <w:r w:rsidRPr="003565C6">
        <w:rPr>
          <w:rFonts w:ascii="Times New Roman" w:hAnsi="Times New Roman" w:cs="Times New Roman"/>
        </w:rPr>
        <w:t>в) ученого</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скатерть-самобранку</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8) Кто из животного мира помог мужикам в «Прологе» поэмы «Кому на Руси жить хорошо», подарил им скатерть-самобранку? </w:t>
      </w:r>
    </w:p>
    <w:p w:rsidR="00146460" w:rsidRPr="003565C6" w:rsidRDefault="00146460" w:rsidP="00146460">
      <w:pPr>
        <w:rPr>
          <w:rFonts w:ascii="Times New Roman" w:hAnsi="Times New Roman" w:cs="Times New Roman"/>
        </w:rPr>
      </w:pPr>
      <w:r w:rsidRPr="003565C6">
        <w:rPr>
          <w:rFonts w:ascii="Times New Roman" w:hAnsi="Times New Roman" w:cs="Times New Roman"/>
        </w:rPr>
        <w:t>А) лисица</w:t>
      </w:r>
    </w:p>
    <w:p w:rsidR="00146460" w:rsidRPr="003565C6" w:rsidRDefault="00146460" w:rsidP="00146460">
      <w:pPr>
        <w:rPr>
          <w:rFonts w:ascii="Times New Roman" w:hAnsi="Times New Roman" w:cs="Times New Roman"/>
        </w:rPr>
      </w:pPr>
      <w:r w:rsidRPr="003565C6">
        <w:rPr>
          <w:rFonts w:ascii="Times New Roman" w:hAnsi="Times New Roman" w:cs="Times New Roman"/>
        </w:rPr>
        <w:t>б) волк</w:t>
      </w:r>
    </w:p>
    <w:p w:rsidR="00146460" w:rsidRPr="003565C6" w:rsidRDefault="00146460" w:rsidP="00146460">
      <w:pPr>
        <w:rPr>
          <w:rFonts w:ascii="Times New Roman" w:hAnsi="Times New Roman" w:cs="Times New Roman"/>
        </w:rPr>
      </w:pPr>
      <w:r w:rsidRPr="003565C6">
        <w:rPr>
          <w:rFonts w:ascii="Times New Roman" w:hAnsi="Times New Roman" w:cs="Times New Roman"/>
        </w:rPr>
        <w:t>в) пеночка</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синичка</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9)  Сколько мужиков встретились на «столбовой дороженьке» в поэме «Кому на Руси жить хорошо»?</w:t>
      </w:r>
    </w:p>
    <w:p w:rsidR="00146460" w:rsidRPr="003565C6" w:rsidRDefault="00146460" w:rsidP="00146460">
      <w:pPr>
        <w:rPr>
          <w:rFonts w:ascii="Times New Roman" w:hAnsi="Times New Roman" w:cs="Times New Roman"/>
        </w:rPr>
      </w:pPr>
      <w:r w:rsidRPr="003565C6">
        <w:rPr>
          <w:rFonts w:ascii="Times New Roman" w:hAnsi="Times New Roman" w:cs="Times New Roman"/>
        </w:rPr>
        <w:t>а) пять</w:t>
      </w:r>
    </w:p>
    <w:p w:rsidR="00146460" w:rsidRPr="003565C6" w:rsidRDefault="00146460" w:rsidP="00146460">
      <w:pPr>
        <w:rPr>
          <w:rFonts w:ascii="Times New Roman" w:hAnsi="Times New Roman" w:cs="Times New Roman"/>
        </w:rPr>
      </w:pPr>
      <w:r w:rsidRPr="003565C6">
        <w:rPr>
          <w:rFonts w:ascii="Times New Roman" w:hAnsi="Times New Roman" w:cs="Times New Roman"/>
        </w:rPr>
        <w:t>б) шесть</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семь </w:t>
      </w:r>
    </w:p>
    <w:p w:rsidR="00146460" w:rsidRPr="003565C6" w:rsidRDefault="00146460" w:rsidP="00146460">
      <w:pPr>
        <w:rPr>
          <w:rFonts w:ascii="Times New Roman" w:hAnsi="Times New Roman" w:cs="Times New Roman"/>
        </w:rPr>
      </w:pPr>
      <w:r w:rsidRPr="003565C6">
        <w:rPr>
          <w:rFonts w:ascii="Times New Roman" w:hAnsi="Times New Roman" w:cs="Times New Roman"/>
        </w:rPr>
        <w:t>г) десять</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10.Черты какого жанра использует Некрасов в «Прологе» «Кому на Руси жить…»?</w:t>
      </w:r>
    </w:p>
    <w:p w:rsidR="00146460" w:rsidRPr="003565C6" w:rsidRDefault="00146460" w:rsidP="00146460">
      <w:pPr>
        <w:rPr>
          <w:rFonts w:ascii="Times New Roman" w:hAnsi="Times New Roman" w:cs="Times New Roman"/>
        </w:rPr>
      </w:pPr>
      <w:r w:rsidRPr="003565C6">
        <w:rPr>
          <w:rFonts w:ascii="Times New Roman" w:hAnsi="Times New Roman" w:cs="Times New Roman"/>
        </w:rPr>
        <w:t>а) былины</w:t>
      </w:r>
    </w:p>
    <w:p w:rsidR="00146460" w:rsidRPr="003565C6" w:rsidRDefault="00146460" w:rsidP="00146460">
      <w:pPr>
        <w:rPr>
          <w:rFonts w:ascii="Times New Roman" w:hAnsi="Times New Roman" w:cs="Times New Roman"/>
        </w:rPr>
      </w:pPr>
      <w:r w:rsidRPr="003565C6">
        <w:rPr>
          <w:rFonts w:ascii="Times New Roman" w:hAnsi="Times New Roman" w:cs="Times New Roman"/>
        </w:rPr>
        <w:t>б) песни</w:t>
      </w:r>
    </w:p>
    <w:p w:rsidR="00146460" w:rsidRPr="003565C6" w:rsidRDefault="00146460" w:rsidP="00146460">
      <w:pPr>
        <w:rPr>
          <w:rFonts w:ascii="Times New Roman" w:hAnsi="Times New Roman" w:cs="Times New Roman"/>
        </w:rPr>
      </w:pPr>
      <w:r w:rsidRPr="003565C6">
        <w:rPr>
          <w:rFonts w:ascii="Times New Roman" w:hAnsi="Times New Roman" w:cs="Times New Roman"/>
        </w:rPr>
        <w:t>в) бывальщины</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сказа</w:t>
      </w:r>
    </w:p>
    <w:p w:rsidR="00146460" w:rsidRPr="003565C6" w:rsidRDefault="00146460" w:rsidP="00146460">
      <w:pPr>
        <w:rPr>
          <w:rFonts w:ascii="Times New Roman" w:hAnsi="Times New Roman" w:cs="Times New Roman"/>
        </w:rPr>
      </w:pPr>
    </w:p>
    <w:p w:rsidR="00146460" w:rsidRPr="003565C6" w:rsidRDefault="00146460" w:rsidP="003565C6">
      <w:pPr>
        <w:rPr>
          <w:rFonts w:ascii="Times New Roman" w:hAnsi="Times New Roman" w:cs="Times New Roman"/>
          <w:b/>
          <w:color w:val="FF6600"/>
        </w:rPr>
      </w:pPr>
    </w:p>
    <w:p w:rsidR="00146460" w:rsidRPr="003565C6" w:rsidRDefault="003565C6" w:rsidP="00146460">
      <w:pPr>
        <w:jc w:val="center"/>
        <w:rPr>
          <w:rFonts w:ascii="Times New Roman" w:hAnsi="Times New Roman" w:cs="Times New Roman"/>
          <w:b/>
          <w:color w:val="auto"/>
        </w:rPr>
      </w:pPr>
      <w:r w:rsidRPr="003565C6">
        <w:rPr>
          <w:rFonts w:ascii="Times New Roman" w:hAnsi="Times New Roman" w:cs="Times New Roman"/>
          <w:b/>
          <w:color w:val="auto"/>
        </w:rPr>
        <w:t>Тест по творчеству</w:t>
      </w:r>
      <w:r w:rsidR="00146460" w:rsidRPr="003565C6">
        <w:rPr>
          <w:rFonts w:ascii="Times New Roman" w:hAnsi="Times New Roman" w:cs="Times New Roman"/>
          <w:b/>
          <w:color w:val="auto"/>
        </w:rPr>
        <w:t xml:space="preserve"> М.Е. Салтыков</w:t>
      </w:r>
      <w:r w:rsidRPr="003565C6">
        <w:rPr>
          <w:rFonts w:ascii="Times New Roman" w:hAnsi="Times New Roman" w:cs="Times New Roman"/>
          <w:b/>
          <w:color w:val="auto"/>
        </w:rPr>
        <w:t>а</w:t>
      </w:r>
      <w:r w:rsidR="00146460" w:rsidRPr="003565C6">
        <w:rPr>
          <w:rFonts w:ascii="Times New Roman" w:hAnsi="Times New Roman" w:cs="Times New Roman"/>
          <w:b/>
          <w:color w:val="auto"/>
        </w:rPr>
        <w:t>-Щедрин</w:t>
      </w:r>
      <w:r w:rsidRPr="003565C6">
        <w:rPr>
          <w:rFonts w:ascii="Times New Roman" w:hAnsi="Times New Roman" w:cs="Times New Roman"/>
          <w:b/>
          <w:color w:val="auto"/>
        </w:rPr>
        <w:t>а</w:t>
      </w:r>
    </w:p>
    <w:p w:rsidR="00146460" w:rsidRPr="003565C6" w:rsidRDefault="00146460" w:rsidP="00146460">
      <w:pPr>
        <w:jc w:val="center"/>
        <w:rPr>
          <w:rFonts w:ascii="Times New Roman" w:hAnsi="Times New Roman" w:cs="Times New Roman"/>
          <w:b/>
          <w:color w:val="FF6600"/>
        </w:rPr>
      </w:pPr>
    </w:p>
    <w:p w:rsidR="00146460" w:rsidRPr="003565C6" w:rsidRDefault="00146460" w:rsidP="00146460">
      <w:pPr>
        <w:autoSpaceDE w:val="0"/>
        <w:autoSpaceDN w:val="0"/>
        <w:adjustRightInd w:val="0"/>
        <w:rPr>
          <w:rFonts w:ascii="Times New Roman" w:hAnsi="Times New Roman" w:cs="Times New Roman"/>
          <w:b/>
        </w:rPr>
      </w:pPr>
      <w:r w:rsidRPr="003565C6">
        <w:rPr>
          <w:rFonts w:ascii="Times New Roman" w:hAnsi="Times New Roman" w:cs="Times New Roman"/>
          <w:b/>
        </w:rPr>
        <w:t>1. В какой семье вырос М.Е. Салтыков-Щедрин:</w:t>
      </w:r>
    </w:p>
    <w:p w:rsidR="00146460" w:rsidRPr="003565C6" w:rsidRDefault="00146460" w:rsidP="00146460">
      <w:pPr>
        <w:autoSpaceDE w:val="0"/>
        <w:autoSpaceDN w:val="0"/>
        <w:adjustRightInd w:val="0"/>
        <w:rPr>
          <w:rFonts w:ascii="Times New Roman" w:hAnsi="Times New Roman" w:cs="Times New Roman"/>
        </w:rPr>
      </w:pPr>
      <w:r w:rsidRPr="003565C6">
        <w:rPr>
          <w:rFonts w:ascii="Times New Roman" w:hAnsi="Times New Roman" w:cs="Times New Roman"/>
        </w:rPr>
        <w:t xml:space="preserve">а) дворянской; </w:t>
      </w:r>
    </w:p>
    <w:p w:rsidR="00146460" w:rsidRPr="003565C6" w:rsidRDefault="00146460" w:rsidP="00146460">
      <w:pPr>
        <w:autoSpaceDE w:val="0"/>
        <w:autoSpaceDN w:val="0"/>
        <w:adjustRightInd w:val="0"/>
        <w:rPr>
          <w:rFonts w:ascii="Times New Roman" w:hAnsi="Times New Roman" w:cs="Times New Roman"/>
        </w:rPr>
      </w:pPr>
      <w:r w:rsidRPr="003565C6">
        <w:rPr>
          <w:rFonts w:ascii="Times New Roman" w:hAnsi="Times New Roman" w:cs="Times New Roman"/>
        </w:rPr>
        <w:t xml:space="preserve">б) крестьянской; </w:t>
      </w:r>
    </w:p>
    <w:p w:rsidR="00146460" w:rsidRPr="003565C6" w:rsidRDefault="00146460" w:rsidP="00146460">
      <w:pPr>
        <w:autoSpaceDE w:val="0"/>
        <w:autoSpaceDN w:val="0"/>
        <w:adjustRightInd w:val="0"/>
        <w:rPr>
          <w:rFonts w:ascii="Times New Roman" w:hAnsi="Times New Roman" w:cs="Times New Roman"/>
        </w:rPr>
      </w:pPr>
      <w:r w:rsidRPr="003565C6">
        <w:rPr>
          <w:rFonts w:ascii="Times New Roman" w:hAnsi="Times New Roman" w:cs="Times New Roman"/>
        </w:rPr>
        <w:t>в) купеческой.</w:t>
      </w:r>
    </w:p>
    <w:p w:rsidR="00146460" w:rsidRPr="003565C6" w:rsidRDefault="00146460" w:rsidP="00146460">
      <w:pPr>
        <w:autoSpaceDE w:val="0"/>
        <w:autoSpaceDN w:val="0"/>
        <w:adjustRightInd w:val="0"/>
        <w:rPr>
          <w:rFonts w:ascii="Times New Roman" w:hAnsi="Times New Roman" w:cs="Times New Roman"/>
        </w:rPr>
      </w:pPr>
    </w:p>
    <w:p w:rsidR="00146460" w:rsidRPr="003565C6" w:rsidRDefault="00146460" w:rsidP="00146460">
      <w:pPr>
        <w:autoSpaceDE w:val="0"/>
        <w:autoSpaceDN w:val="0"/>
        <w:adjustRightInd w:val="0"/>
        <w:rPr>
          <w:rFonts w:ascii="Times New Roman" w:hAnsi="Times New Roman" w:cs="Times New Roman"/>
          <w:b/>
        </w:rPr>
      </w:pPr>
      <w:r w:rsidRPr="003565C6">
        <w:rPr>
          <w:rFonts w:ascii="Times New Roman" w:hAnsi="Times New Roman" w:cs="Times New Roman"/>
          <w:b/>
        </w:rPr>
        <w:t>2. Какие впечатления детства отразились в его произведениях:</w:t>
      </w:r>
    </w:p>
    <w:p w:rsidR="00146460" w:rsidRPr="003565C6" w:rsidRDefault="00146460" w:rsidP="00146460">
      <w:pPr>
        <w:autoSpaceDE w:val="0"/>
        <w:autoSpaceDN w:val="0"/>
        <w:adjustRightInd w:val="0"/>
        <w:rPr>
          <w:rFonts w:ascii="Times New Roman" w:hAnsi="Times New Roman" w:cs="Times New Roman"/>
        </w:rPr>
      </w:pPr>
      <w:r w:rsidRPr="003565C6">
        <w:rPr>
          <w:rFonts w:ascii="Times New Roman" w:hAnsi="Times New Roman" w:cs="Times New Roman"/>
        </w:rPr>
        <w:t xml:space="preserve">а) красота поместья Салтыковых – село Спас – Угол; </w:t>
      </w:r>
    </w:p>
    <w:p w:rsidR="00146460" w:rsidRPr="003565C6" w:rsidRDefault="00146460" w:rsidP="00146460">
      <w:pPr>
        <w:autoSpaceDE w:val="0"/>
        <w:autoSpaceDN w:val="0"/>
        <w:adjustRightInd w:val="0"/>
        <w:rPr>
          <w:rFonts w:ascii="Times New Roman" w:hAnsi="Times New Roman" w:cs="Times New Roman"/>
        </w:rPr>
      </w:pPr>
      <w:r w:rsidRPr="003565C6">
        <w:rPr>
          <w:rFonts w:ascii="Times New Roman" w:hAnsi="Times New Roman" w:cs="Times New Roman"/>
        </w:rPr>
        <w:t xml:space="preserve">б) теплые взаимоотношения в семье; </w:t>
      </w:r>
    </w:p>
    <w:p w:rsidR="00146460" w:rsidRPr="003565C6" w:rsidRDefault="00146460" w:rsidP="00146460">
      <w:pPr>
        <w:rPr>
          <w:rFonts w:ascii="Times New Roman" w:hAnsi="Times New Roman" w:cs="Times New Roman"/>
        </w:rPr>
      </w:pPr>
      <w:r w:rsidRPr="003565C6">
        <w:rPr>
          <w:rFonts w:ascii="Times New Roman" w:hAnsi="Times New Roman" w:cs="Times New Roman"/>
        </w:rPr>
        <w:t>в) ужасы крепостного права.</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3. В каком знаменитом учебном заведении обучался М.Е. Салтыков-Щедрин  и был в числе лучших учеников:</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в  Московском дворянском институте; </w:t>
      </w:r>
    </w:p>
    <w:p w:rsidR="00146460" w:rsidRPr="003565C6" w:rsidRDefault="00146460" w:rsidP="00146460">
      <w:pPr>
        <w:rPr>
          <w:rFonts w:ascii="Times New Roman" w:hAnsi="Times New Roman" w:cs="Times New Roman"/>
        </w:rPr>
      </w:pPr>
      <w:r w:rsidRPr="003565C6">
        <w:rPr>
          <w:rFonts w:ascii="Times New Roman" w:hAnsi="Times New Roman" w:cs="Times New Roman"/>
        </w:rPr>
        <w:t>б) в Царскосельском лицее;</w:t>
      </w:r>
    </w:p>
    <w:p w:rsidR="00146460" w:rsidRPr="003565C6" w:rsidRDefault="00146460" w:rsidP="00146460">
      <w:pPr>
        <w:rPr>
          <w:rFonts w:ascii="Times New Roman" w:hAnsi="Times New Roman" w:cs="Times New Roman"/>
        </w:rPr>
      </w:pPr>
      <w:r w:rsidRPr="003565C6">
        <w:rPr>
          <w:rFonts w:ascii="Times New Roman" w:hAnsi="Times New Roman" w:cs="Times New Roman"/>
        </w:rPr>
        <w:t>в) в Петербургском</w:t>
      </w:r>
      <w:r w:rsidRPr="003565C6">
        <w:rPr>
          <w:rFonts w:ascii="Times New Roman" w:hAnsi="Times New Roman" w:cs="Times New Roman"/>
        </w:rPr>
        <w:tab/>
        <w:t>благородном пансионе.</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4. В каком произведении писателя усмотрели «вредное направление мыслей» и выслали в Вятку:</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«Премудрый пескарь»; </w:t>
      </w:r>
    </w:p>
    <w:p w:rsidR="00146460" w:rsidRPr="003565C6" w:rsidRDefault="00146460" w:rsidP="00146460">
      <w:pPr>
        <w:rPr>
          <w:rFonts w:ascii="Times New Roman" w:hAnsi="Times New Roman" w:cs="Times New Roman"/>
        </w:rPr>
      </w:pPr>
      <w:r w:rsidRPr="003565C6">
        <w:rPr>
          <w:rFonts w:ascii="Times New Roman" w:hAnsi="Times New Roman" w:cs="Times New Roman"/>
        </w:rPr>
        <w:t>б) «Господа Головлевы»;</w:t>
      </w:r>
    </w:p>
    <w:p w:rsidR="00146460" w:rsidRPr="003565C6" w:rsidRDefault="00146460" w:rsidP="00146460">
      <w:pPr>
        <w:rPr>
          <w:rFonts w:ascii="Times New Roman" w:hAnsi="Times New Roman" w:cs="Times New Roman"/>
        </w:rPr>
      </w:pPr>
      <w:r w:rsidRPr="003565C6">
        <w:rPr>
          <w:rFonts w:ascii="Times New Roman" w:hAnsi="Times New Roman" w:cs="Times New Roman"/>
        </w:rPr>
        <w:t>в) «Запутанное дело».</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5. Какой опыт, использованный потом для  написания повестей и сказок,  получил М.Е. Салтыков-Щедрин в вятской ссылке:</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представление о жизни простого народа; </w:t>
      </w:r>
    </w:p>
    <w:p w:rsidR="00146460" w:rsidRPr="003565C6" w:rsidRDefault="00146460" w:rsidP="00146460">
      <w:pPr>
        <w:rPr>
          <w:rFonts w:ascii="Times New Roman" w:hAnsi="Times New Roman" w:cs="Times New Roman"/>
        </w:rPr>
      </w:pPr>
      <w:r w:rsidRPr="003565C6">
        <w:rPr>
          <w:rFonts w:ascii="Times New Roman" w:hAnsi="Times New Roman" w:cs="Times New Roman"/>
        </w:rPr>
        <w:t>б) представление о жизни провинциальных дворян;</w:t>
      </w:r>
    </w:p>
    <w:p w:rsidR="00146460" w:rsidRPr="003565C6" w:rsidRDefault="00146460" w:rsidP="00146460">
      <w:pPr>
        <w:rPr>
          <w:rFonts w:ascii="Times New Roman" w:hAnsi="Times New Roman" w:cs="Times New Roman"/>
        </w:rPr>
      </w:pPr>
      <w:r w:rsidRPr="003565C6">
        <w:rPr>
          <w:rFonts w:ascii="Times New Roman" w:hAnsi="Times New Roman" w:cs="Times New Roman"/>
        </w:rPr>
        <w:t>в) представление о жизни  купцов и мещан.</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6. Как М.Е. Салтыков-Щедрин называл свою манеру писать:</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сатирический смех; </w:t>
      </w:r>
    </w:p>
    <w:p w:rsidR="00146460" w:rsidRPr="003565C6" w:rsidRDefault="00146460" w:rsidP="00146460">
      <w:pPr>
        <w:rPr>
          <w:rFonts w:ascii="Times New Roman" w:hAnsi="Times New Roman" w:cs="Times New Roman"/>
        </w:rPr>
      </w:pPr>
      <w:r w:rsidRPr="003565C6">
        <w:rPr>
          <w:rFonts w:ascii="Times New Roman" w:hAnsi="Times New Roman" w:cs="Times New Roman"/>
        </w:rPr>
        <w:t>б) «смех сквозь слезы»;</w:t>
      </w:r>
    </w:p>
    <w:p w:rsidR="00146460" w:rsidRPr="003565C6" w:rsidRDefault="00146460" w:rsidP="00146460">
      <w:pPr>
        <w:rPr>
          <w:rFonts w:ascii="Times New Roman" w:hAnsi="Times New Roman" w:cs="Times New Roman"/>
        </w:rPr>
      </w:pPr>
      <w:r w:rsidRPr="003565C6">
        <w:rPr>
          <w:rFonts w:ascii="Times New Roman" w:hAnsi="Times New Roman" w:cs="Times New Roman"/>
        </w:rPr>
        <w:t>в) «эзопов язык».</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7. Какую характеристику получил писатель после смерти, по мнению большинства:</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 справедливый защитник правды и свободы, борец против зла»; </w:t>
      </w:r>
    </w:p>
    <w:p w:rsidR="00146460" w:rsidRPr="003565C6" w:rsidRDefault="00146460" w:rsidP="00146460">
      <w:pPr>
        <w:rPr>
          <w:rFonts w:ascii="Times New Roman" w:hAnsi="Times New Roman" w:cs="Times New Roman"/>
        </w:rPr>
      </w:pPr>
      <w:r w:rsidRPr="003565C6">
        <w:rPr>
          <w:rFonts w:ascii="Times New Roman" w:hAnsi="Times New Roman" w:cs="Times New Roman"/>
        </w:rPr>
        <w:t>б) «великолепный мастер слова»;</w:t>
      </w:r>
    </w:p>
    <w:p w:rsidR="00146460" w:rsidRPr="003565C6" w:rsidRDefault="00146460" w:rsidP="00146460">
      <w:pPr>
        <w:rPr>
          <w:rFonts w:ascii="Times New Roman" w:hAnsi="Times New Roman" w:cs="Times New Roman"/>
        </w:rPr>
      </w:pPr>
      <w:r w:rsidRPr="003565C6">
        <w:rPr>
          <w:rFonts w:ascii="Times New Roman" w:hAnsi="Times New Roman" w:cs="Times New Roman"/>
        </w:rPr>
        <w:t>в) «тонкий психолог душ человеческих».</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8. Какой  псевдоним взял себе писатель:</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Щедрин; </w:t>
      </w:r>
    </w:p>
    <w:p w:rsidR="00146460" w:rsidRPr="003565C6" w:rsidRDefault="00146460" w:rsidP="00146460">
      <w:pPr>
        <w:rPr>
          <w:rFonts w:ascii="Times New Roman" w:hAnsi="Times New Roman" w:cs="Times New Roman"/>
        </w:rPr>
      </w:pPr>
      <w:r w:rsidRPr="003565C6">
        <w:rPr>
          <w:rFonts w:ascii="Times New Roman" w:hAnsi="Times New Roman" w:cs="Times New Roman"/>
        </w:rPr>
        <w:t>б) Смехов;</w:t>
      </w:r>
    </w:p>
    <w:p w:rsidR="00146460" w:rsidRPr="003565C6" w:rsidRDefault="00146460" w:rsidP="00146460">
      <w:pPr>
        <w:rPr>
          <w:rFonts w:ascii="Times New Roman" w:hAnsi="Times New Roman" w:cs="Times New Roman"/>
        </w:rPr>
      </w:pPr>
      <w:r w:rsidRPr="003565C6">
        <w:rPr>
          <w:rFonts w:ascii="Times New Roman" w:hAnsi="Times New Roman" w:cs="Times New Roman"/>
        </w:rPr>
        <w:t>в) Вятский.</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9.Автором какой сказки является М.Салтыков –Щедрин?</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«Дикий лес»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«Дикий помещик» </w:t>
      </w:r>
    </w:p>
    <w:p w:rsidR="00146460" w:rsidRPr="003565C6" w:rsidRDefault="00146460" w:rsidP="00146460">
      <w:pPr>
        <w:rPr>
          <w:rFonts w:ascii="Times New Roman" w:hAnsi="Times New Roman" w:cs="Times New Roman"/>
        </w:rPr>
      </w:pPr>
      <w:r w:rsidRPr="003565C6">
        <w:rPr>
          <w:rFonts w:ascii="Times New Roman" w:hAnsi="Times New Roman" w:cs="Times New Roman"/>
        </w:rPr>
        <w:t>в) «Дикие лебеди»</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i/>
        </w:rPr>
      </w:pPr>
      <w:r w:rsidRPr="003565C6">
        <w:rPr>
          <w:rFonts w:ascii="Times New Roman" w:hAnsi="Times New Roman" w:cs="Times New Roman"/>
          <w:b/>
        </w:rPr>
        <w:t>10. Из какой сказки М.Е.Салтыкова-Щедрина приведен отрывок?</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«Служили (они) в какой-то регистратуре; там родились, воспитывались и состарились, следовательно, ничего не понимали. Даже слов никаких не знали, кроме: «Примите </w:t>
      </w:r>
      <w:r w:rsidRPr="003565C6">
        <w:rPr>
          <w:rFonts w:ascii="Times New Roman" w:hAnsi="Times New Roman" w:cs="Times New Roman"/>
        </w:rPr>
        <w:lastRenderedPageBreak/>
        <w:t>уверение в совершенном моём почтении и преданности»</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«Повесть о том, как один мужик двух генералов прокормил»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«Дикий помещик» </w:t>
      </w:r>
    </w:p>
    <w:p w:rsidR="00146460" w:rsidRPr="003565C6" w:rsidRDefault="00146460" w:rsidP="00146460">
      <w:pPr>
        <w:rPr>
          <w:rFonts w:ascii="Times New Roman" w:hAnsi="Times New Roman" w:cs="Times New Roman"/>
        </w:rPr>
      </w:pPr>
      <w:r w:rsidRPr="003565C6">
        <w:rPr>
          <w:rFonts w:ascii="Times New Roman" w:hAnsi="Times New Roman" w:cs="Times New Roman"/>
        </w:rPr>
        <w:t>В) «Премудрый пискарь»</w:t>
      </w:r>
    </w:p>
    <w:p w:rsidR="00146460" w:rsidRPr="003565C6" w:rsidRDefault="00146460" w:rsidP="00146460">
      <w:pPr>
        <w:jc w:val="center"/>
        <w:rPr>
          <w:rFonts w:ascii="Times New Roman" w:hAnsi="Times New Roman" w:cs="Times New Roman"/>
          <w:b/>
          <w:color w:val="FF6600"/>
        </w:rPr>
      </w:pPr>
    </w:p>
    <w:p w:rsidR="00146460" w:rsidRPr="003565C6" w:rsidRDefault="00146460" w:rsidP="00146460">
      <w:pPr>
        <w:jc w:val="center"/>
        <w:rPr>
          <w:rFonts w:ascii="Times New Roman" w:hAnsi="Times New Roman" w:cs="Times New Roman"/>
          <w:b/>
          <w:color w:val="FF6600"/>
        </w:rPr>
      </w:pPr>
    </w:p>
    <w:p w:rsidR="00146460" w:rsidRPr="003A7B31" w:rsidRDefault="00146460" w:rsidP="00146460">
      <w:pPr>
        <w:jc w:val="center"/>
        <w:rPr>
          <w:rFonts w:ascii="Times New Roman" w:hAnsi="Times New Roman" w:cs="Times New Roman"/>
          <w:b/>
          <w:color w:val="auto"/>
        </w:rPr>
      </w:pPr>
      <w:r w:rsidRPr="003A7B31">
        <w:rPr>
          <w:rFonts w:ascii="Times New Roman" w:hAnsi="Times New Roman" w:cs="Times New Roman"/>
          <w:b/>
          <w:color w:val="auto"/>
        </w:rPr>
        <w:t>Т</w:t>
      </w:r>
      <w:r w:rsidR="003A7B31" w:rsidRPr="003A7B31">
        <w:rPr>
          <w:rFonts w:ascii="Times New Roman" w:hAnsi="Times New Roman" w:cs="Times New Roman"/>
          <w:b/>
          <w:color w:val="auto"/>
        </w:rPr>
        <w:t>ест по творчеству Ф.М. Достоевского</w:t>
      </w:r>
    </w:p>
    <w:p w:rsidR="00146460" w:rsidRPr="003A7B31" w:rsidRDefault="00146460" w:rsidP="00146460">
      <w:pPr>
        <w:jc w:val="center"/>
        <w:rPr>
          <w:rFonts w:ascii="Times New Roman" w:hAnsi="Times New Roman" w:cs="Times New Roman"/>
          <w:b/>
          <w:color w:val="auto"/>
        </w:rPr>
      </w:pPr>
    </w:p>
    <w:p w:rsidR="00146460" w:rsidRPr="003565C6" w:rsidRDefault="00146460" w:rsidP="00C679EB">
      <w:pPr>
        <w:widowControl/>
        <w:numPr>
          <w:ilvl w:val="0"/>
          <w:numId w:val="44"/>
        </w:numPr>
        <w:rPr>
          <w:rFonts w:ascii="Times New Roman" w:hAnsi="Times New Roman" w:cs="Times New Roman"/>
          <w:b/>
        </w:rPr>
      </w:pPr>
      <w:r w:rsidRPr="003565C6">
        <w:rPr>
          <w:rFonts w:ascii="Times New Roman" w:hAnsi="Times New Roman" w:cs="Times New Roman"/>
          <w:b/>
          <w:bCs/>
        </w:rPr>
        <w:t>Укажите годы жизни Ф.М.Достоевского:</w:t>
      </w:r>
      <w:r w:rsidRPr="003565C6">
        <w:rPr>
          <w:rFonts w:ascii="Times New Roman" w:hAnsi="Times New Roman" w:cs="Times New Roman"/>
          <w:b/>
        </w:rPr>
        <w:t xml:space="preserve"> </w:t>
      </w:r>
    </w:p>
    <w:p w:rsidR="00146460" w:rsidRPr="003565C6" w:rsidRDefault="00146460" w:rsidP="00C679EB">
      <w:pPr>
        <w:widowControl/>
        <w:numPr>
          <w:ilvl w:val="0"/>
          <w:numId w:val="25"/>
        </w:numPr>
        <w:tabs>
          <w:tab w:val="num" w:pos="720"/>
        </w:tabs>
        <w:ind w:left="0" w:firstLine="0"/>
        <w:rPr>
          <w:rFonts w:ascii="Times New Roman" w:hAnsi="Times New Roman" w:cs="Times New Roman"/>
        </w:rPr>
      </w:pPr>
      <w:r w:rsidRPr="003565C6">
        <w:rPr>
          <w:rFonts w:ascii="Times New Roman" w:hAnsi="Times New Roman" w:cs="Times New Roman"/>
          <w:bCs/>
        </w:rPr>
        <w:t>1856 – 1904</w:t>
      </w:r>
    </w:p>
    <w:p w:rsidR="00146460" w:rsidRPr="003565C6" w:rsidRDefault="00146460" w:rsidP="00C679EB">
      <w:pPr>
        <w:widowControl/>
        <w:numPr>
          <w:ilvl w:val="0"/>
          <w:numId w:val="25"/>
        </w:numPr>
        <w:tabs>
          <w:tab w:val="num" w:pos="720"/>
        </w:tabs>
        <w:ind w:left="0" w:firstLine="0"/>
        <w:rPr>
          <w:rFonts w:ascii="Times New Roman" w:hAnsi="Times New Roman" w:cs="Times New Roman"/>
        </w:rPr>
      </w:pPr>
      <w:r w:rsidRPr="003565C6">
        <w:rPr>
          <w:rFonts w:ascii="Times New Roman" w:hAnsi="Times New Roman" w:cs="Times New Roman"/>
          <w:bCs/>
        </w:rPr>
        <w:t>1821 – 1881</w:t>
      </w:r>
    </w:p>
    <w:p w:rsidR="00146460" w:rsidRPr="003565C6" w:rsidRDefault="00146460" w:rsidP="00C679EB">
      <w:pPr>
        <w:widowControl/>
        <w:numPr>
          <w:ilvl w:val="0"/>
          <w:numId w:val="25"/>
        </w:numPr>
        <w:tabs>
          <w:tab w:val="num" w:pos="720"/>
        </w:tabs>
        <w:ind w:left="0" w:firstLine="0"/>
        <w:rPr>
          <w:rFonts w:ascii="Times New Roman" w:hAnsi="Times New Roman" w:cs="Times New Roman"/>
        </w:rPr>
      </w:pPr>
      <w:r w:rsidRPr="003565C6">
        <w:rPr>
          <w:rFonts w:ascii="Times New Roman" w:hAnsi="Times New Roman" w:cs="Times New Roman"/>
          <w:bCs/>
        </w:rPr>
        <w:t>1801 – 1861</w:t>
      </w:r>
    </w:p>
    <w:p w:rsidR="00146460" w:rsidRPr="003565C6" w:rsidRDefault="00146460" w:rsidP="00C679EB">
      <w:pPr>
        <w:widowControl/>
        <w:numPr>
          <w:ilvl w:val="0"/>
          <w:numId w:val="25"/>
        </w:numPr>
        <w:tabs>
          <w:tab w:val="num" w:pos="720"/>
        </w:tabs>
        <w:ind w:left="0" w:firstLine="0"/>
        <w:rPr>
          <w:rFonts w:ascii="Times New Roman" w:hAnsi="Times New Roman" w:cs="Times New Roman"/>
        </w:rPr>
      </w:pPr>
      <w:r w:rsidRPr="003565C6">
        <w:rPr>
          <w:rFonts w:ascii="Times New Roman" w:hAnsi="Times New Roman" w:cs="Times New Roman"/>
          <w:bCs/>
        </w:rPr>
        <w:t>1836 – 1896</w:t>
      </w:r>
    </w:p>
    <w:p w:rsidR="00146460" w:rsidRPr="003565C6" w:rsidRDefault="00146460" w:rsidP="00C679EB">
      <w:pPr>
        <w:widowControl/>
        <w:numPr>
          <w:ilvl w:val="0"/>
          <w:numId w:val="25"/>
        </w:numPr>
        <w:tabs>
          <w:tab w:val="num" w:pos="720"/>
        </w:tabs>
        <w:ind w:left="0" w:firstLine="0"/>
        <w:rPr>
          <w:rFonts w:ascii="Times New Roman" w:hAnsi="Times New Roman" w:cs="Times New Roman"/>
        </w:rPr>
      </w:pPr>
      <w:r w:rsidRPr="003565C6">
        <w:rPr>
          <w:rFonts w:ascii="Times New Roman" w:hAnsi="Times New Roman" w:cs="Times New Roman"/>
          <w:bCs/>
        </w:rPr>
        <w:t>1824 – 1884</w:t>
      </w:r>
      <w:r w:rsidRPr="003565C6">
        <w:rPr>
          <w:rFonts w:ascii="Times New Roman" w:hAnsi="Times New Roman" w:cs="Times New Roman"/>
        </w:rPr>
        <w:t xml:space="preserve"> </w:t>
      </w:r>
    </w:p>
    <w:p w:rsidR="00146460" w:rsidRPr="003565C6" w:rsidRDefault="00146460" w:rsidP="00146460">
      <w:pPr>
        <w:tabs>
          <w:tab w:val="num" w:pos="720"/>
        </w:tabs>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2. Какова была причина ареста Ф.М.Достоевского?</w:t>
      </w:r>
    </w:p>
    <w:p w:rsidR="00146460" w:rsidRPr="003565C6" w:rsidRDefault="00146460" w:rsidP="00C679EB">
      <w:pPr>
        <w:widowControl/>
        <w:numPr>
          <w:ilvl w:val="0"/>
          <w:numId w:val="26"/>
        </w:numPr>
        <w:tabs>
          <w:tab w:val="num" w:pos="720"/>
        </w:tabs>
        <w:ind w:left="0" w:firstLine="0"/>
        <w:rPr>
          <w:rFonts w:ascii="Times New Roman" w:hAnsi="Times New Roman" w:cs="Times New Roman"/>
        </w:rPr>
      </w:pPr>
      <w:r w:rsidRPr="003565C6">
        <w:rPr>
          <w:rFonts w:ascii="Times New Roman" w:hAnsi="Times New Roman" w:cs="Times New Roman"/>
          <w:bCs/>
        </w:rPr>
        <w:t>нелегальное издание журнала</w:t>
      </w:r>
    </w:p>
    <w:p w:rsidR="00146460" w:rsidRPr="003565C6" w:rsidRDefault="00146460" w:rsidP="00C679EB">
      <w:pPr>
        <w:widowControl/>
        <w:numPr>
          <w:ilvl w:val="0"/>
          <w:numId w:val="26"/>
        </w:numPr>
        <w:tabs>
          <w:tab w:val="num" w:pos="720"/>
        </w:tabs>
        <w:ind w:left="0" w:firstLine="0"/>
        <w:rPr>
          <w:rFonts w:ascii="Times New Roman" w:hAnsi="Times New Roman" w:cs="Times New Roman"/>
        </w:rPr>
      </w:pPr>
      <w:r w:rsidRPr="003565C6">
        <w:rPr>
          <w:rFonts w:ascii="Times New Roman" w:hAnsi="Times New Roman" w:cs="Times New Roman"/>
          <w:bCs/>
        </w:rPr>
        <w:t>публикация романа «Бедные люди»</w:t>
      </w:r>
    </w:p>
    <w:p w:rsidR="00146460" w:rsidRPr="003565C6" w:rsidRDefault="00146460" w:rsidP="00C679EB">
      <w:pPr>
        <w:widowControl/>
        <w:numPr>
          <w:ilvl w:val="0"/>
          <w:numId w:val="26"/>
        </w:numPr>
        <w:tabs>
          <w:tab w:val="num" w:pos="720"/>
        </w:tabs>
        <w:ind w:left="0" w:firstLine="0"/>
        <w:rPr>
          <w:rFonts w:ascii="Times New Roman" w:hAnsi="Times New Roman" w:cs="Times New Roman"/>
        </w:rPr>
      </w:pPr>
      <w:r w:rsidRPr="003565C6">
        <w:rPr>
          <w:rFonts w:ascii="Times New Roman" w:hAnsi="Times New Roman" w:cs="Times New Roman"/>
          <w:bCs/>
        </w:rPr>
        <w:t>открытый призыв к свержению самодержавия</w:t>
      </w:r>
    </w:p>
    <w:p w:rsidR="00146460" w:rsidRPr="003565C6" w:rsidRDefault="00146460" w:rsidP="00C679EB">
      <w:pPr>
        <w:widowControl/>
        <w:numPr>
          <w:ilvl w:val="0"/>
          <w:numId w:val="26"/>
        </w:numPr>
        <w:tabs>
          <w:tab w:val="num" w:pos="720"/>
        </w:tabs>
        <w:ind w:left="0" w:firstLine="0"/>
        <w:rPr>
          <w:rFonts w:ascii="Times New Roman" w:hAnsi="Times New Roman" w:cs="Times New Roman"/>
        </w:rPr>
      </w:pPr>
      <w:r w:rsidRPr="003565C6">
        <w:rPr>
          <w:rFonts w:ascii="Times New Roman" w:hAnsi="Times New Roman" w:cs="Times New Roman"/>
          <w:bCs/>
        </w:rPr>
        <w:t>участие в кружке петрашевцев</w:t>
      </w:r>
    </w:p>
    <w:p w:rsidR="00146460" w:rsidRPr="003565C6" w:rsidRDefault="00146460" w:rsidP="00C679EB">
      <w:pPr>
        <w:widowControl/>
        <w:numPr>
          <w:ilvl w:val="0"/>
          <w:numId w:val="26"/>
        </w:numPr>
        <w:tabs>
          <w:tab w:val="num" w:pos="720"/>
        </w:tabs>
        <w:ind w:left="0" w:firstLine="0"/>
        <w:rPr>
          <w:rFonts w:ascii="Times New Roman" w:hAnsi="Times New Roman" w:cs="Times New Roman"/>
        </w:rPr>
      </w:pPr>
      <w:r w:rsidRPr="003565C6">
        <w:rPr>
          <w:rFonts w:ascii="Times New Roman" w:hAnsi="Times New Roman" w:cs="Times New Roman"/>
          <w:bCs/>
        </w:rPr>
        <w:t>совершение уголовного преступления</w:t>
      </w:r>
    </w:p>
    <w:p w:rsidR="00146460" w:rsidRPr="003565C6" w:rsidRDefault="00146460" w:rsidP="00146460">
      <w:pPr>
        <w:tabs>
          <w:tab w:val="num" w:pos="720"/>
        </w:tabs>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3. Роман «Преступление и наказание» был написан в:</w:t>
      </w:r>
    </w:p>
    <w:p w:rsidR="00146460" w:rsidRPr="003565C6" w:rsidRDefault="00146460" w:rsidP="00C679EB">
      <w:pPr>
        <w:widowControl/>
        <w:numPr>
          <w:ilvl w:val="0"/>
          <w:numId w:val="27"/>
        </w:numPr>
        <w:tabs>
          <w:tab w:val="num" w:pos="720"/>
        </w:tabs>
        <w:ind w:left="0" w:firstLine="0"/>
        <w:rPr>
          <w:rFonts w:ascii="Times New Roman" w:hAnsi="Times New Roman" w:cs="Times New Roman"/>
        </w:rPr>
      </w:pPr>
      <w:r w:rsidRPr="003565C6">
        <w:rPr>
          <w:rFonts w:ascii="Times New Roman" w:hAnsi="Times New Roman" w:cs="Times New Roman"/>
          <w:bCs/>
        </w:rPr>
        <w:t>1859 году</w:t>
      </w:r>
    </w:p>
    <w:p w:rsidR="00146460" w:rsidRPr="003565C6" w:rsidRDefault="00146460" w:rsidP="00C679EB">
      <w:pPr>
        <w:widowControl/>
        <w:numPr>
          <w:ilvl w:val="0"/>
          <w:numId w:val="27"/>
        </w:numPr>
        <w:tabs>
          <w:tab w:val="num" w:pos="720"/>
        </w:tabs>
        <w:ind w:left="0" w:firstLine="0"/>
        <w:rPr>
          <w:rFonts w:ascii="Times New Roman" w:hAnsi="Times New Roman" w:cs="Times New Roman"/>
        </w:rPr>
      </w:pPr>
      <w:r w:rsidRPr="003565C6">
        <w:rPr>
          <w:rFonts w:ascii="Times New Roman" w:hAnsi="Times New Roman" w:cs="Times New Roman"/>
          <w:bCs/>
        </w:rPr>
        <w:t>1865 году</w:t>
      </w:r>
    </w:p>
    <w:p w:rsidR="00146460" w:rsidRPr="003565C6" w:rsidRDefault="00146460" w:rsidP="00C679EB">
      <w:pPr>
        <w:widowControl/>
        <w:numPr>
          <w:ilvl w:val="0"/>
          <w:numId w:val="27"/>
        </w:numPr>
        <w:tabs>
          <w:tab w:val="num" w:pos="720"/>
        </w:tabs>
        <w:ind w:left="0" w:firstLine="0"/>
        <w:rPr>
          <w:rFonts w:ascii="Times New Roman" w:hAnsi="Times New Roman" w:cs="Times New Roman"/>
        </w:rPr>
      </w:pPr>
      <w:r w:rsidRPr="003565C6">
        <w:rPr>
          <w:rFonts w:ascii="Times New Roman" w:hAnsi="Times New Roman" w:cs="Times New Roman"/>
          <w:bCs/>
        </w:rPr>
        <w:t>1861 году</w:t>
      </w:r>
    </w:p>
    <w:p w:rsidR="00146460" w:rsidRPr="003565C6" w:rsidRDefault="00146460" w:rsidP="00C679EB">
      <w:pPr>
        <w:widowControl/>
        <w:numPr>
          <w:ilvl w:val="0"/>
          <w:numId w:val="27"/>
        </w:numPr>
        <w:tabs>
          <w:tab w:val="num" w:pos="720"/>
        </w:tabs>
        <w:ind w:left="0" w:firstLine="0"/>
        <w:rPr>
          <w:rFonts w:ascii="Times New Roman" w:hAnsi="Times New Roman" w:cs="Times New Roman"/>
        </w:rPr>
      </w:pPr>
      <w:r w:rsidRPr="003565C6">
        <w:rPr>
          <w:rFonts w:ascii="Times New Roman" w:hAnsi="Times New Roman" w:cs="Times New Roman"/>
          <w:bCs/>
        </w:rPr>
        <w:t>1869 году</w:t>
      </w:r>
    </w:p>
    <w:p w:rsidR="00146460" w:rsidRPr="003565C6" w:rsidRDefault="00146460" w:rsidP="00C679EB">
      <w:pPr>
        <w:widowControl/>
        <w:numPr>
          <w:ilvl w:val="0"/>
          <w:numId w:val="27"/>
        </w:numPr>
        <w:tabs>
          <w:tab w:val="num" w:pos="720"/>
        </w:tabs>
        <w:ind w:left="0" w:firstLine="0"/>
        <w:rPr>
          <w:rFonts w:ascii="Times New Roman" w:hAnsi="Times New Roman" w:cs="Times New Roman"/>
        </w:rPr>
      </w:pPr>
      <w:r w:rsidRPr="003565C6">
        <w:rPr>
          <w:rFonts w:ascii="Times New Roman" w:hAnsi="Times New Roman" w:cs="Times New Roman"/>
          <w:bCs/>
        </w:rPr>
        <w:t>1866 году</w:t>
      </w:r>
    </w:p>
    <w:p w:rsidR="00146460" w:rsidRPr="003565C6" w:rsidRDefault="00146460" w:rsidP="00146460">
      <w:pPr>
        <w:tabs>
          <w:tab w:val="num" w:pos="720"/>
        </w:tabs>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4 . Какое определение романа «Преступление и наказание» наиболее соответствует его характеру?</w:t>
      </w:r>
    </w:p>
    <w:p w:rsidR="00146460" w:rsidRPr="003565C6" w:rsidRDefault="00146460" w:rsidP="00C679EB">
      <w:pPr>
        <w:widowControl/>
        <w:numPr>
          <w:ilvl w:val="0"/>
          <w:numId w:val="28"/>
        </w:numPr>
        <w:tabs>
          <w:tab w:val="num" w:pos="720"/>
        </w:tabs>
        <w:ind w:left="0" w:firstLine="0"/>
        <w:rPr>
          <w:rFonts w:ascii="Times New Roman" w:hAnsi="Times New Roman" w:cs="Times New Roman"/>
        </w:rPr>
      </w:pPr>
      <w:r w:rsidRPr="003565C6">
        <w:rPr>
          <w:rFonts w:ascii="Times New Roman" w:hAnsi="Times New Roman" w:cs="Times New Roman"/>
          <w:bCs/>
        </w:rPr>
        <w:t>криминальный роман</w:t>
      </w:r>
    </w:p>
    <w:p w:rsidR="00146460" w:rsidRPr="003565C6" w:rsidRDefault="00146460" w:rsidP="00C679EB">
      <w:pPr>
        <w:widowControl/>
        <w:numPr>
          <w:ilvl w:val="0"/>
          <w:numId w:val="28"/>
        </w:numPr>
        <w:tabs>
          <w:tab w:val="num" w:pos="720"/>
        </w:tabs>
        <w:ind w:left="0" w:firstLine="0"/>
        <w:rPr>
          <w:rFonts w:ascii="Times New Roman" w:hAnsi="Times New Roman" w:cs="Times New Roman"/>
        </w:rPr>
      </w:pPr>
      <w:r w:rsidRPr="003565C6">
        <w:rPr>
          <w:rFonts w:ascii="Times New Roman" w:hAnsi="Times New Roman" w:cs="Times New Roman"/>
          <w:bCs/>
        </w:rPr>
        <w:t>социально-психологический философский роман</w:t>
      </w:r>
    </w:p>
    <w:p w:rsidR="00146460" w:rsidRPr="003565C6" w:rsidRDefault="00146460" w:rsidP="00C679EB">
      <w:pPr>
        <w:widowControl/>
        <w:numPr>
          <w:ilvl w:val="0"/>
          <w:numId w:val="28"/>
        </w:numPr>
        <w:tabs>
          <w:tab w:val="num" w:pos="720"/>
        </w:tabs>
        <w:ind w:left="0" w:firstLine="0"/>
        <w:rPr>
          <w:rFonts w:ascii="Times New Roman" w:hAnsi="Times New Roman" w:cs="Times New Roman"/>
        </w:rPr>
      </w:pPr>
      <w:r w:rsidRPr="003565C6">
        <w:rPr>
          <w:rFonts w:ascii="Times New Roman" w:hAnsi="Times New Roman" w:cs="Times New Roman"/>
          <w:bCs/>
        </w:rPr>
        <w:t>авантюрный роман</w:t>
      </w:r>
    </w:p>
    <w:p w:rsidR="00146460" w:rsidRPr="003565C6" w:rsidRDefault="00146460" w:rsidP="00C679EB">
      <w:pPr>
        <w:widowControl/>
        <w:numPr>
          <w:ilvl w:val="0"/>
          <w:numId w:val="28"/>
        </w:numPr>
        <w:tabs>
          <w:tab w:val="num" w:pos="720"/>
        </w:tabs>
        <w:ind w:left="0" w:firstLine="0"/>
        <w:rPr>
          <w:rFonts w:ascii="Times New Roman" w:hAnsi="Times New Roman" w:cs="Times New Roman"/>
        </w:rPr>
      </w:pPr>
      <w:r w:rsidRPr="003565C6">
        <w:rPr>
          <w:rFonts w:ascii="Times New Roman" w:hAnsi="Times New Roman" w:cs="Times New Roman"/>
          <w:bCs/>
        </w:rPr>
        <w:t>сентиментальный роман</w:t>
      </w:r>
    </w:p>
    <w:p w:rsidR="00146460" w:rsidRPr="003565C6" w:rsidRDefault="00146460" w:rsidP="00C679EB">
      <w:pPr>
        <w:widowControl/>
        <w:numPr>
          <w:ilvl w:val="0"/>
          <w:numId w:val="28"/>
        </w:numPr>
        <w:tabs>
          <w:tab w:val="num" w:pos="720"/>
        </w:tabs>
        <w:ind w:left="0" w:firstLine="0"/>
        <w:rPr>
          <w:rFonts w:ascii="Times New Roman" w:hAnsi="Times New Roman" w:cs="Times New Roman"/>
        </w:rPr>
      </w:pPr>
      <w:r w:rsidRPr="003565C6">
        <w:rPr>
          <w:rFonts w:ascii="Times New Roman" w:hAnsi="Times New Roman" w:cs="Times New Roman"/>
          <w:bCs/>
        </w:rPr>
        <w:t>философский роман</w:t>
      </w:r>
    </w:p>
    <w:p w:rsidR="00146460" w:rsidRPr="003565C6" w:rsidRDefault="00146460" w:rsidP="00146460">
      <w:pPr>
        <w:tabs>
          <w:tab w:val="num" w:pos="720"/>
        </w:tabs>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5. К какому сословию принадлежал Раскольников?</w:t>
      </w:r>
    </w:p>
    <w:p w:rsidR="00146460" w:rsidRPr="003565C6" w:rsidRDefault="00146460" w:rsidP="00C679EB">
      <w:pPr>
        <w:widowControl/>
        <w:numPr>
          <w:ilvl w:val="0"/>
          <w:numId w:val="29"/>
        </w:numPr>
        <w:tabs>
          <w:tab w:val="num" w:pos="284"/>
        </w:tabs>
        <w:ind w:left="0" w:firstLine="0"/>
        <w:rPr>
          <w:rFonts w:ascii="Times New Roman" w:hAnsi="Times New Roman" w:cs="Times New Roman"/>
        </w:rPr>
      </w:pPr>
      <w:r w:rsidRPr="003565C6">
        <w:rPr>
          <w:rFonts w:ascii="Times New Roman" w:hAnsi="Times New Roman" w:cs="Times New Roman"/>
          <w:bCs/>
        </w:rPr>
        <w:t>мещанин</w:t>
      </w:r>
    </w:p>
    <w:p w:rsidR="00146460" w:rsidRPr="003565C6" w:rsidRDefault="00146460" w:rsidP="00C679EB">
      <w:pPr>
        <w:widowControl/>
        <w:numPr>
          <w:ilvl w:val="0"/>
          <w:numId w:val="29"/>
        </w:numPr>
        <w:tabs>
          <w:tab w:val="num" w:pos="284"/>
        </w:tabs>
        <w:ind w:left="0" w:firstLine="0"/>
        <w:rPr>
          <w:rFonts w:ascii="Times New Roman" w:hAnsi="Times New Roman" w:cs="Times New Roman"/>
        </w:rPr>
      </w:pPr>
      <w:r w:rsidRPr="003565C6">
        <w:rPr>
          <w:rFonts w:ascii="Times New Roman" w:hAnsi="Times New Roman" w:cs="Times New Roman"/>
          <w:bCs/>
        </w:rPr>
        <w:t>разночинец</w:t>
      </w:r>
    </w:p>
    <w:p w:rsidR="00146460" w:rsidRPr="003565C6" w:rsidRDefault="00146460" w:rsidP="00C679EB">
      <w:pPr>
        <w:widowControl/>
        <w:numPr>
          <w:ilvl w:val="0"/>
          <w:numId w:val="29"/>
        </w:numPr>
        <w:tabs>
          <w:tab w:val="num" w:pos="284"/>
        </w:tabs>
        <w:ind w:left="0" w:firstLine="0"/>
        <w:rPr>
          <w:rFonts w:ascii="Times New Roman" w:hAnsi="Times New Roman" w:cs="Times New Roman"/>
        </w:rPr>
      </w:pPr>
      <w:r w:rsidRPr="003565C6">
        <w:rPr>
          <w:rFonts w:ascii="Times New Roman" w:hAnsi="Times New Roman" w:cs="Times New Roman"/>
          <w:bCs/>
        </w:rPr>
        <w:t>дворянин</w:t>
      </w:r>
    </w:p>
    <w:p w:rsidR="00146460" w:rsidRPr="003565C6" w:rsidRDefault="00146460" w:rsidP="00C679EB">
      <w:pPr>
        <w:widowControl/>
        <w:numPr>
          <w:ilvl w:val="0"/>
          <w:numId w:val="29"/>
        </w:numPr>
        <w:tabs>
          <w:tab w:val="num" w:pos="284"/>
        </w:tabs>
        <w:ind w:left="0" w:firstLine="0"/>
        <w:rPr>
          <w:rFonts w:ascii="Times New Roman" w:hAnsi="Times New Roman" w:cs="Times New Roman"/>
        </w:rPr>
      </w:pPr>
      <w:r w:rsidRPr="003565C6">
        <w:rPr>
          <w:rFonts w:ascii="Times New Roman" w:hAnsi="Times New Roman" w:cs="Times New Roman"/>
          <w:bCs/>
        </w:rPr>
        <w:t>крестьянин</w:t>
      </w:r>
    </w:p>
    <w:p w:rsidR="00146460" w:rsidRPr="003565C6" w:rsidRDefault="00146460" w:rsidP="00C679EB">
      <w:pPr>
        <w:widowControl/>
        <w:numPr>
          <w:ilvl w:val="0"/>
          <w:numId w:val="29"/>
        </w:numPr>
        <w:tabs>
          <w:tab w:val="num" w:pos="284"/>
        </w:tabs>
        <w:ind w:left="0" w:firstLine="0"/>
        <w:rPr>
          <w:rFonts w:ascii="Times New Roman" w:hAnsi="Times New Roman" w:cs="Times New Roman"/>
        </w:rPr>
      </w:pPr>
      <w:r w:rsidRPr="003565C6">
        <w:rPr>
          <w:rFonts w:ascii="Times New Roman" w:hAnsi="Times New Roman" w:cs="Times New Roman"/>
          <w:bCs/>
        </w:rPr>
        <w:t>купец</w:t>
      </w:r>
    </w:p>
    <w:p w:rsidR="00146460" w:rsidRPr="003565C6" w:rsidRDefault="00146460" w:rsidP="00146460">
      <w:pPr>
        <w:rPr>
          <w:rFonts w:ascii="Times New Roman" w:hAnsi="Times New Roman" w:cs="Times New Roman"/>
          <w:bCs/>
        </w:rPr>
      </w:pPr>
    </w:p>
    <w:p w:rsidR="00146460" w:rsidRPr="003565C6" w:rsidRDefault="00146460" w:rsidP="00C679EB">
      <w:pPr>
        <w:widowControl/>
        <w:numPr>
          <w:ilvl w:val="1"/>
          <w:numId w:val="29"/>
        </w:numPr>
        <w:tabs>
          <w:tab w:val="num" w:pos="360"/>
        </w:tabs>
        <w:ind w:left="360"/>
        <w:rPr>
          <w:rFonts w:ascii="Times New Roman" w:hAnsi="Times New Roman" w:cs="Times New Roman"/>
          <w:b/>
        </w:rPr>
      </w:pPr>
      <w:r w:rsidRPr="003565C6">
        <w:rPr>
          <w:rFonts w:ascii="Times New Roman" w:hAnsi="Times New Roman" w:cs="Times New Roman"/>
          <w:b/>
          <w:bCs/>
        </w:rPr>
        <w:t>Р.Раскольников покушается на жизнь старухи-процентщицы из-за:</w:t>
      </w:r>
    </w:p>
    <w:p w:rsidR="00146460" w:rsidRPr="003565C6" w:rsidRDefault="00146460" w:rsidP="00C679EB">
      <w:pPr>
        <w:widowControl/>
        <w:numPr>
          <w:ilvl w:val="0"/>
          <w:numId w:val="30"/>
        </w:numPr>
        <w:tabs>
          <w:tab w:val="num" w:pos="284"/>
        </w:tabs>
        <w:ind w:left="0" w:firstLine="0"/>
        <w:rPr>
          <w:rFonts w:ascii="Times New Roman" w:hAnsi="Times New Roman" w:cs="Times New Roman"/>
        </w:rPr>
      </w:pPr>
      <w:r w:rsidRPr="003565C6">
        <w:rPr>
          <w:rFonts w:ascii="Times New Roman" w:hAnsi="Times New Roman" w:cs="Times New Roman"/>
          <w:bCs/>
        </w:rPr>
        <w:t>желания обогатиться</w:t>
      </w:r>
    </w:p>
    <w:p w:rsidR="00146460" w:rsidRPr="003565C6" w:rsidRDefault="00146460" w:rsidP="00C679EB">
      <w:pPr>
        <w:widowControl/>
        <w:numPr>
          <w:ilvl w:val="0"/>
          <w:numId w:val="30"/>
        </w:numPr>
        <w:tabs>
          <w:tab w:val="num" w:pos="284"/>
        </w:tabs>
        <w:ind w:left="0" w:firstLine="0"/>
        <w:rPr>
          <w:rFonts w:ascii="Times New Roman" w:hAnsi="Times New Roman" w:cs="Times New Roman"/>
        </w:rPr>
      </w:pPr>
      <w:r w:rsidRPr="003565C6">
        <w:rPr>
          <w:rFonts w:ascii="Times New Roman" w:hAnsi="Times New Roman" w:cs="Times New Roman"/>
          <w:bCs/>
        </w:rPr>
        <w:t>желания отомстить Алёне Ивановне за унизительное положение, в котором он оказался</w:t>
      </w:r>
    </w:p>
    <w:p w:rsidR="00146460" w:rsidRPr="003565C6" w:rsidRDefault="00146460" w:rsidP="00C679EB">
      <w:pPr>
        <w:widowControl/>
        <w:numPr>
          <w:ilvl w:val="0"/>
          <w:numId w:val="30"/>
        </w:numPr>
        <w:tabs>
          <w:tab w:val="num" w:pos="284"/>
        </w:tabs>
        <w:ind w:left="0" w:firstLine="0"/>
        <w:rPr>
          <w:rFonts w:ascii="Times New Roman" w:hAnsi="Times New Roman" w:cs="Times New Roman"/>
        </w:rPr>
      </w:pPr>
      <w:r w:rsidRPr="003565C6">
        <w:rPr>
          <w:rFonts w:ascii="Times New Roman" w:hAnsi="Times New Roman" w:cs="Times New Roman"/>
          <w:bCs/>
        </w:rPr>
        <w:t>желания проверить теорию</w:t>
      </w:r>
    </w:p>
    <w:p w:rsidR="00146460" w:rsidRPr="003565C6" w:rsidRDefault="00146460" w:rsidP="00146460">
      <w:pPr>
        <w:rPr>
          <w:rFonts w:ascii="Times New Roman" w:hAnsi="Times New Roman" w:cs="Times New Roman"/>
        </w:rPr>
      </w:pPr>
      <w:r w:rsidRPr="003565C6">
        <w:rPr>
          <w:rFonts w:ascii="Times New Roman" w:hAnsi="Times New Roman" w:cs="Times New Roman"/>
          <w:bCs/>
        </w:rPr>
        <w:t>4) необходимости помочь близким</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7. Почему после убийства Раскольников не воспользовался награбленным?</w:t>
      </w:r>
    </w:p>
    <w:p w:rsidR="00146460" w:rsidRPr="003565C6" w:rsidRDefault="00146460" w:rsidP="00C679EB">
      <w:pPr>
        <w:widowControl/>
        <w:numPr>
          <w:ilvl w:val="0"/>
          <w:numId w:val="31"/>
        </w:numPr>
        <w:tabs>
          <w:tab w:val="num" w:pos="284"/>
        </w:tabs>
        <w:rPr>
          <w:rFonts w:ascii="Times New Roman" w:hAnsi="Times New Roman" w:cs="Times New Roman"/>
        </w:rPr>
      </w:pPr>
      <w:r w:rsidRPr="003565C6">
        <w:rPr>
          <w:rFonts w:ascii="Times New Roman" w:hAnsi="Times New Roman" w:cs="Times New Roman"/>
          <w:bCs/>
        </w:rPr>
        <w:t>в спешке забыл взять деньги</w:t>
      </w:r>
    </w:p>
    <w:p w:rsidR="00146460" w:rsidRPr="003565C6" w:rsidRDefault="00146460" w:rsidP="00C679EB">
      <w:pPr>
        <w:widowControl/>
        <w:numPr>
          <w:ilvl w:val="0"/>
          <w:numId w:val="31"/>
        </w:numPr>
        <w:tabs>
          <w:tab w:val="num" w:pos="284"/>
        </w:tabs>
        <w:rPr>
          <w:rFonts w:ascii="Times New Roman" w:hAnsi="Times New Roman" w:cs="Times New Roman"/>
        </w:rPr>
      </w:pPr>
      <w:r w:rsidRPr="003565C6">
        <w:rPr>
          <w:rFonts w:ascii="Times New Roman" w:hAnsi="Times New Roman" w:cs="Times New Roman"/>
          <w:bCs/>
        </w:rPr>
        <w:lastRenderedPageBreak/>
        <w:t>деньги не являлись целью преступления</w:t>
      </w:r>
    </w:p>
    <w:p w:rsidR="00146460" w:rsidRPr="003565C6" w:rsidRDefault="00146460" w:rsidP="00C679EB">
      <w:pPr>
        <w:widowControl/>
        <w:numPr>
          <w:ilvl w:val="0"/>
          <w:numId w:val="31"/>
        </w:numPr>
        <w:tabs>
          <w:tab w:val="num" w:pos="284"/>
        </w:tabs>
        <w:rPr>
          <w:rFonts w:ascii="Times New Roman" w:hAnsi="Times New Roman" w:cs="Times New Roman"/>
        </w:rPr>
      </w:pPr>
      <w:r w:rsidRPr="003565C6">
        <w:rPr>
          <w:rFonts w:ascii="Times New Roman" w:hAnsi="Times New Roman" w:cs="Times New Roman"/>
          <w:bCs/>
        </w:rPr>
        <w:t>из-за страха быть разоблачённым</w:t>
      </w:r>
    </w:p>
    <w:p w:rsidR="00146460" w:rsidRPr="003565C6" w:rsidRDefault="00146460" w:rsidP="00146460">
      <w:pPr>
        <w:rPr>
          <w:rFonts w:ascii="Times New Roman" w:hAnsi="Times New Roman" w:cs="Times New Roman"/>
        </w:rPr>
      </w:pPr>
      <w:r w:rsidRPr="003565C6">
        <w:rPr>
          <w:rFonts w:ascii="Times New Roman" w:hAnsi="Times New Roman" w:cs="Times New Roman"/>
          <w:bCs/>
        </w:rPr>
        <w:t>4) герой, спрятав деньги, не мог потом вспомнить место тайника</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8. Определите основной конфликт романа:</w:t>
      </w:r>
    </w:p>
    <w:p w:rsidR="00146460" w:rsidRPr="003565C6" w:rsidRDefault="00146460" w:rsidP="00C679EB">
      <w:pPr>
        <w:widowControl/>
        <w:numPr>
          <w:ilvl w:val="0"/>
          <w:numId w:val="32"/>
        </w:numPr>
        <w:tabs>
          <w:tab w:val="num" w:pos="284"/>
        </w:tabs>
        <w:rPr>
          <w:rFonts w:ascii="Times New Roman" w:hAnsi="Times New Roman" w:cs="Times New Roman"/>
        </w:rPr>
      </w:pPr>
      <w:r w:rsidRPr="003565C6">
        <w:rPr>
          <w:rFonts w:ascii="Times New Roman" w:hAnsi="Times New Roman" w:cs="Times New Roman"/>
          <w:bCs/>
        </w:rPr>
        <w:t>Раскольников и старуха-процентщица</w:t>
      </w:r>
    </w:p>
    <w:p w:rsidR="00146460" w:rsidRPr="003565C6" w:rsidRDefault="00146460" w:rsidP="00C679EB">
      <w:pPr>
        <w:widowControl/>
        <w:numPr>
          <w:ilvl w:val="0"/>
          <w:numId w:val="32"/>
        </w:numPr>
        <w:tabs>
          <w:tab w:val="num" w:pos="284"/>
        </w:tabs>
        <w:rPr>
          <w:rFonts w:ascii="Times New Roman" w:hAnsi="Times New Roman" w:cs="Times New Roman"/>
        </w:rPr>
      </w:pPr>
      <w:r w:rsidRPr="003565C6">
        <w:rPr>
          <w:rFonts w:ascii="Times New Roman" w:hAnsi="Times New Roman" w:cs="Times New Roman"/>
          <w:bCs/>
        </w:rPr>
        <w:t>Раскольников и Порфирий Петрович</w:t>
      </w:r>
    </w:p>
    <w:p w:rsidR="00146460" w:rsidRPr="003565C6" w:rsidRDefault="00146460" w:rsidP="00C679EB">
      <w:pPr>
        <w:widowControl/>
        <w:numPr>
          <w:ilvl w:val="0"/>
          <w:numId w:val="32"/>
        </w:numPr>
        <w:tabs>
          <w:tab w:val="num" w:pos="284"/>
        </w:tabs>
        <w:rPr>
          <w:rFonts w:ascii="Times New Roman" w:hAnsi="Times New Roman" w:cs="Times New Roman"/>
        </w:rPr>
      </w:pPr>
      <w:r w:rsidRPr="003565C6">
        <w:rPr>
          <w:rFonts w:ascii="Times New Roman" w:hAnsi="Times New Roman" w:cs="Times New Roman"/>
          <w:bCs/>
        </w:rPr>
        <w:t>борьба одинокой личности с окружающим её миром</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 xml:space="preserve">9. Первая жертва Раскольникова – Алёна Ивановна, вторая – </w:t>
      </w:r>
    </w:p>
    <w:p w:rsidR="00146460" w:rsidRPr="003565C6" w:rsidRDefault="00146460" w:rsidP="00C679EB">
      <w:pPr>
        <w:widowControl/>
        <w:numPr>
          <w:ilvl w:val="0"/>
          <w:numId w:val="33"/>
        </w:numPr>
        <w:tabs>
          <w:tab w:val="num" w:pos="284"/>
        </w:tabs>
        <w:rPr>
          <w:rFonts w:ascii="Times New Roman" w:hAnsi="Times New Roman" w:cs="Times New Roman"/>
        </w:rPr>
      </w:pPr>
      <w:r w:rsidRPr="003565C6">
        <w:rPr>
          <w:rFonts w:ascii="Times New Roman" w:hAnsi="Times New Roman" w:cs="Times New Roman"/>
          <w:bCs/>
        </w:rPr>
        <w:t>Катерина Ивановна</w:t>
      </w:r>
    </w:p>
    <w:p w:rsidR="00146460" w:rsidRPr="003565C6" w:rsidRDefault="00146460" w:rsidP="00C679EB">
      <w:pPr>
        <w:widowControl/>
        <w:numPr>
          <w:ilvl w:val="0"/>
          <w:numId w:val="33"/>
        </w:numPr>
        <w:tabs>
          <w:tab w:val="num" w:pos="284"/>
        </w:tabs>
        <w:rPr>
          <w:rFonts w:ascii="Times New Roman" w:hAnsi="Times New Roman" w:cs="Times New Roman"/>
        </w:rPr>
      </w:pPr>
      <w:r w:rsidRPr="003565C6">
        <w:rPr>
          <w:rFonts w:ascii="Times New Roman" w:hAnsi="Times New Roman" w:cs="Times New Roman"/>
          <w:bCs/>
        </w:rPr>
        <w:t>Семён Мармеладов</w:t>
      </w:r>
    </w:p>
    <w:p w:rsidR="00146460" w:rsidRPr="003565C6" w:rsidRDefault="00146460" w:rsidP="00C679EB">
      <w:pPr>
        <w:widowControl/>
        <w:numPr>
          <w:ilvl w:val="0"/>
          <w:numId w:val="33"/>
        </w:numPr>
        <w:tabs>
          <w:tab w:val="num" w:pos="284"/>
        </w:tabs>
        <w:rPr>
          <w:rFonts w:ascii="Times New Roman" w:hAnsi="Times New Roman" w:cs="Times New Roman"/>
        </w:rPr>
      </w:pPr>
      <w:r w:rsidRPr="003565C6">
        <w:rPr>
          <w:rFonts w:ascii="Times New Roman" w:hAnsi="Times New Roman" w:cs="Times New Roman"/>
          <w:bCs/>
        </w:rPr>
        <w:t xml:space="preserve">Свидригайлов </w:t>
      </w:r>
    </w:p>
    <w:p w:rsidR="00146460" w:rsidRPr="003565C6" w:rsidRDefault="00146460" w:rsidP="00C679EB">
      <w:pPr>
        <w:widowControl/>
        <w:numPr>
          <w:ilvl w:val="0"/>
          <w:numId w:val="33"/>
        </w:numPr>
        <w:tabs>
          <w:tab w:val="num" w:pos="284"/>
        </w:tabs>
        <w:rPr>
          <w:rFonts w:ascii="Times New Roman" w:hAnsi="Times New Roman" w:cs="Times New Roman"/>
        </w:rPr>
      </w:pPr>
      <w:r w:rsidRPr="003565C6">
        <w:rPr>
          <w:rFonts w:ascii="Times New Roman" w:hAnsi="Times New Roman" w:cs="Times New Roman"/>
          <w:bCs/>
        </w:rPr>
        <w:t>Лизавета и младенец</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 xml:space="preserve">10. </w:t>
      </w:r>
      <w:r w:rsidRPr="003565C6">
        <w:rPr>
          <w:rFonts w:ascii="Times New Roman" w:hAnsi="Times New Roman" w:cs="Times New Roman"/>
          <w:b/>
        </w:rPr>
        <w:t>Укажите имя и отчество Достоевского:</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А) Фёдор Иванович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Б) Иван Фёдорович   </w:t>
      </w:r>
    </w:p>
    <w:p w:rsidR="00146460" w:rsidRPr="003565C6" w:rsidRDefault="00146460" w:rsidP="00146460">
      <w:pPr>
        <w:rPr>
          <w:rFonts w:ascii="Times New Roman" w:hAnsi="Times New Roman" w:cs="Times New Roman"/>
        </w:rPr>
      </w:pPr>
      <w:r w:rsidRPr="003565C6">
        <w:rPr>
          <w:rFonts w:ascii="Times New Roman" w:hAnsi="Times New Roman" w:cs="Times New Roman"/>
        </w:rPr>
        <w:t xml:space="preserve">В) Михаил Фёдорович    </w:t>
      </w:r>
    </w:p>
    <w:p w:rsidR="00146460" w:rsidRPr="003565C6" w:rsidRDefault="00146460" w:rsidP="00146460">
      <w:pPr>
        <w:rPr>
          <w:rFonts w:ascii="Times New Roman" w:hAnsi="Times New Roman" w:cs="Times New Roman"/>
        </w:rPr>
      </w:pPr>
      <w:r w:rsidRPr="003565C6">
        <w:rPr>
          <w:rFonts w:ascii="Times New Roman" w:hAnsi="Times New Roman" w:cs="Times New Roman"/>
        </w:rPr>
        <w:t>Г) Фёдор Михайлович</w:t>
      </w:r>
    </w:p>
    <w:p w:rsidR="00146460" w:rsidRPr="003565C6" w:rsidRDefault="00146460" w:rsidP="003A7B31">
      <w:pPr>
        <w:rPr>
          <w:rFonts w:ascii="Times New Roman" w:hAnsi="Times New Roman" w:cs="Times New Roman"/>
          <w:b/>
          <w:color w:val="FF6600"/>
        </w:rPr>
      </w:pPr>
    </w:p>
    <w:p w:rsidR="00146460" w:rsidRPr="003A7B31" w:rsidRDefault="003A7B31" w:rsidP="003A7B31">
      <w:pPr>
        <w:jc w:val="center"/>
        <w:rPr>
          <w:rFonts w:ascii="Times New Roman" w:hAnsi="Times New Roman" w:cs="Times New Roman"/>
          <w:b/>
          <w:color w:val="auto"/>
        </w:rPr>
      </w:pPr>
      <w:r w:rsidRPr="003A7B31">
        <w:rPr>
          <w:rFonts w:ascii="Times New Roman" w:hAnsi="Times New Roman" w:cs="Times New Roman"/>
          <w:b/>
          <w:color w:val="auto"/>
        </w:rPr>
        <w:t>Тест по творчеству Л.Н. Толстого</w:t>
      </w:r>
    </w:p>
    <w:p w:rsidR="00146460" w:rsidRPr="003565C6" w:rsidRDefault="00146460" w:rsidP="00146460">
      <w:pPr>
        <w:jc w:val="center"/>
        <w:rPr>
          <w:rFonts w:ascii="Times New Roman" w:hAnsi="Times New Roman" w:cs="Times New Roman"/>
          <w:b/>
          <w:color w:val="FF6600"/>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1. Укажите годы жизни Л. Н. Толстого:</w:t>
      </w:r>
    </w:p>
    <w:p w:rsidR="00146460" w:rsidRPr="003565C6" w:rsidRDefault="00146460" w:rsidP="00C679EB">
      <w:pPr>
        <w:widowControl/>
        <w:numPr>
          <w:ilvl w:val="0"/>
          <w:numId w:val="34"/>
        </w:numPr>
        <w:tabs>
          <w:tab w:val="num" w:pos="284"/>
        </w:tabs>
        <w:rPr>
          <w:rFonts w:ascii="Times New Roman" w:hAnsi="Times New Roman" w:cs="Times New Roman"/>
        </w:rPr>
      </w:pPr>
      <w:r w:rsidRPr="003565C6">
        <w:rPr>
          <w:rFonts w:ascii="Times New Roman" w:hAnsi="Times New Roman" w:cs="Times New Roman"/>
          <w:bCs/>
          <w:iCs/>
        </w:rPr>
        <w:t>1801-1899</w:t>
      </w:r>
    </w:p>
    <w:p w:rsidR="00146460" w:rsidRPr="003565C6" w:rsidRDefault="00146460" w:rsidP="00C679EB">
      <w:pPr>
        <w:widowControl/>
        <w:numPr>
          <w:ilvl w:val="0"/>
          <w:numId w:val="34"/>
        </w:numPr>
        <w:tabs>
          <w:tab w:val="num" w:pos="284"/>
        </w:tabs>
        <w:rPr>
          <w:rFonts w:ascii="Times New Roman" w:hAnsi="Times New Roman" w:cs="Times New Roman"/>
        </w:rPr>
      </w:pPr>
      <w:r w:rsidRPr="003565C6">
        <w:rPr>
          <w:rFonts w:ascii="Times New Roman" w:hAnsi="Times New Roman" w:cs="Times New Roman"/>
          <w:bCs/>
          <w:iCs/>
        </w:rPr>
        <w:t>1828-1910</w:t>
      </w:r>
    </w:p>
    <w:p w:rsidR="00146460" w:rsidRPr="003565C6" w:rsidRDefault="00146460" w:rsidP="00C679EB">
      <w:pPr>
        <w:widowControl/>
        <w:numPr>
          <w:ilvl w:val="0"/>
          <w:numId w:val="34"/>
        </w:numPr>
        <w:tabs>
          <w:tab w:val="num" w:pos="284"/>
        </w:tabs>
        <w:rPr>
          <w:rFonts w:ascii="Times New Roman" w:hAnsi="Times New Roman" w:cs="Times New Roman"/>
        </w:rPr>
      </w:pPr>
      <w:r w:rsidRPr="003565C6">
        <w:rPr>
          <w:rFonts w:ascii="Times New Roman" w:hAnsi="Times New Roman" w:cs="Times New Roman"/>
          <w:bCs/>
          <w:iCs/>
        </w:rPr>
        <w:t>1821-1864</w:t>
      </w:r>
    </w:p>
    <w:p w:rsidR="00146460" w:rsidRPr="003565C6" w:rsidRDefault="00146460" w:rsidP="00C679EB">
      <w:pPr>
        <w:widowControl/>
        <w:numPr>
          <w:ilvl w:val="0"/>
          <w:numId w:val="34"/>
        </w:numPr>
        <w:tabs>
          <w:tab w:val="num" w:pos="284"/>
        </w:tabs>
        <w:rPr>
          <w:rFonts w:ascii="Times New Roman" w:hAnsi="Times New Roman" w:cs="Times New Roman"/>
        </w:rPr>
      </w:pPr>
      <w:r w:rsidRPr="003565C6">
        <w:rPr>
          <w:rFonts w:ascii="Times New Roman" w:hAnsi="Times New Roman" w:cs="Times New Roman"/>
          <w:bCs/>
          <w:iCs/>
        </w:rPr>
        <w:t>1832-1912</w:t>
      </w:r>
    </w:p>
    <w:p w:rsidR="00146460" w:rsidRPr="003565C6" w:rsidRDefault="00146460" w:rsidP="00C679EB">
      <w:pPr>
        <w:widowControl/>
        <w:numPr>
          <w:ilvl w:val="0"/>
          <w:numId w:val="34"/>
        </w:numPr>
        <w:tabs>
          <w:tab w:val="num" w:pos="284"/>
        </w:tabs>
        <w:rPr>
          <w:rFonts w:ascii="Times New Roman" w:hAnsi="Times New Roman" w:cs="Times New Roman"/>
        </w:rPr>
      </w:pPr>
      <w:r w:rsidRPr="003565C6">
        <w:rPr>
          <w:rFonts w:ascii="Times New Roman" w:hAnsi="Times New Roman" w:cs="Times New Roman"/>
          <w:bCs/>
          <w:iCs/>
        </w:rPr>
        <w:t>1837-1913</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2. Писатель получил образование в:</w:t>
      </w:r>
    </w:p>
    <w:p w:rsidR="00146460" w:rsidRPr="003565C6" w:rsidRDefault="00146460" w:rsidP="00C679EB">
      <w:pPr>
        <w:widowControl/>
        <w:numPr>
          <w:ilvl w:val="0"/>
          <w:numId w:val="35"/>
        </w:numPr>
        <w:tabs>
          <w:tab w:val="num" w:pos="284"/>
        </w:tabs>
        <w:rPr>
          <w:rFonts w:ascii="Times New Roman" w:hAnsi="Times New Roman" w:cs="Times New Roman"/>
        </w:rPr>
      </w:pPr>
      <w:r w:rsidRPr="003565C6">
        <w:rPr>
          <w:rFonts w:ascii="Times New Roman" w:hAnsi="Times New Roman" w:cs="Times New Roman"/>
          <w:bCs/>
          <w:iCs/>
        </w:rPr>
        <w:t>Петербургском университете</w:t>
      </w:r>
    </w:p>
    <w:p w:rsidR="00146460" w:rsidRPr="003565C6" w:rsidRDefault="00146460" w:rsidP="00C679EB">
      <w:pPr>
        <w:widowControl/>
        <w:numPr>
          <w:ilvl w:val="0"/>
          <w:numId w:val="35"/>
        </w:numPr>
        <w:tabs>
          <w:tab w:val="num" w:pos="284"/>
        </w:tabs>
        <w:rPr>
          <w:rFonts w:ascii="Times New Roman" w:hAnsi="Times New Roman" w:cs="Times New Roman"/>
        </w:rPr>
      </w:pPr>
      <w:r w:rsidRPr="003565C6">
        <w:rPr>
          <w:rFonts w:ascii="Times New Roman" w:hAnsi="Times New Roman" w:cs="Times New Roman"/>
          <w:bCs/>
          <w:iCs/>
        </w:rPr>
        <w:t>Царскосельском лицее</w:t>
      </w:r>
    </w:p>
    <w:p w:rsidR="00146460" w:rsidRPr="003565C6" w:rsidRDefault="00146460" w:rsidP="00C679EB">
      <w:pPr>
        <w:widowControl/>
        <w:numPr>
          <w:ilvl w:val="0"/>
          <w:numId w:val="35"/>
        </w:numPr>
        <w:tabs>
          <w:tab w:val="num" w:pos="284"/>
        </w:tabs>
        <w:rPr>
          <w:rFonts w:ascii="Times New Roman" w:hAnsi="Times New Roman" w:cs="Times New Roman"/>
        </w:rPr>
      </w:pPr>
      <w:r w:rsidRPr="003565C6">
        <w:rPr>
          <w:rFonts w:ascii="Times New Roman" w:hAnsi="Times New Roman" w:cs="Times New Roman"/>
          <w:bCs/>
          <w:iCs/>
        </w:rPr>
        <w:t>домашнее</w:t>
      </w:r>
    </w:p>
    <w:p w:rsidR="00146460" w:rsidRPr="003565C6" w:rsidRDefault="00146460" w:rsidP="00C679EB">
      <w:pPr>
        <w:widowControl/>
        <w:numPr>
          <w:ilvl w:val="0"/>
          <w:numId w:val="35"/>
        </w:numPr>
        <w:tabs>
          <w:tab w:val="num" w:pos="284"/>
        </w:tabs>
        <w:rPr>
          <w:rFonts w:ascii="Times New Roman" w:hAnsi="Times New Roman" w:cs="Times New Roman"/>
        </w:rPr>
      </w:pPr>
      <w:r w:rsidRPr="003565C6">
        <w:rPr>
          <w:rFonts w:ascii="Times New Roman" w:hAnsi="Times New Roman" w:cs="Times New Roman"/>
          <w:bCs/>
          <w:iCs/>
        </w:rPr>
        <w:t>Казанском университете</w:t>
      </w:r>
    </w:p>
    <w:p w:rsidR="00146460" w:rsidRPr="003565C6" w:rsidRDefault="00146460" w:rsidP="00C679EB">
      <w:pPr>
        <w:widowControl/>
        <w:numPr>
          <w:ilvl w:val="0"/>
          <w:numId w:val="35"/>
        </w:numPr>
        <w:tabs>
          <w:tab w:val="num" w:pos="284"/>
        </w:tabs>
        <w:rPr>
          <w:rFonts w:ascii="Times New Roman" w:hAnsi="Times New Roman" w:cs="Times New Roman"/>
        </w:rPr>
      </w:pPr>
      <w:r w:rsidRPr="003565C6">
        <w:rPr>
          <w:rFonts w:ascii="Times New Roman" w:hAnsi="Times New Roman" w:cs="Times New Roman"/>
          <w:bCs/>
          <w:iCs/>
        </w:rPr>
        <w:t>Московском университете</w:t>
      </w:r>
    </w:p>
    <w:p w:rsidR="00146460" w:rsidRPr="003565C6" w:rsidRDefault="00146460" w:rsidP="00146460">
      <w:pPr>
        <w:rPr>
          <w:rFonts w:ascii="Times New Roman" w:hAnsi="Times New Roman" w:cs="Times New Roman"/>
          <w:bCs/>
          <w:iCs/>
        </w:rPr>
      </w:pPr>
    </w:p>
    <w:p w:rsidR="00146460" w:rsidRPr="003565C6" w:rsidRDefault="00146460" w:rsidP="00146460">
      <w:pPr>
        <w:rPr>
          <w:rFonts w:ascii="Times New Roman" w:hAnsi="Times New Roman" w:cs="Times New Roman"/>
          <w:b/>
          <w:bCs/>
          <w:iCs/>
        </w:rPr>
      </w:pPr>
      <w:r w:rsidRPr="003565C6">
        <w:rPr>
          <w:rFonts w:ascii="Times New Roman" w:hAnsi="Times New Roman" w:cs="Times New Roman"/>
          <w:b/>
          <w:bCs/>
          <w:iCs/>
        </w:rPr>
        <w:t>3. Первое опубликованное произведение Л.Н.Толстого называлось:</w:t>
      </w:r>
    </w:p>
    <w:p w:rsidR="00146460" w:rsidRPr="003565C6" w:rsidRDefault="00146460" w:rsidP="00C679EB">
      <w:pPr>
        <w:widowControl/>
        <w:numPr>
          <w:ilvl w:val="0"/>
          <w:numId w:val="36"/>
        </w:numPr>
        <w:tabs>
          <w:tab w:val="num" w:pos="284"/>
        </w:tabs>
        <w:rPr>
          <w:rFonts w:ascii="Times New Roman" w:hAnsi="Times New Roman" w:cs="Times New Roman"/>
        </w:rPr>
      </w:pPr>
      <w:r w:rsidRPr="003565C6">
        <w:rPr>
          <w:rFonts w:ascii="Times New Roman" w:hAnsi="Times New Roman" w:cs="Times New Roman"/>
          <w:bCs/>
          <w:iCs/>
        </w:rPr>
        <w:t>«Детство»</w:t>
      </w:r>
    </w:p>
    <w:p w:rsidR="00146460" w:rsidRPr="003565C6" w:rsidRDefault="00146460" w:rsidP="00C679EB">
      <w:pPr>
        <w:widowControl/>
        <w:numPr>
          <w:ilvl w:val="0"/>
          <w:numId w:val="36"/>
        </w:numPr>
        <w:tabs>
          <w:tab w:val="num" w:pos="284"/>
        </w:tabs>
        <w:rPr>
          <w:rFonts w:ascii="Times New Roman" w:hAnsi="Times New Roman" w:cs="Times New Roman"/>
        </w:rPr>
      </w:pPr>
      <w:r w:rsidRPr="003565C6">
        <w:rPr>
          <w:rFonts w:ascii="Times New Roman" w:hAnsi="Times New Roman" w:cs="Times New Roman"/>
          <w:bCs/>
          <w:iCs/>
        </w:rPr>
        <w:t>«Анна Каренина»</w:t>
      </w:r>
    </w:p>
    <w:p w:rsidR="00146460" w:rsidRPr="003565C6" w:rsidRDefault="00146460" w:rsidP="00C679EB">
      <w:pPr>
        <w:widowControl/>
        <w:numPr>
          <w:ilvl w:val="0"/>
          <w:numId w:val="36"/>
        </w:numPr>
        <w:tabs>
          <w:tab w:val="num" w:pos="284"/>
        </w:tabs>
        <w:rPr>
          <w:rFonts w:ascii="Times New Roman" w:hAnsi="Times New Roman" w:cs="Times New Roman"/>
        </w:rPr>
      </w:pPr>
      <w:r w:rsidRPr="003565C6">
        <w:rPr>
          <w:rFonts w:ascii="Times New Roman" w:hAnsi="Times New Roman" w:cs="Times New Roman"/>
          <w:bCs/>
          <w:iCs/>
        </w:rPr>
        <w:t>«Воскресение»</w:t>
      </w:r>
    </w:p>
    <w:p w:rsidR="00146460" w:rsidRPr="003565C6" w:rsidRDefault="00146460" w:rsidP="00C679EB">
      <w:pPr>
        <w:widowControl/>
        <w:numPr>
          <w:ilvl w:val="0"/>
          <w:numId w:val="36"/>
        </w:numPr>
        <w:tabs>
          <w:tab w:val="num" w:pos="284"/>
        </w:tabs>
        <w:rPr>
          <w:rFonts w:ascii="Times New Roman" w:hAnsi="Times New Roman" w:cs="Times New Roman"/>
        </w:rPr>
      </w:pPr>
      <w:r w:rsidRPr="003565C6">
        <w:rPr>
          <w:rFonts w:ascii="Times New Roman" w:hAnsi="Times New Roman" w:cs="Times New Roman"/>
          <w:bCs/>
          <w:iCs/>
        </w:rPr>
        <w:t>«Война и мир»</w:t>
      </w:r>
    </w:p>
    <w:p w:rsidR="00146460" w:rsidRPr="003565C6" w:rsidRDefault="00146460" w:rsidP="00C679EB">
      <w:pPr>
        <w:widowControl/>
        <w:numPr>
          <w:ilvl w:val="0"/>
          <w:numId w:val="36"/>
        </w:numPr>
        <w:tabs>
          <w:tab w:val="num" w:pos="284"/>
        </w:tabs>
        <w:rPr>
          <w:rFonts w:ascii="Times New Roman" w:hAnsi="Times New Roman" w:cs="Times New Roman"/>
        </w:rPr>
      </w:pPr>
      <w:r w:rsidRPr="003565C6">
        <w:rPr>
          <w:rFonts w:ascii="Times New Roman" w:hAnsi="Times New Roman" w:cs="Times New Roman"/>
          <w:bCs/>
          <w:iCs/>
        </w:rPr>
        <w:t>«Плоды просвещения»</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4.Как определил сам Толстой жанр «Войны и мира»?</w:t>
      </w:r>
    </w:p>
    <w:p w:rsidR="00146460" w:rsidRPr="003565C6" w:rsidRDefault="00146460" w:rsidP="00C679EB">
      <w:pPr>
        <w:widowControl/>
        <w:numPr>
          <w:ilvl w:val="0"/>
          <w:numId w:val="37"/>
        </w:numPr>
        <w:tabs>
          <w:tab w:val="num" w:pos="284"/>
        </w:tabs>
        <w:rPr>
          <w:rFonts w:ascii="Times New Roman" w:hAnsi="Times New Roman" w:cs="Times New Roman"/>
        </w:rPr>
      </w:pPr>
      <w:r w:rsidRPr="003565C6">
        <w:rPr>
          <w:rFonts w:ascii="Times New Roman" w:hAnsi="Times New Roman" w:cs="Times New Roman"/>
          <w:bCs/>
          <w:iCs/>
        </w:rPr>
        <w:t>роман-эпопея</w:t>
      </w:r>
    </w:p>
    <w:p w:rsidR="00146460" w:rsidRPr="003565C6" w:rsidRDefault="00146460" w:rsidP="00C679EB">
      <w:pPr>
        <w:widowControl/>
        <w:numPr>
          <w:ilvl w:val="0"/>
          <w:numId w:val="37"/>
        </w:numPr>
        <w:tabs>
          <w:tab w:val="num" w:pos="284"/>
        </w:tabs>
        <w:rPr>
          <w:rFonts w:ascii="Times New Roman" w:hAnsi="Times New Roman" w:cs="Times New Roman"/>
        </w:rPr>
      </w:pPr>
      <w:r w:rsidRPr="003565C6">
        <w:rPr>
          <w:rFonts w:ascii="Times New Roman" w:hAnsi="Times New Roman" w:cs="Times New Roman"/>
          <w:bCs/>
          <w:iCs/>
        </w:rPr>
        <w:t>роман</w:t>
      </w:r>
    </w:p>
    <w:p w:rsidR="00146460" w:rsidRPr="003565C6" w:rsidRDefault="00146460" w:rsidP="00C679EB">
      <w:pPr>
        <w:widowControl/>
        <w:numPr>
          <w:ilvl w:val="0"/>
          <w:numId w:val="37"/>
        </w:numPr>
        <w:tabs>
          <w:tab w:val="num" w:pos="284"/>
        </w:tabs>
        <w:rPr>
          <w:rFonts w:ascii="Times New Roman" w:hAnsi="Times New Roman" w:cs="Times New Roman"/>
        </w:rPr>
      </w:pPr>
      <w:r w:rsidRPr="003565C6">
        <w:rPr>
          <w:rFonts w:ascii="Times New Roman" w:hAnsi="Times New Roman" w:cs="Times New Roman"/>
          <w:bCs/>
          <w:iCs/>
        </w:rPr>
        <w:t>поэма</w:t>
      </w:r>
    </w:p>
    <w:p w:rsidR="00146460" w:rsidRPr="003565C6" w:rsidRDefault="00146460" w:rsidP="00C679EB">
      <w:pPr>
        <w:widowControl/>
        <w:numPr>
          <w:ilvl w:val="0"/>
          <w:numId w:val="37"/>
        </w:numPr>
        <w:tabs>
          <w:tab w:val="num" w:pos="284"/>
        </w:tabs>
        <w:rPr>
          <w:rFonts w:ascii="Times New Roman" w:hAnsi="Times New Roman" w:cs="Times New Roman"/>
        </w:rPr>
      </w:pPr>
      <w:r w:rsidRPr="003565C6">
        <w:rPr>
          <w:rFonts w:ascii="Times New Roman" w:hAnsi="Times New Roman" w:cs="Times New Roman"/>
          <w:bCs/>
          <w:iCs/>
        </w:rPr>
        <w:t>историческая хроника</w:t>
      </w:r>
    </w:p>
    <w:p w:rsidR="00146460" w:rsidRPr="003565C6" w:rsidRDefault="00146460" w:rsidP="00C679EB">
      <w:pPr>
        <w:widowControl/>
        <w:numPr>
          <w:ilvl w:val="0"/>
          <w:numId w:val="37"/>
        </w:numPr>
        <w:tabs>
          <w:tab w:val="num" w:pos="284"/>
        </w:tabs>
        <w:rPr>
          <w:rFonts w:ascii="Times New Roman" w:hAnsi="Times New Roman" w:cs="Times New Roman"/>
        </w:rPr>
      </w:pPr>
      <w:r w:rsidRPr="003565C6">
        <w:rPr>
          <w:rFonts w:ascii="Times New Roman" w:hAnsi="Times New Roman" w:cs="Times New Roman"/>
          <w:bCs/>
          <w:iCs/>
        </w:rPr>
        <w:t>летопись</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 xml:space="preserve">5.В исторических трудах нередко Наполеон противопоставлялся Александру </w:t>
      </w:r>
      <w:r w:rsidRPr="003565C6">
        <w:rPr>
          <w:rFonts w:ascii="Times New Roman" w:hAnsi="Times New Roman" w:cs="Times New Roman"/>
          <w:b/>
          <w:bCs/>
          <w:lang w:val="en-US"/>
        </w:rPr>
        <w:t>I</w:t>
      </w:r>
      <w:r w:rsidRPr="003565C6">
        <w:rPr>
          <w:rFonts w:ascii="Times New Roman" w:hAnsi="Times New Roman" w:cs="Times New Roman"/>
          <w:b/>
          <w:bCs/>
        </w:rPr>
        <w:t xml:space="preserve">. Кто </w:t>
      </w:r>
      <w:r w:rsidRPr="003565C6">
        <w:rPr>
          <w:rFonts w:ascii="Times New Roman" w:hAnsi="Times New Roman" w:cs="Times New Roman"/>
          <w:b/>
          <w:bCs/>
        </w:rPr>
        <w:lastRenderedPageBreak/>
        <w:t>противопоставлен Наполеону в «Войне и мире»?</w:t>
      </w:r>
    </w:p>
    <w:p w:rsidR="00146460" w:rsidRPr="003565C6" w:rsidRDefault="00146460" w:rsidP="00C679EB">
      <w:pPr>
        <w:widowControl/>
        <w:numPr>
          <w:ilvl w:val="0"/>
          <w:numId w:val="38"/>
        </w:numPr>
        <w:tabs>
          <w:tab w:val="num" w:pos="284"/>
        </w:tabs>
        <w:rPr>
          <w:rFonts w:ascii="Times New Roman" w:hAnsi="Times New Roman" w:cs="Times New Roman"/>
        </w:rPr>
      </w:pPr>
      <w:r w:rsidRPr="003565C6">
        <w:rPr>
          <w:rFonts w:ascii="Times New Roman" w:hAnsi="Times New Roman" w:cs="Times New Roman"/>
          <w:bCs/>
          <w:iCs/>
        </w:rPr>
        <w:t xml:space="preserve">Александр </w:t>
      </w:r>
      <w:r w:rsidRPr="003565C6">
        <w:rPr>
          <w:rFonts w:ascii="Times New Roman" w:hAnsi="Times New Roman" w:cs="Times New Roman"/>
          <w:bCs/>
          <w:iCs/>
          <w:lang w:val="en-US"/>
        </w:rPr>
        <w:t>I</w:t>
      </w:r>
      <w:r w:rsidRPr="003565C6">
        <w:rPr>
          <w:rFonts w:ascii="Times New Roman" w:hAnsi="Times New Roman" w:cs="Times New Roman"/>
          <w:bCs/>
          <w:iCs/>
        </w:rPr>
        <w:t xml:space="preserve"> </w:t>
      </w:r>
    </w:p>
    <w:p w:rsidR="00146460" w:rsidRPr="003565C6" w:rsidRDefault="00146460" w:rsidP="00C679EB">
      <w:pPr>
        <w:widowControl/>
        <w:numPr>
          <w:ilvl w:val="0"/>
          <w:numId w:val="38"/>
        </w:numPr>
        <w:tabs>
          <w:tab w:val="num" w:pos="284"/>
        </w:tabs>
        <w:rPr>
          <w:rFonts w:ascii="Times New Roman" w:hAnsi="Times New Roman" w:cs="Times New Roman"/>
        </w:rPr>
      </w:pPr>
      <w:r w:rsidRPr="003565C6">
        <w:rPr>
          <w:rFonts w:ascii="Times New Roman" w:hAnsi="Times New Roman" w:cs="Times New Roman"/>
          <w:bCs/>
          <w:iCs/>
        </w:rPr>
        <w:t>Кутузов</w:t>
      </w:r>
    </w:p>
    <w:p w:rsidR="00146460" w:rsidRPr="003565C6" w:rsidRDefault="00146460" w:rsidP="00C679EB">
      <w:pPr>
        <w:widowControl/>
        <w:numPr>
          <w:ilvl w:val="0"/>
          <w:numId w:val="38"/>
        </w:numPr>
        <w:tabs>
          <w:tab w:val="num" w:pos="284"/>
        </w:tabs>
        <w:rPr>
          <w:rFonts w:ascii="Times New Roman" w:hAnsi="Times New Roman" w:cs="Times New Roman"/>
        </w:rPr>
      </w:pPr>
      <w:r w:rsidRPr="003565C6">
        <w:rPr>
          <w:rFonts w:ascii="Times New Roman" w:hAnsi="Times New Roman" w:cs="Times New Roman"/>
          <w:bCs/>
          <w:iCs/>
        </w:rPr>
        <w:t>А. Болконский</w:t>
      </w:r>
    </w:p>
    <w:p w:rsidR="00146460" w:rsidRPr="003565C6" w:rsidRDefault="00146460" w:rsidP="00C679EB">
      <w:pPr>
        <w:widowControl/>
        <w:numPr>
          <w:ilvl w:val="0"/>
          <w:numId w:val="38"/>
        </w:numPr>
        <w:tabs>
          <w:tab w:val="num" w:pos="284"/>
        </w:tabs>
        <w:rPr>
          <w:rFonts w:ascii="Times New Roman" w:hAnsi="Times New Roman" w:cs="Times New Roman"/>
        </w:rPr>
      </w:pPr>
      <w:r w:rsidRPr="003565C6">
        <w:rPr>
          <w:rFonts w:ascii="Times New Roman" w:hAnsi="Times New Roman" w:cs="Times New Roman"/>
          <w:bCs/>
          <w:iCs/>
        </w:rPr>
        <w:t>Пьер Безухов</w:t>
      </w:r>
    </w:p>
    <w:p w:rsidR="00146460" w:rsidRPr="003565C6" w:rsidRDefault="00146460" w:rsidP="00C679EB">
      <w:pPr>
        <w:widowControl/>
        <w:numPr>
          <w:ilvl w:val="0"/>
          <w:numId w:val="38"/>
        </w:numPr>
        <w:tabs>
          <w:tab w:val="num" w:pos="284"/>
        </w:tabs>
        <w:rPr>
          <w:rFonts w:ascii="Times New Roman" w:hAnsi="Times New Roman" w:cs="Times New Roman"/>
        </w:rPr>
      </w:pPr>
      <w:r w:rsidRPr="003565C6">
        <w:rPr>
          <w:rFonts w:ascii="Times New Roman" w:hAnsi="Times New Roman" w:cs="Times New Roman"/>
          <w:bCs/>
          <w:iCs/>
        </w:rPr>
        <w:t xml:space="preserve">Николай </w:t>
      </w:r>
      <w:r w:rsidRPr="003565C6">
        <w:rPr>
          <w:rFonts w:ascii="Times New Roman" w:hAnsi="Times New Roman" w:cs="Times New Roman"/>
          <w:bCs/>
          <w:iCs/>
          <w:lang w:val="en-US"/>
        </w:rPr>
        <w:t>I</w:t>
      </w:r>
      <w:r w:rsidRPr="003565C6">
        <w:rPr>
          <w:rFonts w:ascii="Times New Roman" w:hAnsi="Times New Roman" w:cs="Times New Roman"/>
          <w:bCs/>
          <w:iCs/>
        </w:rPr>
        <w:t xml:space="preserve"> </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6. Действие в «Войне и мире» начинается в:</w:t>
      </w:r>
    </w:p>
    <w:p w:rsidR="00146460" w:rsidRPr="003565C6" w:rsidRDefault="00146460" w:rsidP="00C679EB">
      <w:pPr>
        <w:widowControl/>
        <w:numPr>
          <w:ilvl w:val="0"/>
          <w:numId w:val="39"/>
        </w:numPr>
        <w:tabs>
          <w:tab w:val="num" w:pos="284"/>
        </w:tabs>
        <w:rPr>
          <w:rFonts w:ascii="Times New Roman" w:hAnsi="Times New Roman" w:cs="Times New Roman"/>
        </w:rPr>
      </w:pPr>
      <w:r w:rsidRPr="003565C6">
        <w:rPr>
          <w:rFonts w:ascii="Times New Roman" w:hAnsi="Times New Roman" w:cs="Times New Roman"/>
          <w:bCs/>
          <w:iCs/>
        </w:rPr>
        <w:t>январе 1812 года</w:t>
      </w:r>
    </w:p>
    <w:p w:rsidR="00146460" w:rsidRPr="003565C6" w:rsidRDefault="00146460" w:rsidP="00C679EB">
      <w:pPr>
        <w:widowControl/>
        <w:numPr>
          <w:ilvl w:val="0"/>
          <w:numId w:val="39"/>
        </w:numPr>
        <w:tabs>
          <w:tab w:val="num" w:pos="284"/>
        </w:tabs>
        <w:rPr>
          <w:rFonts w:ascii="Times New Roman" w:hAnsi="Times New Roman" w:cs="Times New Roman"/>
        </w:rPr>
      </w:pPr>
      <w:r w:rsidRPr="003565C6">
        <w:rPr>
          <w:rFonts w:ascii="Times New Roman" w:hAnsi="Times New Roman" w:cs="Times New Roman"/>
          <w:bCs/>
          <w:iCs/>
        </w:rPr>
        <w:t>мае 1807 года</w:t>
      </w:r>
    </w:p>
    <w:p w:rsidR="00146460" w:rsidRPr="003565C6" w:rsidRDefault="00146460" w:rsidP="00C679EB">
      <w:pPr>
        <w:widowControl/>
        <w:numPr>
          <w:ilvl w:val="0"/>
          <w:numId w:val="39"/>
        </w:numPr>
        <w:tabs>
          <w:tab w:val="num" w:pos="284"/>
        </w:tabs>
        <w:rPr>
          <w:rFonts w:ascii="Times New Roman" w:hAnsi="Times New Roman" w:cs="Times New Roman"/>
        </w:rPr>
      </w:pPr>
      <w:r w:rsidRPr="003565C6">
        <w:rPr>
          <w:rFonts w:ascii="Times New Roman" w:hAnsi="Times New Roman" w:cs="Times New Roman"/>
          <w:bCs/>
          <w:iCs/>
        </w:rPr>
        <w:t>июле 1805 года</w:t>
      </w:r>
    </w:p>
    <w:p w:rsidR="00146460" w:rsidRPr="003565C6" w:rsidRDefault="00146460" w:rsidP="00C679EB">
      <w:pPr>
        <w:widowControl/>
        <w:numPr>
          <w:ilvl w:val="0"/>
          <w:numId w:val="39"/>
        </w:numPr>
        <w:tabs>
          <w:tab w:val="num" w:pos="284"/>
        </w:tabs>
        <w:rPr>
          <w:rFonts w:ascii="Times New Roman" w:hAnsi="Times New Roman" w:cs="Times New Roman"/>
        </w:rPr>
      </w:pPr>
      <w:r w:rsidRPr="003565C6">
        <w:rPr>
          <w:rFonts w:ascii="Times New Roman" w:hAnsi="Times New Roman" w:cs="Times New Roman"/>
          <w:bCs/>
          <w:iCs/>
        </w:rPr>
        <w:t>апреле 1801 года</w:t>
      </w:r>
    </w:p>
    <w:p w:rsidR="00146460" w:rsidRPr="003565C6" w:rsidRDefault="00146460" w:rsidP="00C679EB">
      <w:pPr>
        <w:widowControl/>
        <w:numPr>
          <w:ilvl w:val="0"/>
          <w:numId w:val="39"/>
        </w:numPr>
        <w:tabs>
          <w:tab w:val="num" w:pos="284"/>
        </w:tabs>
        <w:rPr>
          <w:rFonts w:ascii="Times New Roman" w:hAnsi="Times New Roman" w:cs="Times New Roman"/>
        </w:rPr>
      </w:pPr>
      <w:r w:rsidRPr="003565C6">
        <w:rPr>
          <w:rFonts w:ascii="Times New Roman" w:hAnsi="Times New Roman" w:cs="Times New Roman"/>
          <w:bCs/>
          <w:iCs/>
        </w:rPr>
        <w:t>августе 1804 года</w:t>
      </w:r>
    </w:p>
    <w:p w:rsidR="00146460" w:rsidRPr="003565C6" w:rsidRDefault="00146460" w:rsidP="00146460">
      <w:pPr>
        <w:rPr>
          <w:rFonts w:ascii="Times New Roman" w:hAnsi="Times New Roman" w:cs="Times New Roman"/>
          <w:bCs/>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bCs/>
        </w:rPr>
        <w:t>7.Сколько времени длится действие в «Войне и мире»?</w:t>
      </w:r>
    </w:p>
    <w:p w:rsidR="00146460" w:rsidRPr="003565C6" w:rsidRDefault="00146460" w:rsidP="00C679EB">
      <w:pPr>
        <w:widowControl/>
        <w:numPr>
          <w:ilvl w:val="0"/>
          <w:numId w:val="40"/>
        </w:numPr>
        <w:tabs>
          <w:tab w:val="num" w:pos="284"/>
        </w:tabs>
        <w:rPr>
          <w:rFonts w:ascii="Times New Roman" w:hAnsi="Times New Roman" w:cs="Times New Roman"/>
        </w:rPr>
      </w:pPr>
      <w:r w:rsidRPr="003565C6">
        <w:rPr>
          <w:rFonts w:ascii="Times New Roman" w:hAnsi="Times New Roman" w:cs="Times New Roman"/>
          <w:bCs/>
          <w:iCs/>
        </w:rPr>
        <w:t>10 лет</w:t>
      </w:r>
    </w:p>
    <w:p w:rsidR="00146460" w:rsidRPr="003565C6" w:rsidRDefault="00146460" w:rsidP="00C679EB">
      <w:pPr>
        <w:widowControl/>
        <w:numPr>
          <w:ilvl w:val="0"/>
          <w:numId w:val="40"/>
        </w:numPr>
        <w:tabs>
          <w:tab w:val="num" w:pos="284"/>
        </w:tabs>
        <w:rPr>
          <w:rFonts w:ascii="Times New Roman" w:hAnsi="Times New Roman" w:cs="Times New Roman"/>
        </w:rPr>
      </w:pPr>
      <w:r w:rsidRPr="003565C6">
        <w:rPr>
          <w:rFonts w:ascii="Times New Roman" w:hAnsi="Times New Roman" w:cs="Times New Roman"/>
          <w:bCs/>
          <w:iCs/>
        </w:rPr>
        <w:t>около семи лет</w:t>
      </w:r>
    </w:p>
    <w:p w:rsidR="00146460" w:rsidRPr="003565C6" w:rsidRDefault="00146460" w:rsidP="00C679EB">
      <w:pPr>
        <w:widowControl/>
        <w:numPr>
          <w:ilvl w:val="0"/>
          <w:numId w:val="40"/>
        </w:numPr>
        <w:tabs>
          <w:tab w:val="num" w:pos="284"/>
        </w:tabs>
        <w:rPr>
          <w:rFonts w:ascii="Times New Roman" w:hAnsi="Times New Roman" w:cs="Times New Roman"/>
        </w:rPr>
      </w:pPr>
      <w:r w:rsidRPr="003565C6">
        <w:rPr>
          <w:rFonts w:ascii="Times New Roman" w:hAnsi="Times New Roman" w:cs="Times New Roman"/>
          <w:bCs/>
          <w:iCs/>
        </w:rPr>
        <w:t>25 лет</w:t>
      </w:r>
    </w:p>
    <w:p w:rsidR="00146460" w:rsidRPr="003565C6" w:rsidRDefault="00146460" w:rsidP="00C679EB">
      <w:pPr>
        <w:widowControl/>
        <w:numPr>
          <w:ilvl w:val="0"/>
          <w:numId w:val="40"/>
        </w:numPr>
        <w:tabs>
          <w:tab w:val="num" w:pos="284"/>
        </w:tabs>
        <w:rPr>
          <w:rFonts w:ascii="Times New Roman" w:hAnsi="Times New Roman" w:cs="Times New Roman"/>
        </w:rPr>
      </w:pPr>
      <w:r w:rsidRPr="003565C6">
        <w:rPr>
          <w:rFonts w:ascii="Times New Roman" w:hAnsi="Times New Roman" w:cs="Times New Roman"/>
          <w:bCs/>
          <w:iCs/>
        </w:rPr>
        <w:t>15 лет</w:t>
      </w:r>
    </w:p>
    <w:p w:rsidR="00146460" w:rsidRPr="003565C6" w:rsidRDefault="00146460" w:rsidP="00C679EB">
      <w:pPr>
        <w:widowControl/>
        <w:numPr>
          <w:ilvl w:val="0"/>
          <w:numId w:val="40"/>
        </w:numPr>
        <w:tabs>
          <w:tab w:val="num" w:pos="284"/>
        </w:tabs>
        <w:rPr>
          <w:rFonts w:ascii="Times New Roman" w:hAnsi="Times New Roman" w:cs="Times New Roman"/>
        </w:rPr>
      </w:pPr>
      <w:r w:rsidRPr="003565C6">
        <w:rPr>
          <w:rFonts w:ascii="Times New Roman" w:hAnsi="Times New Roman" w:cs="Times New Roman"/>
          <w:bCs/>
          <w:iCs/>
        </w:rPr>
        <w:t>приблизительно 8 лет</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8. </w:t>
      </w:r>
      <w:r w:rsidRPr="003565C6">
        <w:rPr>
          <w:rFonts w:ascii="Times New Roman" w:hAnsi="Times New Roman" w:cs="Times New Roman"/>
          <w:b/>
          <w:bCs/>
        </w:rPr>
        <w:t>Роман начинается с:</w:t>
      </w:r>
    </w:p>
    <w:p w:rsidR="00146460" w:rsidRPr="003565C6" w:rsidRDefault="00146460" w:rsidP="00C679EB">
      <w:pPr>
        <w:widowControl/>
        <w:numPr>
          <w:ilvl w:val="0"/>
          <w:numId w:val="41"/>
        </w:numPr>
        <w:tabs>
          <w:tab w:val="num" w:pos="284"/>
        </w:tabs>
        <w:rPr>
          <w:rFonts w:ascii="Times New Roman" w:hAnsi="Times New Roman" w:cs="Times New Roman"/>
        </w:rPr>
      </w:pPr>
      <w:r w:rsidRPr="003565C6">
        <w:rPr>
          <w:rFonts w:ascii="Times New Roman" w:hAnsi="Times New Roman" w:cs="Times New Roman"/>
          <w:bCs/>
          <w:iCs/>
        </w:rPr>
        <w:t>описания Шенграбинского сражения</w:t>
      </w:r>
    </w:p>
    <w:p w:rsidR="00146460" w:rsidRPr="003565C6" w:rsidRDefault="00146460" w:rsidP="00C679EB">
      <w:pPr>
        <w:widowControl/>
        <w:numPr>
          <w:ilvl w:val="0"/>
          <w:numId w:val="41"/>
        </w:numPr>
        <w:tabs>
          <w:tab w:val="num" w:pos="284"/>
        </w:tabs>
        <w:rPr>
          <w:rFonts w:ascii="Times New Roman" w:hAnsi="Times New Roman" w:cs="Times New Roman"/>
        </w:rPr>
      </w:pPr>
      <w:r w:rsidRPr="003565C6">
        <w:rPr>
          <w:rFonts w:ascii="Times New Roman" w:hAnsi="Times New Roman" w:cs="Times New Roman"/>
          <w:bCs/>
          <w:iCs/>
        </w:rPr>
        <w:t>именин в доме Ростовых</w:t>
      </w:r>
    </w:p>
    <w:p w:rsidR="00146460" w:rsidRPr="003565C6" w:rsidRDefault="00146460" w:rsidP="00C679EB">
      <w:pPr>
        <w:widowControl/>
        <w:numPr>
          <w:ilvl w:val="0"/>
          <w:numId w:val="41"/>
        </w:numPr>
        <w:tabs>
          <w:tab w:val="num" w:pos="284"/>
        </w:tabs>
        <w:rPr>
          <w:rFonts w:ascii="Times New Roman" w:hAnsi="Times New Roman" w:cs="Times New Roman"/>
        </w:rPr>
      </w:pPr>
      <w:r w:rsidRPr="003565C6">
        <w:rPr>
          <w:rFonts w:ascii="Times New Roman" w:hAnsi="Times New Roman" w:cs="Times New Roman"/>
          <w:bCs/>
          <w:iCs/>
        </w:rPr>
        <w:t xml:space="preserve">вечера у А. П. Шерер </w:t>
      </w:r>
    </w:p>
    <w:p w:rsidR="00146460" w:rsidRPr="003565C6" w:rsidRDefault="00146460" w:rsidP="00C679EB">
      <w:pPr>
        <w:widowControl/>
        <w:numPr>
          <w:ilvl w:val="0"/>
          <w:numId w:val="41"/>
        </w:numPr>
        <w:tabs>
          <w:tab w:val="num" w:pos="284"/>
        </w:tabs>
        <w:rPr>
          <w:rFonts w:ascii="Times New Roman" w:hAnsi="Times New Roman" w:cs="Times New Roman"/>
        </w:rPr>
      </w:pPr>
      <w:r w:rsidRPr="003565C6">
        <w:rPr>
          <w:rFonts w:ascii="Times New Roman" w:hAnsi="Times New Roman" w:cs="Times New Roman"/>
          <w:bCs/>
          <w:iCs/>
        </w:rPr>
        <w:t>описания встречи отца и сына Болконских</w:t>
      </w:r>
    </w:p>
    <w:p w:rsidR="00146460" w:rsidRPr="003565C6" w:rsidRDefault="00146460" w:rsidP="00C679EB">
      <w:pPr>
        <w:widowControl/>
        <w:numPr>
          <w:ilvl w:val="0"/>
          <w:numId w:val="41"/>
        </w:numPr>
        <w:tabs>
          <w:tab w:val="num" w:pos="284"/>
        </w:tabs>
        <w:rPr>
          <w:rFonts w:ascii="Times New Roman" w:hAnsi="Times New Roman" w:cs="Times New Roman"/>
        </w:rPr>
      </w:pPr>
      <w:r w:rsidRPr="003565C6">
        <w:rPr>
          <w:rFonts w:ascii="Times New Roman" w:hAnsi="Times New Roman" w:cs="Times New Roman"/>
          <w:bCs/>
          <w:iCs/>
        </w:rPr>
        <w:t>описания смотра у Браунау</w:t>
      </w:r>
    </w:p>
    <w:p w:rsidR="00146460" w:rsidRPr="003565C6" w:rsidRDefault="00146460" w:rsidP="00146460">
      <w:pPr>
        <w:rPr>
          <w:rFonts w:ascii="Times New Roman" w:hAnsi="Times New Roman" w:cs="Times New Roman"/>
          <w:bCs/>
          <w:iCs/>
        </w:rPr>
      </w:pPr>
    </w:p>
    <w:p w:rsidR="00146460" w:rsidRPr="003565C6" w:rsidRDefault="00146460" w:rsidP="00146460">
      <w:pPr>
        <w:rPr>
          <w:rFonts w:ascii="Times New Roman" w:hAnsi="Times New Roman" w:cs="Times New Roman"/>
          <w:b/>
          <w:bCs/>
          <w:iCs/>
        </w:rPr>
      </w:pPr>
      <w:r w:rsidRPr="003565C6">
        <w:rPr>
          <w:rFonts w:ascii="Times New Roman" w:hAnsi="Times New Roman" w:cs="Times New Roman"/>
          <w:b/>
          <w:bCs/>
          <w:iCs/>
        </w:rPr>
        <w:t>9. Сколько детей было в семействе Ростовых?</w:t>
      </w:r>
    </w:p>
    <w:p w:rsidR="00146460" w:rsidRPr="003565C6" w:rsidRDefault="00146460" w:rsidP="00C679EB">
      <w:pPr>
        <w:widowControl/>
        <w:numPr>
          <w:ilvl w:val="0"/>
          <w:numId w:val="42"/>
        </w:numPr>
        <w:tabs>
          <w:tab w:val="num" w:pos="284"/>
        </w:tabs>
        <w:rPr>
          <w:rFonts w:ascii="Times New Roman" w:hAnsi="Times New Roman" w:cs="Times New Roman"/>
        </w:rPr>
      </w:pPr>
      <w:r w:rsidRPr="003565C6">
        <w:rPr>
          <w:rFonts w:ascii="Times New Roman" w:hAnsi="Times New Roman" w:cs="Times New Roman"/>
          <w:bCs/>
          <w:iCs/>
        </w:rPr>
        <w:t>пять</w:t>
      </w:r>
    </w:p>
    <w:p w:rsidR="00146460" w:rsidRPr="003565C6" w:rsidRDefault="00146460" w:rsidP="00C679EB">
      <w:pPr>
        <w:widowControl/>
        <w:numPr>
          <w:ilvl w:val="0"/>
          <w:numId w:val="42"/>
        </w:numPr>
        <w:tabs>
          <w:tab w:val="num" w:pos="284"/>
        </w:tabs>
        <w:rPr>
          <w:rFonts w:ascii="Times New Roman" w:hAnsi="Times New Roman" w:cs="Times New Roman"/>
        </w:rPr>
      </w:pPr>
      <w:r w:rsidRPr="003565C6">
        <w:rPr>
          <w:rFonts w:ascii="Times New Roman" w:hAnsi="Times New Roman" w:cs="Times New Roman"/>
          <w:bCs/>
          <w:iCs/>
        </w:rPr>
        <w:t>четыре</w:t>
      </w:r>
    </w:p>
    <w:p w:rsidR="00146460" w:rsidRPr="003565C6" w:rsidRDefault="00146460" w:rsidP="00C679EB">
      <w:pPr>
        <w:widowControl/>
        <w:numPr>
          <w:ilvl w:val="0"/>
          <w:numId w:val="42"/>
        </w:numPr>
        <w:tabs>
          <w:tab w:val="num" w:pos="284"/>
        </w:tabs>
        <w:rPr>
          <w:rFonts w:ascii="Times New Roman" w:hAnsi="Times New Roman" w:cs="Times New Roman"/>
        </w:rPr>
      </w:pPr>
      <w:r w:rsidRPr="003565C6">
        <w:rPr>
          <w:rFonts w:ascii="Times New Roman" w:hAnsi="Times New Roman" w:cs="Times New Roman"/>
          <w:bCs/>
          <w:iCs/>
        </w:rPr>
        <w:t>три</w:t>
      </w:r>
    </w:p>
    <w:p w:rsidR="00146460" w:rsidRPr="003565C6" w:rsidRDefault="00146460" w:rsidP="00C679EB">
      <w:pPr>
        <w:widowControl/>
        <w:numPr>
          <w:ilvl w:val="0"/>
          <w:numId w:val="42"/>
        </w:numPr>
        <w:tabs>
          <w:tab w:val="num" w:pos="284"/>
        </w:tabs>
        <w:rPr>
          <w:rFonts w:ascii="Times New Roman" w:hAnsi="Times New Roman" w:cs="Times New Roman"/>
        </w:rPr>
      </w:pPr>
      <w:r w:rsidRPr="003565C6">
        <w:rPr>
          <w:rFonts w:ascii="Times New Roman" w:hAnsi="Times New Roman" w:cs="Times New Roman"/>
          <w:bCs/>
          <w:iCs/>
        </w:rPr>
        <w:t>шесть</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b/>
        </w:rPr>
      </w:pPr>
      <w:r w:rsidRPr="003565C6">
        <w:rPr>
          <w:rFonts w:ascii="Times New Roman" w:hAnsi="Times New Roman" w:cs="Times New Roman"/>
          <w:b/>
        </w:rPr>
        <w:t xml:space="preserve">10. </w:t>
      </w:r>
      <w:r w:rsidRPr="003565C6">
        <w:rPr>
          <w:rFonts w:ascii="Times New Roman" w:hAnsi="Times New Roman" w:cs="Times New Roman"/>
          <w:b/>
          <w:bCs/>
        </w:rPr>
        <w:t>Определите кульминацию первого тома «Войны и мира»:</w:t>
      </w:r>
    </w:p>
    <w:p w:rsidR="00146460" w:rsidRPr="003565C6" w:rsidRDefault="00146460" w:rsidP="00C679EB">
      <w:pPr>
        <w:widowControl/>
        <w:numPr>
          <w:ilvl w:val="0"/>
          <w:numId w:val="43"/>
        </w:numPr>
        <w:tabs>
          <w:tab w:val="num" w:pos="284"/>
        </w:tabs>
        <w:rPr>
          <w:rFonts w:ascii="Times New Roman" w:hAnsi="Times New Roman" w:cs="Times New Roman"/>
        </w:rPr>
      </w:pPr>
      <w:r w:rsidRPr="003565C6">
        <w:rPr>
          <w:rFonts w:ascii="Times New Roman" w:hAnsi="Times New Roman" w:cs="Times New Roman"/>
          <w:bCs/>
          <w:iCs/>
        </w:rPr>
        <w:t>именины в доме Ростовых</w:t>
      </w:r>
    </w:p>
    <w:p w:rsidR="00146460" w:rsidRPr="003565C6" w:rsidRDefault="00146460" w:rsidP="00C679EB">
      <w:pPr>
        <w:widowControl/>
        <w:numPr>
          <w:ilvl w:val="0"/>
          <w:numId w:val="43"/>
        </w:numPr>
        <w:tabs>
          <w:tab w:val="num" w:pos="284"/>
        </w:tabs>
        <w:rPr>
          <w:rFonts w:ascii="Times New Roman" w:hAnsi="Times New Roman" w:cs="Times New Roman"/>
        </w:rPr>
      </w:pPr>
      <w:r w:rsidRPr="003565C6">
        <w:rPr>
          <w:rFonts w:ascii="Times New Roman" w:hAnsi="Times New Roman" w:cs="Times New Roman"/>
          <w:bCs/>
          <w:iCs/>
        </w:rPr>
        <w:t>встреча в Тильзите</w:t>
      </w:r>
    </w:p>
    <w:p w:rsidR="00146460" w:rsidRPr="003565C6" w:rsidRDefault="00146460" w:rsidP="00C679EB">
      <w:pPr>
        <w:widowControl/>
        <w:numPr>
          <w:ilvl w:val="0"/>
          <w:numId w:val="43"/>
        </w:numPr>
        <w:tabs>
          <w:tab w:val="num" w:pos="284"/>
        </w:tabs>
        <w:rPr>
          <w:rFonts w:ascii="Times New Roman" w:hAnsi="Times New Roman" w:cs="Times New Roman"/>
        </w:rPr>
      </w:pPr>
      <w:r w:rsidRPr="003565C6">
        <w:rPr>
          <w:rFonts w:ascii="Times New Roman" w:hAnsi="Times New Roman" w:cs="Times New Roman"/>
          <w:bCs/>
          <w:iCs/>
        </w:rPr>
        <w:t>Аустерлицкое сражение</w:t>
      </w:r>
    </w:p>
    <w:p w:rsidR="00146460" w:rsidRPr="003565C6" w:rsidRDefault="00146460" w:rsidP="00C679EB">
      <w:pPr>
        <w:widowControl/>
        <w:numPr>
          <w:ilvl w:val="0"/>
          <w:numId w:val="43"/>
        </w:numPr>
        <w:tabs>
          <w:tab w:val="num" w:pos="284"/>
        </w:tabs>
        <w:rPr>
          <w:rFonts w:ascii="Times New Roman" w:hAnsi="Times New Roman" w:cs="Times New Roman"/>
        </w:rPr>
      </w:pPr>
      <w:r w:rsidRPr="003565C6">
        <w:rPr>
          <w:rFonts w:ascii="Times New Roman" w:hAnsi="Times New Roman" w:cs="Times New Roman"/>
          <w:bCs/>
          <w:iCs/>
        </w:rPr>
        <w:t xml:space="preserve">случай с Теляниным </w:t>
      </w:r>
    </w:p>
    <w:p w:rsidR="00146460" w:rsidRPr="003565C6" w:rsidRDefault="00146460" w:rsidP="00146460">
      <w:pPr>
        <w:rPr>
          <w:rFonts w:ascii="Times New Roman" w:hAnsi="Times New Roman" w:cs="Times New Roman"/>
        </w:rPr>
      </w:pPr>
    </w:p>
    <w:p w:rsidR="00146460" w:rsidRPr="003565C6" w:rsidRDefault="00146460" w:rsidP="003A7B31">
      <w:pPr>
        <w:rPr>
          <w:rFonts w:ascii="Times New Roman" w:hAnsi="Times New Roman" w:cs="Times New Roman"/>
          <w:b/>
          <w:color w:val="FF6600"/>
        </w:rPr>
      </w:pPr>
    </w:p>
    <w:p w:rsidR="00146460" w:rsidRPr="003A7B31" w:rsidRDefault="003A7B31" w:rsidP="00146460">
      <w:pPr>
        <w:jc w:val="center"/>
        <w:rPr>
          <w:rFonts w:ascii="Times New Roman" w:hAnsi="Times New Roman" w:cs="Times New Roman"/>
          <w:b/>
          <w:color w:val="auto"/>
        </w:rPr>
      </w:pPr>
      <w:r w:rsidRPr="003A7B31">
        <w:rPr>
          <w:rFonts w:ascii="Times New Roman" w:hAnsi="Times New Roman" w:cs="Times New Roman"/>
          <w:b/>
          <w:color w:val="auto"/>
        </w:rPr>
        <w:t>Тест по творчеству</w:t>
      </w:r>
      <w:r w:rsidR="00146460" w:rsidRPr="003A7B31">
        <w:rPr>
          <w:rFonts w:ascii="Times New Roman" w:hAnsi="Times New Roman" w:cs="Times New Roman"/>
          <w:b/>
          <w:color w:val="auto"/>
        </w:rPr>
        <w:t xml:space="preserve"> А.П. Чехов</w:t>
      </w:r>
      <w:r w:rsidRPr="003A7B31">
        <w:rPr>
          <w:rFonts w:ascii="Times New Roman" w:hAnsi="Times New Roman" w:cs="Times New Roman"/>
          <w:b/>
          <w:color w:val="auto"/>
        </w:rPr>
        <w:t>а</w:t>
      </w:r>
    </w:p>
    <w:p w:rsidR="00146460" w:rsidRPr="003A7B31" w:rsidRDefault="00146460" w:rsidP="00146460">
      <w:pPr>
        <w:jc w:val="center"/>
        <w:rPr>
          <w:rFonts w:ascii="Times New Roman" w:hAnsi="Times New Roman" w:cs="Times New Roman"/>
          <w:b/>
          <w:color w:val="FF6600"/>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1.</w:t>
      </w:r>
      <w:r w:rsidRPr="003565C6">
        <w:rPr>
          <w:rFonts w:ascii="Times New Roman" w:hAnsi="Times New Roman" w:cs="Times New Roman"/>
          <w:b/>
        </w:rPr>
        <w:t xml:space="preserve"> Любимый прозаический жанр А.П. Чехова: </w:t>
      </w:r>
      <w:r w:rsidRPr="003565C6">
        <w:rPr>
          <w:rFonts w:ascii="Times New Roman" w:hAnsi="Times New Roman" w:cs="Times New Roman"/>
          <w:b/>
        </w:rPr>
        <w:br/>
      </w:r>
      <w:r w:rsidRPr="003565C6">
        <w:rPr>
          <w:rFonts w:ascii="Times New Roman" w:hAnsi="Times New Roman" w:cs="Times New Roman"/>
        </w:rPr>
        <w:t xml:space="preserve">А. Повесть </w:t>
      </w:r>
      <w:r w:rsidRPr="003565C6">
        <w:rPr>
          <w:rFonts w:ascii="Times New Roman" w:hAnsi="Times New Roman" w:cs="Times New Roman"/>
        </w:rPr>
        <w:br/>
        <w:t xml:space="preserve">Б. Рассказ </w:t>
      </w:r>
      <w:r w:rsidRPr="003565C6">
        <w:rPr>
          <w:rFonts w:ascii="Times New Roman" w:hAnsi="Times New Roman" w:cs="Times New Roman"/>
        </w:rPr>
        <w:br/>
        <w:t xml:space="preserve">В. Роман </w:t>
      </w:r>
      <w:r w:rsidRPr="003565C6">
        <w:rPr>
          <w:rFonts w:ascii="Times New Roman" w:hAnsi="Times New Roman" w:cs="Times New Roman"/>
        </w:rPr>
        <w:br/>
        <w:t xml:space="preserve">Г. Новелла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2.</w:t>
      </w:r>
      <w:r w:rsidRPr="003565C6">
        <w:rPr>
          <w:rFonts w:ascii="Times New Roman" w:hAnsi="Times New Roman" w:cs="Times New Roman"/>
          <w:b/>
        </w:rPr>
        <w:t xml:space="preserve"> Лошадиная фамилия (по одноименному рассказу А.П. Чехова): </w:t>
      </w:r>
      <w:r w:rsidRPr="003565C6">
        <w:rPr>
          <w:rFonts w:ascii="Times New Roman" w:hAnsi="Times New Roman" w:cs="Times New Roman"/>
          <w:b/>
        </w:rPr>
        <w:br/>
      </w:r>
      <w:r w:rsidRPr="003565C6">
        <w:rPr>
          <w:rFonts w:ascii="Times New Roman" w:hAnsi="Times New Roman" w:cs="Times New Roman"/>
        </w:rPr>
        <w:t xml:space="preserve">А. Кобылкин </w:t>
      </w:r>
      <w:r w:rsidRPr="003565C6">
        <w:rPr>
          <w:rFonts w:ascii="Times New Roman" w:hAnsi="Times New Roman" w:cs="Times New Roman"/>
        </w:rPr>
        <w:br/>
        <w:t xml:space="preserve">Б. Меринов </w:t>
      </w:r>
      <w:r w:rsidRPr="003565C6">
        <w:rPr>
          <w:rFonts w:ascii="Times New Roman" w:hAnsi="Times New Roman" w:cs="Times New Roman"/>
        </w:rPr>
        <w:br/>
      </w:r>
      <w:r w:rsidRPr="003565C6">
        <w:rPr>
          <w:rFonts w:ascii="Times New Roman" w:hAnsi="Times New Roman" w:cs="Times New Roman"/>
        </w:rPr>
        <w:lastRenderedPageBreak/>
        <w:t xml:space="preserve">В. Овсов </w:t>
      </w:r>
      <w:r w:rsidRPr="003565C6">
        <w:rPr>
          <w:rFonts w:ascii="Times New Roman" w:hAnsi="Times New Roman" w:cs="Times New Roman"/>
        </w:rPr>
        <w:br/>
        <w:t xml:space="preserve">Г. Жеребятников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3.</w:t>
      </w:r>
      <w:r w:rsidRPr="003565C6">
        <w:rPr>
          <w:rFonts w:ascii="Times New Roman" w:hAnsi="Times New Roman" w:cs="Times New Roman"/>
          <w:b/>
        </w:rPr>
        <w:t xml:space="preserve"> «Нормальное состояние человека – это быть…» («Дядя Ваня»): </w:t>
      </w:r>
      <w:r w:rsidRPr="003565C6">
        <w:rPr>
          <w:rFonts w:ascii="Times New Roman" w:hAnsi="Times New Roman" w:cs="Times New Roman"/>
          <w:b/>
        </w:rPr>
        <w:br/>
      </w:r>
      <w:r w:rsidRPr="003565C6">
        <w:rPr>
          <w:rFonts w:ascii="Times New Roman" w:hAnsi="Times New Roman" w:cs="Times New Roman"/>
        </w:rPr>
        <w:t xml:space="preserve">А. Счастливым </w:t>
      </w:r>
      <w:r w:rsidRPr="003565C6">
        <w:rPr>
          <w:rFonts w:ascii="Times New Roman" w:hAnsi="Times New Roman" w:cs="Times New Roman"/>
        </w:rPr>
        <w:br/>
        <w:t xml:space="preserve">Б. Чудаком </w:t>
      </w:r>
      <w:r w:rsidRPr="003565C6">
        <w:rPr>
          <w:rFonts w:ascii="Times New Roman" w:hAnsi="Times New Roman" w:cs="Times New Roman"/>
        </w:rPr>
        <w:br/>
        <w:t xml:space="preserve">В. Любимым </w:t>
      </w:r>
      <w:r w:rsidRPr="003565C6">
        <w:rPr>
          <w:rFonts w:ascii="Times New Roman" w:hAnsi="Times New Roman" w:cs="Times New Roman"/>
        </w:rPr>
        <w:br/>
        <w:t xml:space="preserve">Г. Независимым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4.</w:t>
      </w:r>
      <w:r w:rsidRPr="003565C6">
        <w:rPr>
          <w:rFonts w:ascii="Times New Roman" w:hAnsi="Times New Roman" w:cs="Times New Roman"/>
          <w:b/>
        </w:rPr>
        <w:t xml:space="preserve"> Назовите самого старого героя «Вишневого сада»: </w:t>
      </w:r>
      <w:r w:rsidRPr="003565C6">
        <w:rPr>
          <w:rFonts w:ascii="Times New Roman" w:hAnsi="Times New Roman" w:cs="Times New Roman"/>
          <w:b/>
        </w:rPr>
        <w:br/>
      </w:r>
      <w:r w:rsidRPr="003565C6">
        <w:rPr>
          <w:rFonts w:ascii="Times New Roman" w:hAnsi="Times New Roman" w:cs="Times New Roman"/>
        </w:rPr>
        <w:t xml:space="preserve">А. Гаев </w:t>
      </w:r>
      <w:r w:rsidRPr="003565C6">
        <w:rPr>
          <w:rFonts w:ascii="Times New Roman" w:hAnsi="Times New Roman" w:cs="Times New Roman"/>
        </w:rPr>
        <w:br/>
        <w:t xml:space="preserve">Б. Лопахин </w:t>
      </w:r>
      <w:r w:rsidRPr="003565C6">
        <w:rPr>
          <w:rFonts w:ascii="Times New Roman" w:hAnsi="Times New Roman" w:cs="Times New Roman"/>
        </w:rPr>
        <w:br/>
        <w:t xml:space="preserve">В. Яша </w:t>
      </w:r>
      <w:r w:rsidRPr="003565C6">
        <w:rPr>
          <w:rFonts w:ascii="Times New Roman" w:hAnsi="Times New Roman" w:cs="Times New Roman"/>
        </w:rPr>
        <w:br/>
        <w:t xml:space="preserve">Г. Фирс </w:t>
      </w:r>
    </w:p>
    <w:p w:rsidR="00146460" w:rsidRPr="003565C6" w:rsidRDefault="00146460" w:rsidP="00146460">
      <w:pPr>
        <w:rPr>
          <w:rFonts w:ascii="Times New Roman" w:hAnsi="Times New Roman" w:cs="Times New Roman"/>
        </w:rPr>
      </w:pPr>
      <w:r w:rsidRPr="003565C6">
        <w:rPr>
          <w:rFonts w:ascii="Times New Roman" w:hAnsi="Times New Roman" w:cs="Times New Roman"/>
          <w:b/>
          <w:bCs/>
        </w:rPr>
        <w:t>5.</w:t>
      </w:r>
      <w:r w:rsidRPr="003565C6">
        <w:rPr>
          <w:rFonts w:ascii="Times New Roman" w:hAnsi="Times New Roman" w:cs="Times New Roman"/>
          <w:b/>
        </w:rPr>
        <w:t xml:space="preserve"> С чего начинается действие пьесы «Вишневый сад»? </w:t>
      </w:r>
      <w:r w:rsidRPr="003565C6">
        <w:rPr>
          <w:rFonts w:ascii="Times New Roman" w:hAnsi="Times New Roman" w:cs="Times New Roman"/>
          <w:b/>
        </w:rPr>
        <w:br/>
      </w:r>
      <w:r w:rsidRPr="003565C6">
        <w:rPr>
          <w:rFonts w:ascii="Times New Roman" w:hAnsi="Times New Roman" w:cs="Times New Roman"/>
        </w:rPr>
        <w:t xml:space="preserve">А. С приезда Раневской из-за границы </w:t>
      </w:r>
      <w:r w:rsidRPr="003565C6">
        <w:rPr>
          <w:rFonts w:ascii="Times New Roman" w:hAnsi="Times New Roman" w:cs="Times New Roman"/>
        </w:rPr>
        <w:br/>
        <w:t xml:space="preserve">Б. С известия об аукционе </w:t>
      </w:r>
      <w:r w:rsidRPr="003565C6">
        <w:rPr>
          <w:rFonts w:ascii="Times New Roman" w:hAnsi="Times New Roman" w:cs="Times New Roman"/>
        </w:rPr>
        <w:br/>
        <w:t xml:space="preserve">В. С играющего оркестра в поместье Раневской </w:t>
      </w:r>
      <w:r w:rsidRPr="003565C6">
        <w:rPr>
          <w:rFonts w:ascii="Times New Roman" w:hAnsi="Times New Roman" w:cs="Times New Roman"/>
        </w:rPr>
        <w:br/>
        <w:t xml:space="preserve">Г. С сообщения Лопахина о том, что сад продан.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6.</w:t>
      </w:r>
      <w:r w:rsidRPr="003565C6">
        <w:rPr>
          <w:rFonts w:ascii="Times New Roman" w:hAnsi="Times New Roman" w:cs="Times New Roman"/>
          <w:b/>
        </w:rPr>
        <w:t xml:space="preserve"> Кому принадлежит фраза: «Вся Россия наш сад»: </w:t>
      </w:r>
      <w:r w:rsidRPr="003565C6">
        <w:rPr>
          <w:rFonts w:ascii="Times New Roman" w:hAnsi="Times New Roman" w:cs="Times New Roman"/>
          <w:b/>
        </w:rPr>
        <w:br/>
      </w:r>
      <w:r w:rsidRPr="003565C6">
        <w:rPr>
          <w:rFonts w:ascii="Times New Roman" w:hAnsi="Times New Roman" w:cs="Times New Roman"/>
        </w:rPr>
        <w:t>А. Лопахин</w:t>
      </w:r>
      <w:r w:rsidRPr="003565C6">
        <w:rPr>
          <w:rFonts w:ascii="Times New Roman" w:hAnsi="Times New Roman" w:cs="Times New Roman"/>
        </w:rPr>
        <w:br/>
        <w:t xml:space="preserve">Б. Гаев </w:t>
      </w:r>
      <w:r w:rsidRPr="003565C6">
        <w:rPr>
          <w:rFonts w:ascii="Times New Roman" w:hAnsi="Times New Roman" w:cs="Times New Roman"/>
        </w:rPr>
        <w:br/>
        <w:t xml:space="preserve">В. Петя Трофимов </w:t>
      </w:r>
      <w:r w:rsidRPr="003565C6">
        <w:rPr>
          <w:rFonts w:ascii="Times New Roman" w:hAnsi="Times New Roman" w:cs="Times New Roman"/>
        </w:rPr>
        <w:br/>
        <w:t xml:space="preserve">Г. Раневская </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7.</w:t>
      </w:r>
      <w:r w:rsidRPr="003565C6">
        <w:rPr>
          <w:rFonts w:ascii="Times New Roman" w:hAnsi="Times New Roman" w:cs="Times New Roman"/>
          <w:b/>
        </w:rPr>
        <w:t xml:space="preserve"> Кого в пьесе «Вишневый сад» звали «двадцать два несчастья»: </w:t>
      </w:r>
      <w:r w:rsidRPr="003565C6">
        <w:rPr>
          <w:rFonts w:ascii="Times New Roman" w:hAnsi="Times New Roman" w:cs="Times New Roman"/>
          <w:b/>
        </w:rPr>
        <w:br/>
      </w:r>
      <w:r w:rsidRPr="003565C6">
        <w:rPr>
          <w:rFonts w:ascii="Times New Roman" w:hAnsi="Times New Roman" w:cs="Times New Roman"/>
        </w:rPr>
        <w:t xml:space="preserve">А. Епиходов </w:t>
      </w:r>
      <w:r w:rsidRPr="003565C6">
        <w:rPr>
          <w:rFonts w:ascii="Times New Roman" w:hAnsi="Times New Roman" w:cs="Times New Roman"/>
        </w:rPr>
        <w:br/>
        <w:t>Б. Трофимова</w:t>
      </w:r>
      <w:r w:rsidRPr="003565C6">
        <w:rPr>
          <w:rFonts w:ascii="Times New Roman" w:hAnsi="Times New Roman" w:cs="Times New Roman"/>
        </w:rPr>
        <w:br/>
        <w:t xml:space="preserve">В. Лопахин </w:t>
      </w:r>
      <w:r w:rsidRPr="003565C6">
        <w:rPr>
          <w:rFonts w:ascii="Times New Roman" w:hAnsi="Times New Roman" w:cs="Times New Roman"/>
        </w:rPr>
        <w:br/>
        <w:t xml:space="preserve">Г. Яша </w:t>
      </w:r>
    </w:p>
    <w:p w:rsidR="00146460" w:rsidRPr="003565C6" w:rsidRDefault="00146460" w:rsidP="00146460">
      <w:pPr>
        <w:rPr>
          <w:rFonts w:ascii="Times New Roman" w:hAnsi="Times New Roman" w:cs="Times New Roman"/>
          <w:b/>
        </w:rPr>
      </w:pPr>
      <w:r w:rsidRPr="003565C6">
        <w:rPr>
          <w:rFonts w:ascii="Times New Roman" w:hAnsi="Times New Roman" w:cs="Times New Roman"/>
        </w:rPr>
        <w:br/>
      </w:r>
      <w:r w:rsidRPr="003565C6">
        <w:rPr>
          <w:rFonts w:ascii="Times New Roman" w:hAnsi="Times New Roman" w:cs="Times New Roman"/>
          <w:b/>
          <w:bCs/>
        </w:rPr>
        <w:t>8.</w:t>
      </w:r>
      <w:r w:rsidRPr="003565C6">
        <w:rPr>
          <w:rFonts w:ascii="Times New Roman" w:hAnsi="Times New Roman" w:cs="Times New Roman"/>
          <w:b/>
        </w:rPr>
        <w:t xml:space="preserve"> Укажите тип литературного героя в рассказах А.П. Чехова:</w:t>
      </w:r>
    </w:p>
    <w:p w:rsidR="00146460" w:rsidRPr="003565C6" w:rsidRDefault="00146460" w:rsidP="00146460">
      <w:pPr>
        <w:rPr>
          <w:rFonts w:ascii="Times New Roman" w:hAnsi="Times New Roman" w:cs="Times New Roman"/>
        </w:rPr>
      </w:pPr>
      <w:r w:rsidRPr="003565C6">
        <w:rPr>
          <w:rFonts w:ascii="Times New Roman" w:hAnsi="Times New Roman" w:cs="Times New Roman"/>
        </w:rPr>
        <w:t>А. «Маленький человек»</w:t>
      </w:r>
    </w:p>
    <w:p w:rsidR="00146460" w:rsidRPr="003565C6" w:rsidRDefault="00146460" w:rsidP="00146460">
      <w:pPr>
        <w:rPr>
          <w:rFonts w:ascii="Times New Roman" w:hAnsi="Times New Roman" w:cs="Times New Roman"/>
        </w:rPr>
      </w:pPr>
      <w:r w:rsidRPr="003565C6">
        <w:rPr>
          <w:rFonts w:ascii="Times New Roman" w:hAnsi="Times New Roman" w:cs="Times New Roman"/>
        </w:rPr>
        <w:t>Б. «Мелкий человек»</w:t>
      </w:r>
    </w:p>
    <w:p w:rsidR="00146460" w:rsidRPr="003565C6" w:rsidRDefault="00146460" w:rsidP="00146460">
      <w:pPr>
        <w:rPr>
          <w:rFonts w:ascii="Times New Roman" w:hAnsi="Times New Roman" w:cs="Times New Roman"/>
        </w:rPr>
      </w:pPr>
      <w:r w:rsidRPr="003565C6">
        <w:rPr>
          <w:rFonts w:ascii="Times New Roman" w:hAnsi="Times New Roman" w:cs="Times New Roman"/>
        </w:rPr>
        <w:t>В. «Лишний человек»</w:t>
      </w:r>
    </w:p>
    <w:p w:rsidR="00146460" w:rsidRPr="003565C6" w:rsidRDefault="00146460" w:rsidP="00146460">
      <w:pPr>
        <w:rPr>
          <w:rFonts w:ascii="Times New Roman" w:hAnsi="Times New Roman" w:cs="Times New Roman"/>
        </w:rPr>
      </w:pPr>
      <w:r w:rsidRPr="003565C6">
        <w:rPr>
          <w:rFonts w:ascii="Times New Roman" w:hAnsi="Times New Roman" w:cs="Times New Roman"/>
        </w:rPr>
        <w:t>Г. «Сверхчеловек»</w:t>
      </w:r>
    </w:p>
    <w:p w:rsidR="00146460" w:rsidRPr="003565C6" w:rsidRDefault="00146460" w:rsidP="00146460">
      <w:pPr>
        <w:rPr>
          <w:rFonts w:ascii="Times New Roman" w:hAnsi="Times New Roman" w:cs="Times New Roman"/>
        </w:rPr>
      </w:pPr>
    </w:p>
    <w:p w:rsidR="00146460" w:rsidRPr="003565C6" w:rsidRDefault="00146460" w:rsidP="00146460">
      <w:pPr>
        <w:rPr>
          <w:rFonts w:ascii="Times New Roman" w:hAnsi="Times New Roman" w:cs="Times New Roman"/>
        </w:rPr>
      </w:pPr>
      <w:r w:rsidRPr="003565C6">
        <w:rPr>
          <w:rFonts w:ascii="Times New Roman" w:hAnsi="Times New Roman" w:cs="Times New Roman"/>
          <w:b/>
          <w:bCs/>
        </w:rPr>
        <w:t>9.</w:t>
      </w:r>
      <w:r w:rsidRPr="003565C6">
        <w:rPr>
          <w:rFonts w:ascii="Times New Roman" w:hAnsi="Times New Roman" w:cs="Times New Roman"/>
          <w:b/>
        </w:rPr>
        <w:t xml:space="preserve"> Определите жанр пьесы «Вишневый сад»: </w:t>
      </w:r>
      <w:r w:rsidRPr="003565C6">
        <w:rPr>
          <w:rFonts w:ascii="Times New Roman" w:hAnsi="Times New Roman" w:cs="Times New Roman"/>
          <w:b/>
        </w:rPr>
        <w:br/>
      </w:r>
      <w:r w:rsidRPr="003565C6">
        <w:rPr>
          <w:rFonts w:ascii="Times New Roman" w:hAnsi="Times New Roman" w:cs="Times New Roman"/>
        </w:rPr>
        <w:t xml:space="preserve">А. Трагедия </w:t>
      </w:r>
      <w:r w:rsidRPr="003565C6">
        <w:rPr>
          <w:rFonts w:ascii="Times New Roman" w:hAnsi="Times New Roman" w:cs="Times New Roman"/>
        </w:rPr>
        <w:br/>
        <w:t xml:space="preserve">Б. Комедия </w:t>
      </w:r>
      <w:r w:rsidRPr="003565C6">
        <w:rPr>
          <w:rFonts w:ascii="Times New Roman" w:hAnsi="Times New Roman" w:cs="Times New Roman"/>
        </w:rPr>
        <w:br/>
        <w:t xml:space="preserve">В. Водевиль </w:t>
      </w:r>
      <w:r w:rsidRPr="003565C6">
        <w:rPr>
          <w:rFonts w:ascii="Times New Roman" w:hAnsi="Times New Roman" w:cs="Times New Roman"/>
        </w:rPr>
        <w:br/>
        <w:t xml:space="preserve">Г. Драма </w:t>
      </w:r>
    </w:p>
    <w:p w:rsidR="00146460" w:rsidRPr="003565C6" w:rsidRDefault="00146460" w:rsidP="00146460">
      <w:pPr>
        <w:rPr>
          <w:rFonts w:ascii="Times New Roman" w:hAnsi="Times New Roman" w:cs="Times New Roman"/>
        </w:rPr>
      </w:pPr>
    </w:p>
    <w:p w:rsidR="00146460" w:rsidRPr="003565C6" w:rsidRDefault="00146460" w:rsidP="005E419E">
      <w:pPr>
        <w:rPr>
          <w:rFonts w:ascii="Times New Roman" w:hAnsi="Times New Roman" w:cs="Times New Roman"/>
        </w:rPr>
      </w:pPr>
      <w:r w:rsidRPr="003565C6">
        <w:rPr>
          <w:rFonts w:ascii="Times New Roman" w:hAnsi="Times New Roman" w:cs="Times New Roman"/>
          <w:b/>
          <w:bCs/>
        </w:rPr>
        <w:t>10.</w:t>
      </w:r>
      <w:r w:rsidRPr="003565C6">
        <w:rPr>
          <w:rFonts w:ascii="Times New Roman" w:hAnsi="Times New Roman" w:cs="Times New Roman"/>
          <w:b/>
        </w:rPr>
        <w:t xml:space="preserve"> Определите, кому принадлежат приведенные высказывания о вишневом саде: </w:t>
      </w:r>
      <w:r w:rsidRPr="003565C6">
        <w:rPr>
          <w:rFonts w:ascii="Times New Roman" w:hAnsi="Times New Roman" w:cs="Times New Roman"/>
          <w:b/>
        </w:rPr>
        <w:br/>
      </w:r>
      <w:r w:rsidRPr="003565C6">
        <w:rPr>
          <w:rFonts w:ascii="Times New Roman" w:hAnsi="Times New Roman" w:cs="Times New Roman"/>
        </w:rPr>
        <w:t xml:space="preserve">1. «О, мое детство, чистота моя!» </w:t>
      </w:r>
      <w:r w:rsidRPr="003565C6">
        <w:rPr>
          <w:rFonts w:ascii="Times New Roman" w:hAnsi="Times New Roman" w:cs="Times New Roman"/>
        </w:rPr>
        <w:br/>
        <w:t xml:space="preserve">2. «И в энциклопедическом словаре упоминается про этот сад» </w:t>
      </w:r>
      <w:r w:rsidRPr="003565C6">
        <w:rPr>
          <w:rFonts w:ascii="Times New Roman" w:hAnsi="Times New Roman" w:cs="Times New Roman"/>
        </w:rPr>
        <w:br/>
        <w:t xml:space="preserve">3. «Мы насадим новый сад!» </w:t>
      </w:r>
      <w:r w:rsidRPr="003565C6">
        <w:rPr>
          <w:rFonts w:ascii="Times New Roman" w:hAnsi="Times New Roman" w:cs="Times New Roman"/>
        </w:rPr>
        <w:br/>
        <w:t xml:space="preserve">4. «Вишневый сад теперь мой!» </w:t>
      </w:r>
      <w:r w:rsidRPr="003565C6">
        <w:rPr>
          <w:rFonts w:ascii="Times New Roman" w:hAnsi="Times New Roman" w:cs="Times New Roman"/>
        </w:rPr>
        <w:br/>
        <w:t xml:space="preserve">А. Аня </w:t>
      </w:r>
      <w:r w:rsidRPr="003565C6">
        <w:rPr>
          <w:rFonts w:ascii="Times New Roman" w:hAnsi="Times New Roman" w:cs="Times New Roman"/>
        </w:rPr>
        <w:br/>
        <w:t>Б.</w:t>
      </w:r>
      <w:r w:rsidR="005E419E" w:rsidRPr="003565C6">
        <w:rPr>
          <w:rFonts w:ascii="Times New Roman" w:hAnsi="Times New Roman" w:cs="Times New Roman"/>
        </w:rPr>
        <w:t xml:space="preserve"> Раневская </w:t>
      </w:r>
      <w:r w:rsidR="005E419E" w:rsidRPr="003565C6">
        <w:rPr>
          <w:rFonts w:ascii="Times New Roman" w:hAnsi="Times New Roman" w:cs="Times New Roman"/>
        </w:rPr>
        <w:br/>
        <w:t xml:space="preserve">В. Гаев </w:t>
      </w:r>
      <w:r w:rsidR="005E419E" w:rsidRPr="003565C6">
        <w:rPr>
          <w:rFonts w:ascii="Times New Roman" w:hAnsi="Times New Roman" w:cs="Times New Roman"/>
        </w:rPr>
        <w:br/>
      </w:r>
      <w:r w:rsidR="005E419E" w:rsidRPr="003565C6">
        <w:rPr>
          <w:rFonts w:ascii="Times New Roman" w:hAnsi="Times New Roman" w:cs="Times New Roman"/>
        </w:rPr>
        <w:lastRenderedPageBreak/>
        <w:t>Г. Лопахин</w:t>
      </w:r>
    </w:p>
    <w:p w:rsidR="00146460" w:rsidRPr="003565C6" w:rsidRDefault="00146460" w:rsidP="005E419E">
      <w:pPr>
        <w:rPr>
          <w:rFonts w:ascii="Times New Roman" w:hAnsi="Times New Roman" w:cs="Times New Roman"/>
          <w:b/>
          <w:color w:val="FF6600"/>
        </w:rPr>
      </w:pPr>
    </w:p>
    <w:p w:rsidR="003A7B31" w:rsidRPr="003565C6" w:rsidRDefault="003A7B31" w:rsidP="003A7B31">
      <w:pPr>
        <w:jc w:val="both"/>
        <w:rPr>
          <w:rFonts w:ascii="Times New Roman" w:hAnsi="Times New Roman" w:cs="Times New Roman"/>
        </w:rPr>
      </w:pPr>
      <w:r w:rsidRPr="003565C6">
        <w:rPr>
          <w:rFonts w:ascii="Times New Roman" w:hAnsi="Times New Roman" w:cs="Times New Roman"/>
        </w:rPr>
        <w:t>Текущий контроль осуществ</w:t>
      </w:r>
      <w:r>
        <w:rPr>
          <w:rFonts w:ascii="Times New Roman" w:hAnsi="Times New Roman" w:cs="Times New Roman"/>
        </w:rPr>
        <w:t>ляется в виде устного опроса</w:t>
      </w:r>
    </w:p>
    <w:p w:rsidR="003A7B31" w:rsidRPr="003565C6" w:rsidRDefault="003A7B31" w:rsidP="003A7B31">
      <w:pPr>
        <w:pStyle w:val="21"/>
        <w:shd w:val="clear" w:color="auto" w:fill="auto"/>
        <w:spacing w:before="0" w:line="276" w:lineRule="auto"/>
        <w:ind w:right="23" w:firstLine="630"/>
        <w:rPr>
          <w:b/>
          <w:sz w:val="24"/>
          <w:szCs w:val="24"/>
        </w:rPr>
      </w:pPr>
      <w:r w:rsidRPr="003565C6">
        <w:rPr>
          <w:b/>
          <w:sz w:val="24"/>
          <w:szCs w:val="24"/>
        </w:rPr>
        <w:t>Критерии оценки устного опроса:</w:t>
      </w:r>
    </w:p>
    <w:p w:rsidR="003A7B31" w:rsidRPr="003565C6" w:rsidRDefault="003A7B31" w:rsidP="003A7B31">
      <w:pPr>
        <w:pStyle w:val="21"/>
        <w:spacing w:before="0" w:line="276" w:lineRule="auto"/>
        <w:ind w:right="23" w:firstLine="709"/>
        <w:rPr>
          <w:sz w:val="24"/>
          <w:szCs w:val="24"/>
        </w:rPr>
      </w:pPr>
      <w:r w:rsidRPr="003565C6">
        <w:rPr>
          <w:sz w:val="24"/>
          <w:szCs w:val="24"/>
        </w:rPr>
        <w:t>Устный опрос является одним из основных способов учёта знаний учащихся по литературе. Развёрнутый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A7B31" w:rsidRPr="003565C6" w:rsidRDefault="003A7B31" w:rsidP="003A7B31">
      <w:pPr>
        <w:pStyle w:val="21"/>
        <w:spacing w:before="0" w:line="276" w:lineRule="auto"/>
        <w:ind w:right="23" w:firstLine="709"/>
        <w:rPr>
          <w:sz w:val="24"/>
          <w:szCs w:val="24"/>
        </w:rPr>
      </w:pPr>
      <w:r w:rsidRPr="003565C6">
        <w:rPr>
          <w:sz w:val="24"/>
          <w:szCs w:val="24"/>
        </w:rPr>
        <w:t>При оценке ответа студента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3A7B31" w:rsidRPr="003565C6" w:rsidRDefault="003A7B31" w:rsidP="003A7B31">
      <w:pPr>
        <w:pStyle w:val="21"/>
        <w:spacing w:before="0" w:line="276" w:lineRule="auto"/>
        <w:ind w:right="23" w:firstLine="709"/>
        <w:rPr>
          <w:sz w:val="24"/>
          <w:szCs w:val="24"/>
        </w:rPr>
      </w:pPr>
      <w:r w:rsidRPr="003565C6">
        <w:rPr>
          <w:sz w:val="24"/>
          <w:szCs w:val="24"/>
        </w:rPr>
        <w:t>Отметка "5" ставится, если студент: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A7B31" w:rsidRPr="003565C6" w:rsidRDefault="003A7B31" w:rsidP="003A7B31">
      <w:pPr>
        <w:pStyle w:val="21"/>
        <w:spacing w:before="0" w:line="276" w:lineRule="auto"/>
        <w:ind w:right="23" w:firstLine="709"/>
        <w:rPr>
          <w:sz w:val="24"/>
          <w:szCs w:val="24"/>
        </w:rPr>
      </w:pPr>
      <w:r w:rsidRPr="003565C6">
        <w:rPr>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3A7B31" w:rsidRPr="003565C6" w:rsidRDefault="003A7B31" w:rsidP="003A7B31">
      <w:pPr>
        <w:pStyle w:val="21"/>
        <w:spacing w:before="0" w:line="276" w:lineRule="auto"/>
        <w:ind w:right="23" w:firstLine="709"/>
        <w:rPr>
          <w:sz w:val="24"/>
          <w:szCs w:val="24"/>
        </w:rPr>
      </w:pPr>
      <w:r w:rsidRPr="003565C6">
        <w:rPr>
          <w:sz w:val="24"/>
          <w:szCs w:val="24"/>
        </w:rPr>
        <w:t>Отметка "3" ставится,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A7B31" w:rsidRPr="003565C6" w:rsidRDefault="003A7B31" w:rsidP="003A7B31">
      <w:pPr>
        <w:pStyle w:val="21"/>
        <w:spacing w:before="0" w:line="276" w:lineRule="auto"/>
        <w:ind w:right="23" w:firstLine="709"/>
        <w:rPr>
          <w:sz w:val="24"/>
          <w:szCs w:val="24"/>
        </w:rPr>
      </w:pPr>
      <w:r w:rsidRPr="003565C6">
        <w:rPr>
          <w:sz w:val="24"/>
          <w:szCs w:val="24"/>
        </w:rPr>
        <w:t>Отметка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3A7B31" w:rsidRPr="003565C6" w:rsidRDefault="003A7B31" w:rsidP="003A7B31">
      <w:pPr>
        <w:pStyle w:val="21"/>
        <w:shd w:val="clear" w:color="auto" w:fill="auto"/>
        <w:spacing w:before="0" w:line="276" w:lineRule="auto"/>
        <w:ind w:right="23" w:firstLine="709"/>
        <w:rPr>
          <w:sz w:val="24"/>
          <w:szCs w:val="24"/>
        </w:rPr>
      </w:pPr>
      <w:r w:rsidRPr="003565C6">
        <w:rPr>
          <w:sz w:val="24"/>
          <w:szCs w:val="24"/>
        </w:rPr>
        <w:t>Отметка ("5", "4", "3") может ставиться не только за единовременный ответ (когда на проверку подготовки студента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A7B31" w:rsidRDefault="003A7B31" w:rsidP="003A7B31">
      <w:pPr>
        <w:pStyle w:val="21"/>
        <w:shd w:val="clear" w:color="auto" w:fill="auto"/>
        <w:spacing w:before="0" w:line="276" w:lineRule="auto"/>
        <w:ind w:right="23" w:firstLine="709"/>
        <w:rPr>
          <w:sz w:val="24"/>
          <w:szCs w:val="24"/>
        </w:rPr>
      </w:pPr>
    </w:p>
    <w:p w:rsidR="003A7B31" w:rsidRPr="003A7B31" w:rsidRDefault="003A7B31" w:rsidP="003A7B31">
      <w:pPr>
        <w:pStyle w:val="21"/>
        <w:shd w:val="clear" w:color="auto" w:fill="auto"/>
        <w:spacing w:before="0" w:line="276" w:lineRule="auto"/>
        <w:ind w:right="23" w:firstLine="709"/>
        <w:rPr>
          <w:b/>
          <w:sz w:val="24"/>
          <w:szCs w:val="24"/>
        </w:rPr>
      </w:pPr>
      <w:r>
        <w:rPr>
          <w:b/>
          <w:sz w:val="24"/>
          <w:szCs w:val="24"/>
        </w:rPr>
        <w:t>Задания для устного опроса</w:t>
      </w:r>
    </w:p>
    <w:p w:rsidR="00146460" w:rsidRPr="003565C6" w:rsidRDefault="00146460" w:rsidP="00146460">
      <w:pPr>
        <w:autoSpaceDE w:val="0"/>
        <w:autoSpaceDN w:val="0"/>
        <w:adjustRightInd w:val="0"/>
        <w:jc w:val="both"/>
        <w:rPr>
          <w:rFonts w:ascii="Times New Roman" w:hAnsi="Times New Roman" w:cs="Times New Roman"/>
          <w:b/>
        </w:rPr>
      </w:pPr>
      <w:r w:rsidRPr="003565C6">
        <w:rPr>
          <w:rFonts w:ascii="Times New Roman" w:hAnsi="Times New Roman" w:cs="Times New Roman"/>
          <w:b/>
        </w:rPr>
        <w:t xml:space="preserve">А.Н.Островский. Очерк жизни и творчества. Пьеса «Гроза». </w:t>
      </w:r>
    </w:p>
    <w:p w:rsidR="00146460" w:rsidRPr="003565C6" w:rsidRDefault="00146460" w:rsidP="00146460">
      <w:pPr>
        <w:rPr>
          <w:rFonts w:ascii="Times New Roman" w:hAnsi="Times New Roman" w:cs="Times New Roman"/>
        </w:rPr>
      </w:pPr>
      <w:r w:rsidRPr="003565C6">
        <w:rPr>
          <w:rFonts w:ascii="Times New Roman" w:hAnsi="Times New Roman" w:cs="Times New Roman"/>
        </w:rPr>
        <w:t>Прочитав пьесу «Гроза», ответить  на вопросы:</w:t>
      </w:r>
    </w:p>
    <w:p w:rsidR="00146460" w:rsidRPr="003565C6" w:rsidRDefault="00146460" w:rsidP="00146460">
      <w:pPr>
        <w:rPr>
          <w:rFonts w:ascii="Times New Roman" w:hAnsi="Times New Roman" w:cs="Times New Roman"/>
          <w:i/>
        </w:rPr>
      </w:pPr>
      <w:r w:rsidRPr="003565C6">
        <w:rPr>
          <w:rFonts w:ascii="Times New Roman" w:hAnsi="Times New Roman" w:cs="Times New Roman"/>
          <w:i/>
        </w:rPr>
        <w:t xml:space="preserve">Действие 1. </w:t>
      </w:r>
    </w:p>
    <w:p w:rsidR="00146460" w:rsidRPr="003565C6" w:rsidRDefault="00146460" w:rsidP="00146460">
      <w:pPr>
        <w:rPr>
          <w:rFonts w:ascii="Times New Roman" w:hAnsi="Times New Roman" w:cs="Times New Roman"/>
        </w:rPr>
      </w:pPr>
      <w:r w:rsidRPr="003565C6">
        <w:rPr>
          <w:rFonts w:ascii="Times New Roman" w:hAnsi="Times New Roman" w:cs="Times New Roman"/>
        </w:rPr>
        <w:t>- На чем, по мнению Кабанихи, должны строиться отношения в семье.</w:t>
      </w:r>
    </w:p>
    <w:p w:rsidR="00146460" w:rsidRPr="003565C6" w:rsidRDefault="00146460" w:rsidP="00146460">
      <w:pPr>
        <w:rPr>
          <w:rFonts w:ascii="Times New Roman" w:hAnsi="Times New Roman" w:cs="Times New Roman"/>
        </w:rPr>
      </w:pPr>
      <w:r w:rsidRPr="003565C6">
        <w:rPr>
          <w:rFonts w:ascii="Times New Roman" w:hAnsi="Times New Roman" w:cs="Times New Roman"/>
        </w:rPr>
        <w:t>- Какова завязка пьесы.</w:t>
      </w:r>
    </w:p>
    <w:p w:rsidR="00146460" w:rsidRPr="003565C6" w:rsidRDefault="00146460" w:rsidP="00146460">
      <w:pPr>
        <w:rPr>
          <w:rFonts w:ascii="Times New Roman" w:hAnsi="Times New Roman" w:cs="Times New Roman"/>
        </w:rPr>
      </w:pPr>
      <w:r w:rsidRPr="003565C6">
        <w:rPr>
          <w:rFonts w:ascii="Times New Roman" w:hAnsi="Times New Roman" w:cs="Times New Roman"/>
        </w:rPr>
        <w:t>- Как вы понимаете слово грех.</w:t>
      </w:r>
    </w:p>
    <w:p w:rsidR="00146460" w:rsidRPr="003565C6" w:rsidRDefault="00146460" w:rsidP="00146460">
      <w:pPr>
        <w:rPr>
          <w:rFonts w:ascii="Times New Roman" w:hAnsi="Times New Roman" w:cs="Times New Roman"/>
        </w:rPr>
      </w:pPr>
      <w:r w:rsidRPr="003565C6">
        <w:rPr>
          <w:rFonts w:ascii="Times New Roman" w:hAnsi="Times New Roman" w:cs="Times New Roman"/>
        </w:rPr>
        <w:t>- Чем, по-вашему, грех отличается от преступления.</w:t>
      </w:r>
    </w:p>
    <w:p w:rsidR="00146460" w:rsidRPr="003565C6" w:rsidRDefault="00146460" w:rsidP="00146460">
      <w:pPr>
        <w:rPr>
          <w:rFonts w:ascii="Times New Roman" w:hAnsi="Times New Roman" w:cs="Times New Roman"/>
          <w:i/>
        </w:rPr>
      </w:pPr>
      <w:r w:rsidRPr="003565C6">
        <w:rPr>
          <w:rFonts w:ascii="Times New Roman" w:hAnsi="Times New Roman" w:cs="Times New Roman"/>
          <w:i/>
        </w:rPr>
        <w:t>Действие 2.</w:t>
      </w:r>
    </w:p>
    <w:p w:rsidR="00146460" w:rsidRPr="003565C6" w:rsidRDefault="00146460" w:rsidP="00146460">
      <w:pPr>
        <w:rPr>
          <w:rFonts w:ascii="Times New Roman" w:hAnsi="Times New Roman" w:cs="Times New Roman"/>
        </w:rPr>
      </w:pPr>
      <w:r w:rsidRPr="003565C6">
        <w:rPr>
          <w:rFonts w:ascii="Times New Roman" w:hAnsi="Times New Roman" w:cs="Times New Roman"/>
        </w:rPr>
        <w:t>-Почему Катерина воспринимает отъезд мужа Тихона как беду? «Ах, беда моя. Беда! Куда мне, бедной, деться? За кого ухватиться? Батюшки мои, погибаю я!».</w:t>
      </w:r>
    </w:p>
    <w:p w:rsidR="00146460" w:rsidRPr="003565C6" w:rsidRDefault="00146460" w:rsidP="00146460">
      <w:pPr>
        <w:rPr>
          <w:rFonts w:ascii="Times New Roman" w:hAnsi="Times New Roman" w:cs="Times New Roman"/>
        </w:rPr>
      </w:pPr>
      <w:r w:rsidRPr="003565C6">
        <w:rPr>
          <w:rFonts w:ascii="Times New Roman" w:hAnsi="Times New Roman" w:cs="Times New Roman"/>
        </w:rPr>
        <w:lastRenderedPageBreak/>
        <w:t>- Какая борьба происходит в ее душе.</w:t>
      </w:r>
    </w:p>
    <w:p w:rsidR="00146460" w:rsidRPr="003565C6" w:rsidRDefault="00146460" w:rsidP="00146460">
      <w:pPr>
        <w:rPr>
          <w:rFonts w:ascii="Times New Roman" w:hAnsi="Times New Roman" w:cs="Times New Roman"/>
        </w:rPr>
      </w:pPr>
      <w:r w:rsidRPr="003565C6">
        <w:rPr>
          <w:rFonts w:ascii="Times New Roman" w:hAnsi="Times New Roman" w:cs="Times New Roman"/>
        </w:rPr>
        <w:t>-Как раскрывается Катерина в сцене с ключом? (монолог Катерины).</w:t>
      </w:r>
    </w:p>
    <w:p w:rsidR="00146460" w:rsidRPr="003565C6" w:rsidRDefault="00146460" w:rsidP="00146460">
      <w:pPr>
        <w:rPr>
          <w:rFonts w:ascii="Times New Roman" w:hAnsi="Times New Roman" w:cs="Times New Roman"/>
          <w:i/>
        </w:rPr>
      </w:pPr>
      <w:r w:rsidRPr="003565C6">
        <w:rPr>
          <w:rFonts w:ascii="Times New Roman" w:hAnsi="Times New Roman" w:cs="Times New Roman"/>
          <w:i/>
        </w:rPr>
        <w:t>Действие 3.</w:t>
      </w:r>
    </w:p>
    <w:p w:rsidR="00146460" w:rsidRPr="003565C6" w:rsidRDefault="00146460" w:rsidP="00146460">
      <w:pPr>
        <w:rPr>
          <w:rFonts w:ascii="Times New Roman" w:hAnsi="Times New Roman" w:cs="Times New Roman"/>
        </w:rPr>
      </w:pPr>
      <w:r w:rsidRPr="003565C6">
        <w:rPr>
          <w:rFonts w:ascii="Times New Roman" w:hAnsi="Times New Roman" w:cs="Times New Roman"/>
        </w:rPr>
        <w:t>-Что вы узнали о нравах города Калинова (монолог Кулигина).</w:t>
      </w:r>
    </w:p>
    <w:p w:rsidR="00146460" w:rsidRPr="003565C6" w:rsidRDefault="00146460" w:rsidP="00146460">
      <w:pPr>
        <w:rPr>
          <w:rFonts w:ascii="Times New Roman" w:hAnsi="Times New Roman" w:cs="Times New Roman"/>
          <w:i/>
        </w:rPr>
      </w:pPr>
      <w:r w:rsidRPr="003565C6">
        <w:rPr>
          <w:rFonts w:ascii="Times New Roman" w:hAnsi="Times New Roman" w:cs="Times New Roman"/>
          <w:i/>
        </w:rPr>
        <w:t>Действие 4.</w:t>
      </w:r>
    </w:p>
    <w:p w:rsidR="00146460" w:rsidRPr="003565C6" w:rsidRDefault="00146460" w:rsidP="00146460">
      <w:pPr>
        <w:rPr>
          <w:rFonts w:ascii="Times New Roman" w:hAnsi="Times New Roman" w:cs="Times New Roman"/>
        </w:rPr>
      </w:pPr>
      <w:r w:rsidRPr="003565C6">
        <w:rPr>
          <w:rFonts w:ascii="Times New Roman" w:hAnsi="Times New Roman" w:cs="Times New Roman"/>
        </w:rPr>
        <w:t>-Каков уровень образованности жителей г. Калинова.</w:t>
      </w:r>
    </w:p>
    <w:p w:rsidR="00146460" w:rsidRPr="003565C6" w:rsidRDefault="00146460" w:rsidP="00146460">
      <w:pPr>
        <w:rPr>
          <w:rFonts w:ascii="Times New Roman" w:hAnsi="Times New Roman" w:cs="Times New Roman"/>
        </w:rPr>
      </w:pPr>
      <w:r w:rsidRPr="003565C6">
        <w:rPr>
          <w:rFonts w:ascii="Times New Roman" w:hAnsi="Times New Roman" w:cs="Times New Roman"/>
        </w:rPr>
        <w:t>-Почему Катерина так боится грозы.</w:t>
      </w:r>
    </w:p>
    <w:p w:rsidR="00146460" w:rsidRPr="003565C6" w:rsidRDefault="00146460" w:rsidP="00146460">
      <w:pPr>
        <w:rPr>
          <w:rFonts w:ascii="Times New Roman" w:hAnsi="Times New Roman" w:cs="Times New Roman"/>
        </w:rPr>
      </w:pPr>
      <w:r w:rsidRPr="003565C6">
        <w:rPr>
          <w:rFonts w:ascii="Times New Roman" w:hAnsi="Times New Roman" w:cs="Times New Roman"/>
        </w:rPr>
        <w:t>-Что является кульминацией пьесы.</w:t>
      </w:r>
    </w:p>
    <w:p w:rsidR="00146460" w:rsidRPr="003565C6" w:rsidRDefault="00146460" w:rsidP="00146460">
      <w:pPr>
        <w:rPr>
          <w:rFonts w:ascii="Times New Roman" w:hAnsi="Times New Roman" w:cs="Times New Roman"/>
          <w:i/>
        </w:rPr>
      </w:pPr>
      <w:r w:rsidRPr="003565C6">
        <w:rPr>
          <w:rFonts w:ascii="Times New Roman" w:hAnsi="Times New Roman" w:cs="Times New Roman"/>
          <w:i/>
        </w:rPr>
        <w:t>Действие 5.</w:t>
      </w:r>
    </w:p>
    <w:p w:rsidR="00146460" w:rsidRPr="003565C6" w:rsidRDefault="00146460" w:rsidP="00146460">
      <w:pPr>
        <w:rPr>
          <w:rFonts w:ascii="Times New Roman" w:hAnsi="Times New Roman" w:cs="Times New Roman"/>
        </w:rPr>
      </w:pPr>
      <w:r w:rsidRPr="003565C6">
        <w:rPr>
          <w:rFonts w:ascii="Times New Roman" w:hAnsi="Times New Roman" w:cs="Times New Roman"/>
        </w:rPr>
        <w:t>-Назовите развязку пьесы.</w:t>
      </w:r>
    </w:p>
    <w:p w:rsidR="005E419E" w:rsidRPr="003565C6" w:rsidRDefault="005E419E" w:rsidP="00146460">
      <w:pPr>
        <w:rPr>
          <w:rFonts w:ascii="Times New Roman" w:hAnsi="Times New Roman" w:cs="Times New Roman"/>
        </w:rPr>
      </w:pPr>
    </w:p>
    <w:p w:rsidR="005E419E" w:rsidRPr="003565C6" w:rsidRDefault="005E419E" w:rsidP="005E419E">
      <w:pPr>
        <w:autoSpaceDE w:val="0"/>
        <w:autoSpaceDN w:val="0"/>
        <w:adjustRightInd w:val="0"/>
        <w:jc w:val="both"/>
        <w:rPr>
          <w:rFonts w:ascii="Times New Roman" w:hAnsi="Times New Roman" w:cs="Times New Roman"/>
          <w:b/>
        </w:rPr>
      </w:pPr>
      <w:r w:rsidRPr="003565C6">
        <w:rPr>
          <w:rFonts w:ascii="Times New Roman" w:hAnsi="Times New Roman" w:cs="Times New Roman"/>
          <w:b/>
        </w:rPr>
        <w:t xml:space="preserve">И.С.Тургенев. Личность писателя. Роман «Отцы и дети». </w:t>
      </w:r>
    </w:p>
    <w:p w:rsidR="005E419E" w:rsidRPr="003565C6" w:rsidRDefault="005E419E" w:rsidP="005E419E">
      <w:pPr>
        <w:autoSpaceDE w:val="0"/>
        <w:autoSpaceDN w:val="0"/>
        <w:adjustRightInd w:val="0"/>
        <w:jc w:val="both"/>
        <w:rPr>
          <w:rFonts w:ascii="Times New Roman" w:hAnsi="Times New Roman" w:cs="Times New Roman"/>
          <w:b/>
        </w:rPr>
      </w:pPr>
      <w:r w:rsidRPr="003565C6">
        <w:rPr>
          <w:rFonts w:ascii="Times New Roman" w:hAnsi="Times New Roman" w:cs="Times New Roman"/>
          <w:b/>
        </w:rPr>
        <w:t>Прочитать роман «Отцы и дети», подготовиться к устному опросу</w:t>
      </w:r>
    </w:p>
    <w:p w:rsidR="005E419E" w:rsidRPr="003565C6" w:rsidRDefault="005E419E" w:rsidP="005E419E">
      <w:pPr>
        <w:rPr>
          <w:rFonts w:ascii="Times New Roman" w:hAnsi="Times New Roman" w:cs="Times New Roman"/>
        </w:rPr>
      </w:pPr>
      <w:r w:rsidRPr="003565C6">
        <w:rPr>
          <w:rFonts w:ascii="Times New Roman" w:hAnsi="Times New Roman" w:cs="Times New Roman"/>
        </w:rPr>
        <w:t>1. История Павла Петровича. С какой целью рассказывает ее Аркадий.</w:t>
      </w:r>
    </w:p>
    <w:p w:rsidR="005E419E" w:rsidRPr="003565C6" w:rsidRDefault="005E419E" w:rsidP="005E419E">
      <w:pPr>
        <w:rPr>
          <w:rFonts w:ascii="Times New Roman" w:hAnsi="Times New Roman" w:cs="Times New Roman"/>
        </w:rPr>
      </w:pPr>
      <w:r w:rsidRPr="003565C6">
        <w:rPr>
          <w:rFonts w:ascii="Times New Roman" w:hAnsi="Times New Roman" w:cs="Times New Roman"/>
        </w:rPr>
        <w:t>2.Что  Базаров говорит об искусстве (цитаты из текста).</w:t>
      </w:r>
    </w:p>
    <w:p w:rsidR="005E419E" w:rsidRPr="003565C6" w:rsidRDefault="005E419E" w:rsidP="005E419E">
      <w:pPr>
        <w:rPr>
          <w:rFonts w:ascii="Times New Roman" w:hAnsi="Times New Roman" w:cs="Times New Roman"/>
        </w:rPr>
      </w:pPr>
      <w:r w:rsidRPr="003565C6">
        <w:rPr>
          <w:rFonts w:ascii="Times New Roman" w:hAnsi="Times New Roman" w:cs="Times New Roman"/>
        </w:rPr>
        <w:t>3.Что привлекает Базарова в Одинцовой.</w:t>
      </w:r>
    </w:p>
    <w:p w:rsidR="005E419E" w:rsidRPr="003565C6" w:rsidRDefault="005E419E" w:rsidP="005E419E">
      <w:pPr>
        <w:rPr>
          <w:rFonts w:ascii="Times New Roman" w:hAnsi="Times New Roman" w:cs="Times New Roman"/>
        </w:rPr>
      </w:pPr>
      <w:r w:rsidRPr="003565C6">
        <w:rPr>
          <w:rFonts w:ascii="Times New Roman" w:hAnsi="Times New Roman" w:cs="Times New Roman"/>
        </w:rPr>
        <w:t>4.Кто из персонажей романа вызывает у вас большую симпатию: Аркадий, Павел Петрович или Николай Петрович? Докажите.</w:t>
      </w:r>
    </w:p>
    <w:p w:rsidR="005E419E" w:rsidRPr="003565C6" w:rsidRDefault="005E419E" w:rsidP="005E419E">
      <w:pPr>
        <w:rPr>
          <w:rFonts w:ascii="Times New Roman" w:hAnsi="Times New Roman" w:cs="Times New Roman"/>
        </w:rPr>
      </w:pPr>
      <w:r w:rsidRPr="003565C6">
        <w:rPr>
          <w:rFonts w:ascii="Times New Roman" w:hAnsi="Times New Roman" w:cs="Times New Roman"/>
        </w:rPr>
        <w:t>5.Каково подлинное отношение Базарова к своим родителям, какие качества он ценит и любит в них (Найдите в тексте, выпишите)</w:t>
      </w:r>
    </w:p>
    <w:p w:rsidR="005E419E" w:rsidRPr="003565C6" w:rsidRDefault="005E419E" w:rsidP="005E419E">
      <w:pPr>
        <w:rPr>
          <w:rFonts w:ascii="Times New Roman" w:hAnsi="Times New Roman" w:cs="Times New Roman"/>
        </w:rPr>
      </w:pPr>
      <w:r w:rsidRPr="003565C6">
        <w:rPr>
          <w:rFonts w:ascii="Times New Roman" w:hAnsi="Times New Roman" w:cs="Times New Roman"/>
        </w:rPr>
        <w:t>6. В чем сила Николая Петровича? В чем слабость Павла Петровича.</w:t>
      </w:r>
    </w:p>
    <w:p w:rsidR="005E419E" w:rsidRPr="003565C6" w:rsidRDefault="005E419E" w:rsidP="005E419E">
      <w:pPr>
        <w:rPr>
          <w:rFonts w:ascii="Times New Roman" w:hAnsi="Times New Roman" w:cs="Times New Roman"/>
        </w:rPr>
      </w:pPr>
    </w:p>
    <w:p w:rsidR="005344E4" w:rsidRPr="003565C6" w:rsidRDefault="005344E4" w:rsidP="005344E4">
      <w:pPr>
        <w:rPr>
          <w:rFonts w:ascii="Times New Roman" w:hAnsi="Times New Roman" w:cs="Times New Roman"/>
          <w:b/>
        </w:rPr>
      </w:pPr>
      <w:r w:rsidRPr="003565C6">
        <w:rPr>
          <w:rFonts w:ascii="Times New Roman" w:hAnsi="Times New Roman" w:cs="Times New Roman"/>
          <w:b/>
        </w:rPr>
        <w:t>Н.А. Некрасов «Кому на Руси жить хорошо?»</w:t>
      </w:r>
    </w:p>
    <w:p w:rsidR="005344E4" w:rsidRPr="003565C6" w:rsidRDefault="005344E4" w:rsidP="005344E4">
      <w:pPr>
        <w:rPr>
          <w:rFonts w:ascii="Times New Roman" w:hAnsi="Times New Roman" w:cs="Times New Roman"/>
          <w:b/>
        </w:rPr>
      </w:pPr>
      <w:r w:rsidRPr="003565C6">
        <w:rPr>
          <w:rFonts w:ascii="Times New Roman" w:hAnsi="Times New Roman" w:cs="Times New Roman"/>
          <w:b/>
        </w:rPr>
        <w:t>Вопросы и задания для обсуждения "Пролога"</w:t>
      </w:r>
    </w:p>
    <w:p w:rsidR="005344E4" w:rsidRPr="003565C6" w:rsidRDefault="005344E4" w:rsidP="005344E4">
      <w:pPr>
        <w:rPr>
          <w:rFonts w:ascii="Times New Roman" w:hAnsi="Times New Roman" w:cs="Times New Roman"/>
        </w:rPr>
      </w:pPr>
      <w:r w:rsidRPr="003565C6">
        <w:rPr>
          <w:rFonts w:ascii="Times New Roman" w:hAnsi="Times New Roman" w:cs="Times New Roman"/>
        </w:rPr>
        <w:t xml:space="preserve">1.      В чем суть спора между мужиками? Почему они решили отправиться на поиски счастливого в ответственное для крестьянина время весенней страды? </w:t>
      </w:r>
    </w:p>
    <w:p w:rsidR="005344E4" w:rsidRPr="003565C6" w:rsidRDefault="005344E4" w:rsidP="005344E4">
      <w:pPr>
        <w:rPr>
          <w:rFonts w:ascii="Times New Roman" w:hAnsi="Times New Roman" w:cs="Times New Roman"/>
        </w:rPr>
      </w:pPr>
      <w:r w:rsidRPr="003565C6">
        <w:rPr>
          <w:rFonts w:ascii="Times New Roman" w:hAnsi="Times New Roman" w:cs="Times New Roman"/>
        </w:rPr>
        <w:t xml:space="preserve">2.      Какую клятву дают они в конце "Пролога"? </w:t>
      </w:r>
    </w:p>
    <w:p w:rsidR="005344E4" w:rsidRPr="003565C6" w:rsidRDefault="005344E4" w:rsidP="005344E4">
      <w:pPr>
        <w:rPr>
          <w:rFonts w:ascii="Times New Roman" w:hAnsi="Times New Roman" w:cs="Times New Roman"/>
        </w:rPr>
      </w:pPr>
      <w:r w:rsidRPr="003565C6">
        <w:rPr>
          <w:rFonts w:ascii="Times New Roman" w:hAnsi="Times New Roman" w:cs="Times New Roman"/>
        </w:rPr>
        <w:t xml:space="preserve">3.      Какие фольклорные мотивы появляются в "Прологе"? </w:t>
      </w:r>
    </w:p>
    <w:p w:rsidR="005344E4" w:rsidRPr="003565C6" w:rsidRDefault="005344E4" w:rsidP="005344E4">
      <w:pPr>
        <w:rPr>
          <w:rFonts w:ascii="Times New Roman" w:hAnsi="Times New Roman" w:cs="Times New Roman"/>
        </w:rPr>
      </w:pPr>
      <w:r w:rsidRPr="003565C6">
        <w:rPr>
          <w:rFonts w:ascii="Times New Roman" w:hAnsi="Times New Roman" w:cs="Times New Roman"/>
        </w:rPr>
        <w:t xml:space="preserve">4.      Какие предметные реалии, названия говорят о тяжелой жизни крестьянина в пореформенный период? </w:t>
      </w:r>
    </w:p>
    <w:p w:rsidR="005344E4" w:rsidRPr="003565C6" w:rsidRDefault="005344E4" w:rsidP="005344E4">
      <w:pPr>
        <w:rPr>
          <w:rFonts w:ascii="Times New Roman" w:hAnsi="Times New Roman" w:cs="Times New Roman"/>
        </w:rPr>
      </w:pPr>
      <w:r w:rsidRPr="003565C6">
        <w:rPr>
          <w:rFonts w:ascii="Times New Roman" w:hAnsi="Times New Roman" w:cs="Times New Roman"/>
        </w:rPr>
        <w:t xml:space="preserve">5.      Какой смысл приобретает в "Прологе" мотив пути? </w:t>
      </w:r>
    </w:p>
    <w:p w:rsidR="005344E4" w:rsidRPr="003565C6" w:rsidRDefault="005344E4" w:rsidP="005344E4">
      <w:pPr>
        <w:rPr>
          <w:rFonts w:ascii="Times New Roman" w:hAnsi="Times New Roman" w:cs="Times New Roman"/>
        </w:rPr>
      </w:pPr>
      <w:r w:rsidRPr="003565C6">
        <w:rPr>
          <w:rFonts w:ascii="Times New Roman" w:hAnsi="Times New Roman" w:cs="Times New Roman"/>
        </w:rPr>
        <w:t>6.      Какова сюжетно-композиционная роль "Пролога" в поэме? Можно ли считать, что "Пролог" - это заявка автора на новое изображение "энциклопедии русской жизни", на этот раз, прежде всего, жизни народной, крестьянской?</w:t>
      </w:r>
    </w:p>
    <w:p w:rsidR="005344E4" w:rsidRPr="003565C6" w:rsidRDefault="005344E4" w:rsidP="005344E4">
      <w:pPr>
        <w:rPr>
          <w:rFonts w:ascii="Times New Roman" w:hAnsi="Times New Roman" w:cs="Times New Roman"/>
        </w:rPr>
      </w:pPr>
    </w:p>
    <w:p w:rsidR="005344E4" w:rsidRPr="003565C6" w:rsidRDefault="005344E4" w:rsidP="005344E4">
      <w:pPr>
        <w:rPr>
          <w:rFonts w:ascii="Times New Roman" w:hAnsi="Times New Roman" w:cs="Times New Roman"/>
          <w:b/>
        </w:rPr>
      </w:pPr>
      <w:r w:rsidRPr="003565C6">
        <w:rPr>
          <w:rFonts w:ascii="Times New Roman" w:hAnsi="Times New Roman" w:cs="Times New Roman"/>
          <w:b/>
        </w:rPr>
        <w:t>Вопросы и задания для обсуждения главы "Поп"</w:t>
      </w:r>
    </w:p>
    <w:p w:rsidR="005344E4" w:rsidRPr="003565C6" w:rsidRDefault="005344E4" w:rsidP="005344E4">
      <w:pPr>
        <w:rPr>
          <w:rFonts w:ascii="Times New Roman" w:hAnsi="Times New Roman" w:cs="Times New Roman"/>
        </w:rPr>
      </w:pPr>
      <w:r w:rsidRPr="003565C6">
        <w:rPr>
          <w:rFonts w:ascii="Times New Roman" w:hAnsi="Times New Roman" w:cs="Times New Roman"/>
        </w:rPr>
        <w:t>1.      Какой смысл выявляется в том, что глава открывается картиной "широкой дороженьки"?</w:t>
      </w:r>
    </w:p>
    <w:p w:rsidR="005344E4" w:rsidRPr="003565C6" w:rsidRDefault="005344E4" w:rsidP="005344E4">
      <w:pPr>
        <w:rPr>
          <w:rFonts w:ascii="Times New Roman" w:hAnsi="Times New Roman" w:cs="Times New Roman"/>
        </w:rPr>
      </w:pPr>
      <w:r w:rsidRPr="003565C6">
        <w:rPr>
          <w:rFonts w:ascii="Times New Roman" w:hAnsi="Times New Roman" w:cs="Times New Roman"/>
        </w:rPr>
        <w:t>2.      Можно ли считать, что образ Руси постоянно сопровождает странствия мужиков, является своеобразным "героем" поэмы? Подтвердите свои суждения текстом.</w:t>
      </w:r>
    </w:p>
    <w:p w:rsidR="005344E4" w:rsidRPr="003565C6" w:rsidRDefault="005344E4" w:rsidP="005344E4">
      <w:pPr>
        <w:rPr>
          <w:rFonts w:ascii="Times New Roman" w:hAnsi="Times New Roman" w:cs="Times New Roman"/>
        </w:rPr>
      </w:pPr>
      <w:r w:rsidRPr="003565C6">
        <w:rPr>
          <w:rFonts w:ascii="Times New Roman" w:hAnsi="Times New Roman" w:cs="Times New Roman"/>
        </w:rPr>
        <w:t>3.      Почему сам поп считает себя несчастливым? Так ли это?</w:t>
      </w:r>
    </w:p>
    <w:p w:rsidR="005344E4" w:rsidRPr="003565C6" w:rsidRDefault="005344E4" w:rsidP="005344E4">
      <w:pPr>
        <w:rPr>
          <w:rFonts w:ascii="Times New Roman" w:hAnsi="Times New Roman" w:cs="Times New Roman"/>
        </w:rPr>
      </w:pPr>
      <w:r w:rsidRPr="003565C6">
        <w:rPr>
          <w:rFonts w:ascii="Times New Roman" w:hAnsi="Times New Roman" w:cs="Times New Roman"/>
        </w:rPr>
        <w:t>4.      Как в главе изображено положение крестьян? Какие беды выпадают на их долю?</w:t>
      </w:r>
    </w:p>
    <w:p w:rsidR="005344E4" w:rsidRPr="003565C6" w:rsidRDefault="005344E4" w:rsidP="005344E4">
      <w:pPr>
        <w:rPr>
          <w:rFonts w:ascii="Times New Roman" w:hAnsi="Times New Roman" w:cs="Times New Roman"/>
        </w:rPr>
      </w:pPr>
      <w:r w:rsidRPr="003565C6">
        <w:rPr>
          <w:rFonts w:ascii="Times New Roman" w:hAnsi="Times New Roman" w:cs="Times New Roman"/>
        </w:rPr>
        <w:t>5.      Какие слова и выражения рисуют образные картины жизни попа и крестьян? Каково авторское отношение к ним?</w:t>
      </w:r>
    </w:p>
    <w:p w:rsidR="005344E4" w:rsidRPr="003565C6" w:rsidRDefault="005344E4" w:rsidP="005344E4">
      <w:pPr>
        <w:rPr>
          <w:rFonts w:ascii="Times New Roman" w:hAnsi="Times New Roman" w:cs="Times New Roman"/>
        </w:rPr>
      </w:pPr>
      <w:r w:rsidRPr="003565C6">
        <w:rPr>
          <w:rFonts w:ascii="Times New Roman" w:hAnsi="Times New Roman" w:cs="Times New Roman"/>
        </w:rPr>
        <w:t>6.      Нашли ли мужики счастливого в этой главе? Почему в пореформенное время несчастливы не только мужики, но и поп?</w:t>
      </w:r>
    </w:p>
    <w:p w:rsidR="005344E4" w:rsidRPr="003565C6" w:rsidRDefault="005344E4" w:rsidP="005344E4">
      <w:pPr>
        <w:rPr>
          <w:rFonts w:ascii="Times New Roman" w:hAnsi="Times New Roman" w:cs="Times New Roman"/>
        </w:rPr>
      </w:pPr>
      <w:r w:rsidRPr="003565C6">
        <w:rPr>
          <w:rFonts w:ascii="Times New Roman" w:hAnsi="Times New Roman" w:cs="Times New Roman"/>
        </w:rPr>
        <w:t>7.      Какие фольклорные элементы можно заметить в главе?</w:t>
      </w:r>
    </w:p>
    <w:p w:rsidR="005344E4" w:rsidRPr="003565C6" w:rsidRDefault="005344E4" w:rsidP="005344E4">
      <w:pPr>
        <w:rPr>
          <w:rFonts w:ascii="Times New Roman" w:hAnsi="Times New Roman" w:cs="Times New Roman"/>
        </w:rPr>
      </w:pPr>
    </w:p>
    <w:p w:rsidR="005344E4" w:rsidRPr="003565C6" w:rsidRDefault="005344E4" w:rsidP="005344E4">
      <w:pPr>
        <w:rPr>
          <w:rFonts w:ascii="Times New Roman" w:hAnsi="Times New Roman" w:cs="Times New Roman"/>
          <w:b/>
        </w:rPr>
      </w:pPr>
      <w:r w:rsidRPr="003565C6">
        <w:rPr>
          <w:rFonts w:ascii="Times New Roman" w:hAnsi="Times New Roman" w:cs="Times New Roman"/>
          <w:b/>
        </w:rPr>
        <w:t>Вопросы и задания для обсуждения главы "Сельская ярмонка"</w:t>
      </w:r>
    </w:p>
    <w:p w:rsidR="005344E4" w:rsidRPr="003565C6" w:rsidRDefault="005344E4" w:rsidP="005344E4">
      <w:pPr>
        <w:rPr>
          <w:rFonts w:ascii="Times New Roman" w:hAnsi="Times New Roman" w:cs="Times New Roman"/>
        </w:rPr>
      </w:pPr>
      <w:r w:rsidRPr="003565C6">
        <w:rPr>
          <w:rFonts w:ascii="Times New Roman" w:hAnsi="Times New Roman" w:cs="Times New Roman"/>
        </w:rPr>
        <w:t>1.      Какие жизненные обстоятельства, по мнению Некрасова, мешали крестьянам быть счастливыми?</w:t>
      </w:r>
    </w:p>
    <w:p w:rsidR="005344E4" w:rsidRPr="003565C6" w:rsidRDefault="005344E4" w:rsidP="005344E4">
      <w:pPr>
        <w:rPr>
          <w:rFonts w:ascii="Times New Roman" w:hAnsi="Times New Roman" w:cs="Times New Roman"/>
        </w:rPr>
      </w:pPr>
      <w:r w:rsidRPr="003565C6">
        <w:rPr>
          <w:rFonts w:ascii="Times New Roman" w:hAnsi="Times New Roman" w:cs="Times New Roman"/>
        </w:rPr>
        <w:t xml:space="preserve">2.      Каким вам представляется Павлуша Веретенников? Каков его образ жизни? Какие </w:t>
      </w:r>
      <w:r w:rsidRPr="003565C6">
        <w:rPr>
          <w:rFonts w:ascii="Times New Roman" w:hAnsi="Times New Roman" w:cs="Times New Roman"/>
        </w:rPr>
        <w:lastRenderedPageBreak/>
        <w:t>авторские характеристики этого образа вам удалось заметить? Какова его композиционная роль в главе?</w:t>
      </w:r>
    </w:p>
    <w:p w:rsidR="005344E4" w:rsidRPr="003565C6" w:rsidRDefault="005344E4" w:rsidP="005344E4">
      <w:pPr>
        <w:rPr>
          <w:rFonts w:ascii="Times New Roman" w:hAnsi="Times New Roman" w:cs="Times New Roman"/>
        </w:rPr>
      </w:pPr>
      <w:r w:rsidRPr="003565C6">
        <w:rPr>
          <w:rFonts w:ascii="Times New Roman" w:hAnsi="Times New Roman" w:cs="Times New Roman"/>
        </w:rPr>
        <w:t>3.      Какой смысл автор вкладывает и изображение на ярмарке лавочки "с картинами и книгами"? Каково его отношение к народному просвещению?</w:t>
      </w:r>
    </w:p>
    <w:p w:rsidR="005344E4" w:rsidRPr="003565C6" w:rsidRDefault="005344E4" w:rsidP="005344E4">
      <w:pPr>
        <w:rPr>
          <w:rFonts w:ascii="Times New Roman" w:hAnsi="Times New Roman" w:cs="Times New Roman"/>
        </w:rPr>
      </w:pPr>
      <w:r w:rsidRPr="003565C6">
        <w:rPr>
          <w:rFonts w:ascii="Times New Roman" w:hAnsi="Times New Roman" w:cs="Times New Roman"/>
        </w:rPr>
        <w:t>4.      Какое настроение вызывает эта глава? Почему, несмотря на невзгоды, русский крестьянин не считал себя несчастным? Какие качества русского мужика восхищают автора?</w:t>
      </w:r>
    </w:p>
    <w:p w:rsidR="005344E4" w:rsidRPr="003565C6" w:rsidRDefault="005344E4" w:rsidP="005344E4">
      <w:pPr>
        <w:rPr>
          <w:rFonts w:ascii="Times New Roman" w:hAnsi="Times New Roman" w:cs="Times New Roman"/>
        </w:rPr>
      </w:pPr>
      <w:r w:rsidRPr="003565C6">
        <w:rPr>
          <w:rFonts w:ascii="Times New Roman" w:hAnsi="Times New Roman" w:cs="Times New Roman"/>
        </w:rPr>
        <w:t>5.      Как в главе отразился фольклорный колорит поэмы?</w:t>
      </w:r>
    </w:p>
    <w:p w:rsidR="005344E4" w:rsidRPr="003565C6" w:rsidRDefault="005344E4" w:rsidP="005344E4">
      <w:pPr>
        <w:rPr>
          <w:rFonts w:ascii="Times New Roman" w:hAnsi="Times New Roman" w:cs="Times New Roman"/>
        </w:rPr>
      </w:pPr>
      <w:r w:rsidRPr="003565C6">
        <w:rPr>
          <w:rFonts w:ascii="Times New Roman" w:hAnsi="Times New Roman" w:cs="Times New Roman"/>
        </w:rPr>
        <w:t>6.      Каков пафос изображения дороги в главах "Сельская ярмонка" и "Пьяная ночь"?</w:t>
      </w:r>
    </w:p>
    <w:p w:rsidR="005344E4" w:rsidRPr="003565C6" w:rsidRDefault="005344E4" w:rsidP="005344E4">
      <w:pPr>
        <w:rPr>
          <w:rFonts w:ascii="Times New Roman" w:hAnsi="Times New Roman" w:cs="Times New Roman"/>
        </w:rPr>
      </w:pPr>
    </w:p>
    <w:p w:rsidR="005344E4" w:rsidRPr="003565C6" w:rsidRDefault="005344E4" w:rsidP="005344E4">
      <w:pPr>
        <w:rPr>
          <w:rFonts w:ascii="Times New Roman" w:hAnsi="Times New Roman" w:cs="Times New Roman"/>
          <w:b/>
        </w:rPr>
      </w:pPr>
      <w:r w:rsidRPr="003565C6">
        <w:rPr>
          <w:rFonts w:ascii="Times New Roman" w:hAnsi="Times New Roman" w:cs="Times New Roman"/>
          <w:b/>
        </w:rPr>
        <w:t>Вопросы и задания к главе "Помещик"</w:t>
      </w:r>
    </w:p>
    <w:p w:rsidR="005344E4" w:rsidRPr="003565C6" w:rsidRDefault="005344E4" w:rsidP="005344E4">
      <w:pPr>
        <w:rPr>
          <w:rFonts w:ascii="Times New Roman" w:hAnsi="Times New Roman" w:cs="Times New Roman"/>
        </w:rPr>
      </w:pPr>
      <w:r w:rsidRPr="003565C6">
        <w:rPr>
          <w:rFonts w:ascii="Times New Roman" w:hAnsi="Times New Roman" w:cs="Times New Roman"/>
        </w:rPr>
        <w:t>1.  Проследите основные вехи жизни Оболта Оболдуева.</w:t>
      </w:r>
    </w:p>
    <w:p w:rsidR="005344E4" w:rsidRPr="003565C6" w:rsidRDefault="005344E4" w:rsidP="005344E4">
      <w:pPr>
        <w:rPr>
          <w:rFonts w:ascii="Times New Roman" w:hAnsi="Times New Roman" w:cs="Times New Roman"/>
        </w:rPr>
      </w:pPr>
      <w:r w:rsidRPr="003565C6">
        <w:rPr>
          <w:rFonts w:ascii="Times New Roman" w:hAnsi="Times New Roman" w:cs="Times New Roman"/>
        </w:rPr>
        <w:t>2.  Каково отношение крестьян к нему?</w:t>
      </w:r>
    </w:p>
    <w:p w:rsidR="005344E4" w:rsidRPr="003565C6" w:rsidRDefault="005344E4" w:rsidP="005344E4">
      <w:pPr>
        <w:rPr>
          <w:rFonts w:ascii="Times New Roman" w:hAnsi="Times New Roman" w:cs="Times New Roman"/>
        </w:rPr>
      </w:pPr>
      <w:r w:rsidRPr="003565C6">
        <w:rPr>
          <w:rFonts w:ascii="Times New Roman" w:hAnsi="Times New Roman" w:cs="Times New Roman"/>
        </w:rPr>
        <w:t>3.  Что сообщает читателю его говорящая фамилия?</w:t>
      </w:r>
    </w:p>
    <w:p w:rsidR="005344E4" w:rsidRPr="003565C6" w:rsidRDefault="005344E4" w:rsidP="005344E4">
      <w:pPr>
        <w:rPr>
          <w:rFonts w:ascii="Times New Roman" w:hAnsi="Times New Roman" w:cs="Times New Roman"/>
        </w:rPr>
      </w:pPr>
      <w:r w:rsidRPr="003565C6">
        <w:rPr>
          <w:rFonts w:ascii="Times New Roman" w:hAnsi="Times New Roman" w:cs="Times New Roman"/>
        </w:rPr>
        <w:t>4.   Какой смысл в понимание образа помещика вносит его речевая характеристика?</w:t>
      </w:r>
    </w:p>
    <w:p w:rsidR="005344E4" w:rsidRPr="003565C6" w:rsidRDefault="005344E4" w:rsidP="005344E4">
      <w:pPr>
        <w:rPr>
          <w:rFonts w:ascii="Times New Roman" w:hAnsi="Times New Roman" w:cs="Times New Roman"/>
        </w:rPr>
      </w:pPr>
      <w:r w:rsidRPr="003565C6">
        <w:rPr>
          <w:rFonts w:ascii="Times New Roman" w:hAnsi="Times New Roman" w:cs="Times New Roman"/>
        </w:rPr>
        <w:t>5.   Можно ли считать его образ однолинейным или в нем есть сложность, внутренние противоречия?</w:t>
      </w:r>
    </w:p>
    <w:p w:rsidR="005344E4" w:rsidRPr="003565C6" w:rsidRDefault="005344E4" w:rsidP="005344E4">
      <w:pPr>
        <w:rPr>
          <w:rFonts w:ascii="Times New Roman" w:hAnsi="Times New Roman" w:cs="Times New Roman"/>
        </w:rPr>
      </w:pPr>
      <w:r w:rsidRPr="003565C6">
        <w:rPr>
          <w:rFonts w:ascii="Times New Roman" w:hAnsi="Times New Roman" w:cs="Times New Roman"/>
        </w:rPr>
        <w:t>6.   Как изменилась жизнь помещика в пореформенный период? Стали ли от этого крестьяне жить лучше?</w:t>
      </w:r>
    </w:p>
    <w:p w:rsidR="005344E4" w:rsidRPr="003565C6" w:rsidRDefault="005344E4" w:rsidP="005344E4">
      <w:pPr>
        <w:rPr>
          <w:rFonts w:ascii="Times New Roman" w:hAnsi="Times New Roman" w:cs="Times New Roman"/>
        </w:rPr>
      </w:pPr>
      <w:r w:rsidRPr="003565C6">
        <w:rPr>
          <w:rFonts w:ascii="Times New Roman" w:hAnsi="Times New Roman" w:cs="Times New Roman"/>
        </w:rPr>
        <w:t>7.   Можно ли его назвать счастливым?</w:t>
      </w:r>
    </w:p>
    <w:p w:rsidR="005344E4" w:rsidRPr="003565C6" w:rsidRDefault="005344E4" w:rsidP="005344E4">
      <w:pPr>
        <w:ind w:left="360"/>
        <w:rPr>
          <w:rFonts w:ascii="Times New Roman" w:hAnsi="Times New Roman" w:cs="Times New Roman"/>
        </w:rPr>
      </w:pPr>
    </w:p>
    <w:p w:rsidR="005344E4" w:rsidRPr="003565C6" w:rsidRDefault="005344E4" w:rsidP="005344E4">
      <w:pPr>
        <w:rPr>
          <w:rFonts w:ascii="Times New Roman" w:hAnsi="Times New Roman" w:cs="Times New Roman"/>
          <w:b/>
        </w:rPr>
      </w:pPr>
      <w:r w:rsidRPr="003565C6">
        <w:rPr>
          <w:rFonts w:ascii="Times New Roman" w:hAnsi="Times New Roman" w:cs="Times New Roman"/>
          <w:b/>
        </w:rPr>
        <w:t>Вопросы и задания к главе "Последыш"</w:t>
      </w:r>
    </w:p>
    <w:p w:rsidR="005344E4" w:rsidRPr="003565C6" w:rsidRDefault="005344E4" w:rsidP="005344E4">
      <w:pPr>
        <w:rPr>
          <w:rFonts w:ascii="Times New Roman" w:hAnsi="Times New Roman" w:cs="Times New Roman"/>
        </w:rPr>
      </w:pPr>
      <w:r w:rsidRPr="003565C6">
        <w:rPr>
          <w:rFonts w:ascii="Times New Roman" w:hAnsi="Times New Roman" w:cs="Times New Roman"/>
        </w:rPr>
        <w:t>1.      Почему встреча крестьян с князем Утятиным изображена с сатирическим пафосом?</w:t>
      </w:r>
    </w:p>
    <w:p w:rsidR="005344E4" w:rsidRPr="003565C6" w:rsidRDefault="005344E4" w:rsidP="005344E4">
      <w:pPr>
        <w:rPr>
          <w:rFonts w:ascii="Times New Roman" w:hAnsi="Times New Roman" w:cs="Times New Roman"/>
        </w:rPr>
      </w:pPr>
      <w:r w:rsidRPr="003565C6">
        <w:rPr>
          <w:rFonts w:ascii="Times New Roman" w:hAnsi="Times New Roman" w:cs="Times New Roman"/>
        </w:rPr>
        <w:t>2.      С каким чувством изображает автор отношения между помещиками и крестьянами до отмены крепостного права? Каково отношение крестьян к "привычке помещичьей"?</w:t>
      </w:r>
    </w:p>
    <w:p w:rsidR="005344E4" w:rsidRPr="003565C6" w:rsidRDefault="005344E4" w:rsidP="005344E4">
      <w:pPr>
        <w:rPr>
          <w:rFonts w:ascii="Times New Roman" w:hAnsi="Times New Roman" w:cs="Times New Roman"/>
        </w:rPr>
      </w:pPr>
      <w:r w:rsidRPr="003565C6">
        <w:rPr>
          <w:rFonts w:ascii="Times New Roman" w:hAnsi="Times New Roman" w:cs="Times New Roman"/>
        </w:rPr>
        <w:t>3.      Какой смысл в том, что крестьяне согласились обмануть князя и по-прежнему подчиняться ему?</w:t>
      </w:r>
    </w:p>
    <w:p w:rsidR="005344E4" w:rsidRPr="003565C6" w:rsidRDefault="005344E4" w:rsidP="005344E4">
      <w:pPr>
        <w:rPr>
          <w:rFonts w:ascii="Times New Roman" w:hAnsi="Times New Roman" w:cs="Times New Roman"/>
        </w:rPr>
      </w:pPr>
      <w:r w:rsidRPr="003565C6">
        <w:rPr>
          <w:rFonts w:ascii="Times New Roman" w:hAnsi="Times New Roman" w:cs="Times New Roman"/>
        </w:rPr>
        <w:t>4.      Почему слова "забота", "любовь", "милость" звучат в поэме с сарказмом?</w:t>
      </w:r>
    </w:p>
    <w:p w:rsidR="005344E4" w:rsidRPr="003565C6" w:rsidRDefault="005344E4" w:rsidP="005344E4">
      <w:pPr>
        <w:rPr>
          <w:rFonts w:ascii="Times New Roman" w:hAnsi="Times New Roman" w:cs="Times New Roman"/>
        </w:rPr>
      </w:pPr>
      <w:r w:rsidRPr="003565C6">
        <w:rPr>
          <w:rFonts w:ascii="Times New Roman" w:hAnsi="Times New Roman" w:cs="Times New Roman"/>
        </w:rPr>
        <w:t>5.      Как в изображении помещика автор использует предметную деталь, приемы гиперболы, гротеска, несоответствия?</w:t>
      </w:r>
    </w:p>
    <w:p w:rsidR="005344E4" w:rsidRPr="003565C6" w:rsidRDefault="005344E4" w:rsidP="005344E4">
      <w:pPr>
        <w:rPr>
          <w:rFonts w:ascii="Times New Roman" w:hAnsi="Times New Roman" w:cs="Times New Roman"/>
        </w:rPr>
      </w:pPr>
      <w:r w:rsidRPr="003565C6">
        <w:rPr>
          <w:rFonts w:ascii="Times New Roman" w:hAnsi="Times New Roman" w:cs="Times New Roman"/>
        </w:rPr>
        <w:t>6.      В каких смешных положениях оказывается помещик? Почему этот смех "грустный"? Какие традиции русской литературы продолжает здесь Некрасов?</w:t>
      </w:r>
    </w:p>
    <w:p w:rsidR="005344E4" w:rsidRPr="003565C6" w:rsidRDefault="005344E4" w:rsidP="005344E4">
      <w:pPr>
        <w:rPr>
          <w:rFonts w:ascii="Times New Roman" w:hAnsi="Times New Roman" w:cs="Times New Roman"/>
        </w:rPr>
      </w:pPr>
      <w:r w:rsidRPr="003565C6">
        <w:rPr>
          <w:rFonts w:ascii="Times New Roman" w:hAnsi="Times New Roman" w:cs="Times New Roman"/>
        </w:rPr>
        <w:t>7.      Каково авторское отношение к людям "холопского звания"? Как автор относится к крестьянам князя Утятина? Почему?</w:t>
      </w:r>
    </w:p>
    <w:p w:rsidR="005344E4" w:rsidRPr="003565C6" w:rsidRDefault="005344E4" w:rsidP="005344E4">
      <w:pPr>
        <w:rPr>
          <w:rFonts w:ascii="Times New Roman" w:hAnsi="Times New Roman" w:cs="Times New Roman"/>
        </w:rPr>
      </w:pPr>
    </w:p>
    <w:p w:rsidR="005344E4" w:rsidRPr="003565C6" w:rsidRDefault="005344E4" w:rsidP="005344E4">
      <w:pPr>
        <w:autoSpaceDE w:val="0"/>
        <w:autoSpaceDN w:val="0"/>
        <w:adjustRightInd w:val="0"/>
        <w:rPr>
          <w:rFonts w:ascii="Times New Roman" w:hAnsi="Times New Roman" w:cs="Times New Roman"/>
          <w:b/>
        </w:rPr>
      </w:pPr>
      <w:r w:rsidRPr="003565C6">
        <w:rPr>
          <w:rFonts w:ascii="Times New Roman" w:hAnsi="Times New Roman" w:cs="Times New Roman"/>
          <w:b/>
        </w:rPr>
        <w:t>Ф.М. Достоевский. Личность писателя. Роман «Преступление и наказание».</w:t>
      </w:r>
    </w:p>
    <w:p w:rsidR="005344E4" w:rsidRPr="003565C6" w:rsidRDefault="005344E4" w:rsidP="005344E4">
      <w:pPr>
        <w:rPr>
          <w:rFonts w:ascii="Times New Roman" w:hAnsi="Times New Roman" w:cs="Times New Roman"/>
          <w:b/>
        </w:rPr>
      </w:pPr>
      <w:r w:rsidRPr="003565C6">
        <w:rPr>
          <w:rFonts w:ascii="Times New Roman" w:hAnsi="Times New Roman" w:cs="Times New Roman"/>
          <w:b/>
        </w:rPr>
        <w:t>Вопросы  по роману Ф.М.Достоевского «Преступление и наказание»</w:t>
      </w:r>
    </w:p>
    <w:p w:rsidR="003A7B31"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Доказать, что раскаяние, т.е. переворот в душе Раскольникова происходит только в</w:t>
      </w:r>
    </w:p>
    <w:p w:rsidR="005344E4" w:rsidRPr="003565C6" w:rsidRDefault="005344E4" w:rsidP="003A7B31">
      <w:pPr>
        <w:widowControl/>
        <w:ind w:left="720"/>
        <w:rPr>
          <w:rFonts w:ascii="Times New Roman" w:hAnsi="Times New Roman" w:cs="Times New Roman"/>
        </w:rPr>
      </w:pPr>
      <w:r w:rsidRPr="003565C6">
        <w:rPr>
          <w:rFonts w:ascii="Times New Roman" w:hAnsi="Times New Roman" w:cs="Times New Roman"/>
        </w:rPr>
        <w:t xml:space="preserve"> конце романа.</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Совесть и разум Раскольникова. Почему разум так долго не сдается?</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«В теории ошибочка небольшая вышла», – говорит Свидригайлов Раскольникову. Какая и почему? Уход из жизни Свидригайлова.</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«Ведь надобно же, чтобы всякому человеку хоть куда-нибудь можно было пойти…» Что связывало Мармеладова и Раскольникова?</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 xml:space="preserve">«А с ними-то что будет?» – кто это говорит и почему? </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Выбор Сони: «Оставьте меня! Оставьте меня одного!... Забудьте меня совсем… А теперь, когда любите меня, откажитесь…» Почему Раскольников не выдерживает одиночества?</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t>«Поди на перекресток, поклонись народу, поцелуй землю, потому что ты перед ней согрешил…» Почему именно к такому покаянию призывает Соня Раскольникова?</w:t>
      </w:r>
    </w:p>
    <w:p w:rsidR="005344E4" w:rsidRPr="003565C6" w:rsidRDefault="005344E4" w:rsidP="00C679EB">
      <w:pPr>
        <w:widowControl/>
        <w:numPr>
          <w:ilvl w:val="0"/>
          <w:numId w:val="45"/>
        </w:numPr>
        <w:tabs>
          <w:tab w:val="clear" w:pos="720"/>
          <w:tab w:val="num" w:pos="284"/>
        </w:tabs>
        <w:ind w:hanging="720"/>
        <w:rPr>
          <w:rFonts w:ascii="Times New Roman" w:hAnsi="Times New Roman" w:cs="Times New Roman"/>
        </w:rPr>
      </w:pPr>
      <w:r w:rsidRPr="003565C6">
        <w:rPr>
          <w:rFonts w:ascii="Times New Roman" w:hAnsi="Times New Roman" w:cs="Times New Roman"/>
        </w:rPr>
        <w:lastRenderedPageBreak/>
        <w:t>«Если б только я зарезал из того, что голоден был… то я бы теперь счастлив был… Мне надо было узнать тогда, и поскорей узнать…» Что надо было узнать Раскольникову?</w:t>
      </w:r>
    </w:p>
    <w:p w:rsidR="005344E4" w:rsidRPr="003565C6" w:rsidRDefault="005344E4" w:rsidP="00C679EB">
      <w:pPr>
        <w:widowControl/>
        <w:numPr>
          <w:ilvl w:val="0"/>
          <w:numId w:val="45"/>
        </w:numPr>
        <w:rPr>
          <w:rFonts w:ascii="Times New Roman" w:hAnsi="Times New Roman" w:cs="Times New Roman"/>
        </w:rPr>
      </w:pPr>
      <w:r w:rsidRPr="003565C6">
        <w:rPr>
          <w:rFonts w:ascii="Times New Roman" w:hAnsi="Times New Roman" w:cs="Times New Roman"/>
        </w:rPr>
        <w:t xml:space="preserve">Хотел иметь «… свободу и власть, а главное власть! Над всей дрожащей тварью, над всем муравейником». Почему Раскольников так и не ощутил ни свободы, ни власти? </w:t>
      </w:r>
    </w:p>
    <w:p w:rsidR="005344E4" w:rsidRPr="003565C6" w:rsidRDefault="005344E4" w:rsidP="00C679EB">
      <w:pPr>
        <w:widowControl/>
        <w:numPr>
          <w:ilvl w:val="0"/>
          <w:numId w:val="45"/>
        </w:numPr>
        <w:rPr>
          <w:rFonts w:ascii="Times New Roman" w:hAnsi="Times New Roman" w:cs="Times New Roman"/>
        </w:rPr>
      </w:pPr>
      <w:r w:rsidRPr="003565C6">
        <w:rPr>
          <w:rFonts w:ascii="Times New Roman" w:hAnsi="Times New Roman" w:cs="Times New Roman"/>
        </w:rPr>
        <w:t>Бунт Раскольникова. Почему и против чего?</w:t>
      </w:r>
    </w:p>
    <w:p w:rsidR="005344E4" w:rsidRPr="003565C6" w:rsidRDefault="005344E4" w:rsidP="005344E4">
      <w:pPr>
        <w:rPr>
          <w:rFonts w:ascii="Times New Roman" w:hAnsi="Times New Roman" w:cs="Times New Roman"/>
        </w:rPr>
      </w:pPr>
    </w:p>
    <w:p w:rsidR="005344E4" w:rsidRPr="003565C6" w:rsidRDefault="005344E4" w:rsidP="003A7B31">
      <w:pPr>
        <w:pStyle w:val="21"/>
        <w:shd w:val="clear" w:color="auto" w:fill="auto"/>
        <w:spacing w:before="0" w:line="276" w:lineRule="auto"/>
        <w:ind w:right="23" w:firstLine="0"/>
        <w:rPr>
          <w:sz w:val="24"/>
          <w:szCs w:val="24"/>
        </w:rPr>
      </w:pPr>
    </w:p>
    <w:p w:rsidR="005E419E" w:rsidRPr="003565C6" w:rsidRDefault="005E419E" w:rsidP="005E419E">
      <w:pPr>
        <w:pStyle w:val="Default"/>
        <w:jc w:val="both"/>
        <w:rPr>
          <w:b/>
        </w:rPr>
      </w:pPr>
      <w:r w:rsidRPr="003565C6">
        <w:rPr>
          <w:b/>
        </w:rPr>
        <w:t xml:space="preserve">Ф.Т. Тютчев, </w:t>
      </w:r>
      <w:r w:rsidR="005344E4" w:rsidRPr="003565C6">
        <w:rPr>
          <w:b/>
        </w:rPr>
        <w:t>А.А.Фет, Н.А. Некрасов.</w:t>
      </w:r>
      <w:r w:rsidRPr="003565C6">
        <w:rPr>
          <w:b/>
        </w:rPr>
        <w:t xml:space="preserve"> Темы, мотивы и художественное своеобразие лирики. Анализ стихов.</w:t>
      </w:r>
    </w:p>
    <w:p w:rsidR="005E419E" w:rsidRPr="003565C6" w:rsidRDefault="005E419E" w:rsidP="005E419E">
      <w:pPr>
        <w:pStyle w:val="Default"/>
        <w:jc w:val="both"/>
      </w:pPr>
      <w:r w:rsidRPr="003565C6">
        <w:t>Проанализировать предложенные стихотворения по плану:</w:t>
      </w:r>
    </w:p>
    <w:p w:rsidR="003A7B31" w:rsidRDefault="003A7B31" w:rsidP="006635A7">
      <w:pPr>
        <w:pStyle w:val="a5"/>
        <w:spacing w:after="0" w:line="240" w:lineRule="auto"/>
        <w:ind w:left="1080"/>
        <w:rPr>
          <w:rFonts w:ascii="Times New Roman" w:hAnsi="Times New Roman"/>
          <w:b/>
          <w:sz w:val="24"/>
          <w:szCs w:val="24"/>
        </w:rPr>
      </w:pPr>
    </w:p>
    <w:p w:rsidR="006635A7" w:rsidRPr="003565C6" w:rsidRDefault="006635A7" w:rsidP="006635A7">
      <w:pPr>
        <w:pStyle w:val="a5"/>
        <w:spacing w:after="0" w:line="240" w:lineRule="auto"/>
        <w:ind w:left="1080"/>
        <w:rPr>
          <w:rFonts w:ascii="Times New Roman" w:hAnsi="Times New Roman"/>
          <w:b/>
          <w:sz w:val="24"/>
          <w:szCs w:val="24"/>
        </w:rPr>
      </w:pPr>
      <w:r w:rsidRPr="003565C6">
        <w:rPr>
          <w:rFonts w:ascii="Times New Roman" w:hAnsi="Times New Roman"/>
          <w:b/>
          <w:sz w:val="24"/>
          <w:szCs w:val="24"/>
        </w:rPr>
        <w:t>План анализа  стихотворения</w:t>
      </w:r>
    </w:p>
    <w:p w:rsidR="006635A7" w:rsidRPr="003565C6" w:rsidRDefault="006635A7" w:rsidP="006635A7">
      <w:pPr>
        <w:jc w:val="both"/>
        <w:rPr>
          <w:rFonts w:ascii="Times New Roman" w:hAnsi="Times New Roman" w:cs="Times New Roman"/>
        </w:rPr>
      </w:pPr>
      <w:r w:rsidRPr="003565C6">
        <w:rPr>
          <w:rFonts w:ascii="Times New Roman" w:hAnsi="Times New Roman" w:cs="Times New Roman"/>
          <w:b/>
          <w:bCs/>
        </w:rPr>
        <w:t>1</w:t>
      </w:r>
      <w:r w:rsidRPr="003565C6">
        <w:rPr>
          <w:rFonts w:ascii="Times New Roman" w:hAnsi="Times New Roman" w:cs="Times New Roman"/>
        </w:rPr>
        <w:t xml:space="preserve">.  Название стихотворения и его автор. </w:t>
      </w:r>
    </w:p>
    <w:p w:rsidR="006635A7" w:rsidRPr="003565C6" w:rsidRDefault="006635A7" w:rsidP="006635A7">
      <w:pPr>
        <w:jc w:val="both"/>
        <w:rPr>
          <w:rFonts w:ascii="Times New Roman" w:hAnsi="Times New Roman" w:cs="Times New Roman"/>
          <w:i/>
        </w:rPr>
      </w:pPr>
      <w:r w:rsidRPr="003565C6">
        <w:rPr>
          <w:rFonts w:ascii="Times New Roman" w:hAnsi="Times New Roman" w:cs="Times New Roman"/>
          <w:b/>
        </w:rPr>
        <w:t>2</w:t>
      </w:r>
      <w:r w:rsidRPr="003565C6">
        <w:rPr>
          <w:rFonts w:ascii="Times New Roman" w:hAnsi="Times New Roman" w:cs="Times New Roman"/>
        </w:rPr>
        <w:t xml:space="preserve">. Ведущая тема </w:t>
      </w:r>
      <w:r w:rsidRPr="003565C6">
        <w:rPr>
          <w:rFonts w:ascii="Times New Roman" w:hAnsi="Times New Roman" w:cs="Times New Roman"/>
          <w:i/>
        </w:rPr>
        <w:t xml:space="preserve">(о чём стихотворение?). </w:t>
      </w:r>
    </w:p>
    <w:p w:rsidR="006635A7" w:rsidRPr="003565C6" w:rsidRDefault="006635A7" w:rsidP="006635A7">
      <w:pPr>
        <w:jc w:val="both"/>
        <w:rPr>
          <w:rFonts w:ascii="Times New Roman" w:hAnsi="Times New Roman" w:cs="Times New Roman"/>
          <w:i/>
        </w:rPr>
      </w:pPr>
      <w:r w:rsidRPr="003565C6">
        <w:rPr>
          <w:rFonts w:ascii="Times New Roman" w:hAnsi="Times New Roman" w:cs="Times New Roman"/>
          <w:b/>
        </w:rPr>
        <w:t>3</w:t>
      </w:r>
      <w:r w:rsidRPr="003565C6">
        <w:rPr>
          <w:rFonts w:ascii="Times New Roman" w:hAnsi="Times New Roman" w:cs="Times New Roman"/>
        </w:rPr>
        <w:t xml:space="preserve">. Основная мысль </w:t>
      </w:r>
      <w:r w:rsidRPr="003565C6">
        <w:rPr>
          <w:rFonts w:ascii="Times New Roman" w:hAnsi="Times New Roman" w:cs="Times New Roman"/>
          <w:i/>
        </w:rPr>
        <w:t>(что хотел сказать поэт в стихотворении?).</w:t>
      </w:r>
    </w:p>
    <w:p w:rsidR="006635A7" w:rsidRPr="003565C6" w:rsidRDefault="006635A7" w:rsidP="006635A7">
      <w:pPr>
        <w:jc w:val="both"/>
        <w:rPr>
          <w:rFonts w:ascii="Times New Roman" w:hAnsi="Times New Roman" w:cs="Times New Roman"/>
        </w:rPr>
      </w:pPr>
      <w:r w:rsidRPr="003565C6">
        <w:rPr>
          <w:rFonts w:ascii="Times New Roman" w:hAnsi="Times New Roman" w:cs="Times New Roman"/>
          <w:b/>
        </w:rPr>
        <w:t>4</w:t>
      </w:r>
      <w:r w:rsidRPr="003565C6">
        <w:rPr>
          <w:rFonts w:ascii="Times New Roman" w:hAnsi="Times New Roman" w:cs="Times New Roman"/>
        </w:rPr>
        <w:t xml:space="preserve">. Какую картину рисует в своём стихотворении поэт? Опишите. </w:t>
      </w:r>
    </w:p>
    <w:p w:rsidR="006635A7" w:rsidRPr="003565C6" w:rsidRDefault="006635A7" w:rsidP="006635A7">
      <w:pPr>
        <w:jc w:val="both"/>
        <w:rPr>
          <w:rFonts w:ascii="Times New Roman" w:hAnsi="Times New Roman" w:cs="Times New Roman"/>
          <w:i/>
        </w:rPr>
      </w:pPr>
      <w:r w:rsidRPr="003565C6">
        <w:rPr>
          <w:rFonts w:ascii="Times New Roman" w:hAnsi="Times New Roman" w:cs="Times New Roman"/>
          <w:i/>
        </w:rPr>
        <w:t xml:space="preserve">    (Обратите внимание на детали картины, их цветовую гамму.) </w:t>
      </w:r>
    </w:p>
    <w:p w:rsidR="006635A7" w:rsidRPr="003565C6" w:rsidRDefault="006635A7" w:rsidP="006635A7">
      <w:pPr>
        <w:jc w:val="both"/>
        <w:rPr>
          <w:rFonts w:ascii="Times New Roman" w:hAnsi="Times New Roman" w:cs="Times New Roman"/>
        </w:rPr>
      </w:pPr>
      <w:r w:rsidRPr="003565C6">
        <w:rPr>
          <w:rFonts w:ascii="Times New Roman" w:hAnsi="Times New Roman" w:cs="Times New Roman"/>
          <w:b/>
        </w:rPr>
        <w:t>5.</w:t>
      </w:r>
      <w:r w:rsidRPr="003565C6">
        <w:rPr>
          <w:rFonts w:ascii="Times New Roman" w:hAnsi="Times New Roman" w:cs="Times New Roman"/>
        </w:rPr>
        <w:t xml:space="preserve"> Настроение, чувства, передаваемые автором. </w:t>
      </w:r>
    </w:p>
    <w:p w:rsidR="006635A7" w:rsidRPr="003565C6" w:rsidRDefault="006635A7" w:rsidP="006635A7">
      <w:pPr>
        <w:jc w:val="both"/>
        <w:rPr>
          <w:rFonts w:ascii="Times New Roman" w:hAnsi="Times New Roman" w:cs="Times New Roman"/>
        </w:rPr>
      </w:pPr>
      <w:r w:rsidRPr="003565C6">
        <w:rPr>
          <w:rFonts w:ascii="Times New Roman" w:hAnsi="Times New Roman" w:cs="Times New Roman"/>
        </w:rPr>
        <w:t xml:space="preserve">    Как меняются чувства от начала к финалу стихотворения?  </w:t>
      </w:r>
    </w:p>
    <w:p w:rsidR="006635A7" w:rsidRPr="003565C6" w:rsidRDefault="006635A7" w:rsidP="006635A7">
      <w:pPr>
        <w:jc w:val="both"/>
        <w:rPr>
          <w:rFonts w:ascii="Times New Roman" w:hAnsi="Times New Roman" w:cs="Times New Roman"/>
        </w:rPr>
      </w:pPr>
      <w:r w:rsidRPr="003565C6">
        <w:rPr>
          <w:rFonts w:ascii="Times New Roman" w:hAnsi="Times New Roman" w:cs="Times New Roman"/>
          <w:b/>
          <w:bCs/>
        </w:rPr>
        <w:t>6.</w:t>
      </w:r>
      <w:r w:rsidRPr="003565C6">
        <w:rPr>
          <w:rFonts w:ascii="Times New Roman" w:hAnsi="Times New Roman" w:cs="Times New Roman"/>
        </w:rPr>
        <w:t xml:space="preserve"> Главные образы стихотворения. </w:t>
      </w:r>
    </w:p>
    <w:p w:rsidR="006635A7" w:rsidRPr="003565C6" w:rsidRDefault="006635A7" w:rsidP="006635A7">
      <w:pPr>
        <w:jc w:val="both"/>
        <w:rPr>
          <w:rFonts w:ascii="Times New Roman" w:hAnsi="Times New Roman" w:cs="Times New Roman"/>
          <w:i/>
        </w:rPr>
      </w:pPr>
      <w:r w:rsidRPr="003565C6">
        <w:rPr>
          <w:rFonts w:ascii="Times New Roman" w:hAnsi="Times New Roman" w:cs="Times New Roman"/>
          <w:b/>
        </w:rPr>
        <w:t>7.</w:t>
      </w:r>
      <w:r w:rsidRPr="003565C6">
        <w:rPr>
          <w:rFonts w:ascii="Times New Roman" w:hAnsi="Times New Roman" w:cs="Times New Roman"/>
        </w:rPr>
        <w:t xml:space="preserve"> Лексические средства выразительности речи: </w:t>
      </w:r>
      <w:r w:rsidRPr="003565C6">
        <w:rPr>
          <w:rFonts w:ascii="Times New Roman" w:hAnsi="Times New Roman" w:cs="Times New Roman"/>
          <w:i/>
        </w:rPr>
        <w:t>сравнения, эпитеты, метафоры, олицетворения, звукопись.  </w:t>
      </w:r>
    </w:p>
    <w:p w:rsidR="006635A7" w:rsidRPr="003565C6" w:rsidRDefault="006635A7" w:rsidP="006635A7">
      <w:pPr>
        <w:jc w:val="both"/>
        <w:rPr>
          <w:rFonts w:ascii="Times New Roman" w:hAnsi="Times New Roman" w:cs="Times New Roman"/>
          <w:i/>
        </w:rPr>
      </w:pPr>
      <w:r w:rsidRPr="003565C6">
        <w:rPr>
          <w:rFonts w:ascii="Times New Roman" w:hAnsi="Times New Roman" w:cs="Times New Roman"/>
          <w:b/>
        </w:rPr>
        <w:t>8.</w:t>
      </w:r>
      <w:r w:rsidRPr="003565C6">
        <w:rPr>
          <w:rFonts w:ascii="Times New Roman" w:hAnsi="Times New Roman" w:cs="Times New Roman"/>
        </w:rPr>
        <w:t xml:space="preserve"> Синтаксические средства выразительности речи: </w:t>
      </w:r>
      <w:r w:rsidRPr="003565C6">
        <w:rPr>
          <w:rFonts w:ascii="Times New Roman" w:hAnsi="Times New Roman" w:cs="Times New Roman"/>
          <w:i/>
        </w:rPr>
        <w:t>антитеза, обращение, вводные слова и предложения, восклицание, однородные члены предложения, повторы, параллелизм.</w:t>
      </w:r>
    </w:p>
    <w:p w:rsidR="006635A7" w:rsidRPr="003565C6" w:rsidRDefault="006635A7" w:rsidP="006635A7">
      <w:pPr>
        <w:jc w:val="both"/>
        <w:rPr>
          <w:rFonts w:ascii="Times New Roman" w:hAnsi="Times New Roman" w:cs="Times New Roman"/>
        </w:rPr>
      </w:pPr>
      <w:r w:rsidRPr="003565C6">
        <w:rPr>
          <w:rFonts w:ascii="Times New Roman" w:hAnsi="Times New Roman" w:cs="Times New Roman"/>
          <w:b/>
        </w:rPr>
        <w:t>9</w:t>
      </w:r>
      <w:r w:rsidRPr="003565C6">
        <w:rPr>
          <w:rFonts w:ascii="Times New Roman" w:hAnsi="Times New Roman" w:cs="Times New Roman"/>
        </w:rPr>
        <w:t>. Собственное отношение к прочитанному.  Какие чувства вызывает стихотворение?</w:t>
      </w:r>
    </w:p>
    <w:p w:rsidR="005E419E" w:rsidRPr="003565C6" w:rsidRDefault="005E419E" w:rsidP="005E419E">
      <w:pPr>
        <w:pStyle w:val="Default"/>
        <w:jc w:val="both"/>
      </w:pPr>
    </w:p>
    <w:p w:rsidR="005E419E" w:rsidRPr="003565C6" w:rsidRDefault="005E419E" w:rsidP="0021398F">
      <w:pPr>
        <w:pStyle w:val="21"/>
        <w:shd w:val="clear" w:color="auto" w:fill="auto"/>
        <w:spacing w:before="0" w:line="276" w:lineRule="auto"/>
        <w:ind w:right="23" w:firstLine="0"/>
        <w:jc w:val="center"/>
        <w:rPr>
          <w:sz w:val="24"/>
          <w:szCs w:val="24"/>
        </w:rPr>
      </w:pPr>
    </w:p>
    <w:p w:rsidR="00A2544E" w:rsidRPr="006E1A3E" w:rsidRDefault="006E1A3E" w:rsidP="003565C6">
      <w:pPr>
        <w:pStyle w:val="21"/>
        <w:shd w:val="clear" w:color="auto" w:fill="auto"/>
        <w:spacing w:before="0" w:line="276" w:lineRule="auto"/>
        <w:ind w:right="23" w:firstLine="0"/>
        <w:rPr>
          <w:sz w:val="24"/>
          <w:szCs w:val="24"/>
        </w:rPr>
      </w:pPr>
      <w:r w:rsidRPr="006E1A3E">
        <w:rPr>
          <w:sz w:val="24"/>
          <w:szCs w:val="24"/>
        </w:rPr>
        <w:t>Текущий контроль осуществляется в виде контрольной работы</w:t>
      </w:r>
    </w:p>
    <w:p w:rsidR="00A2544E" w:rsidRPr="003A7B31" w:rsidRDefault="003565C6" w:rsidP="003A7B31">
      <w:pPr>
        <w:pStyle w:val="21"/>
        <w:shd w:val="clear" w:color="auto" w:fill="auto"/>
        <w:spacing w:before="0" w:line="276" w:lineRule="auto"/>
        <w:ind w:right="23" w:firstLine="709"/>
        <w:rPr>
          <w:b/>
          <w:sz w:val="24"/>
          <w:szCs w:val="24"/>
        </w:rPr>
      </w:pPr>
      <w:r w:rsidRPr="003565C6">
        <w:rPr>
          <w:b/>
          <w:sz w:val="24"/>
          <w:szCs w:val="24"/>
        </w:rPr>
        <w:t>Контрольная работа по теме «Творчество Л.Н. Толстого. Роман «Война и мир»»</w:t>
      </w:r>
    </w:p>
    <w:p w:rsidR="00A2544E" w:rsidRPr="003565C6" w:rsidRDefault="00A2544E" w:rsidP="0021398F">
      <w:pPr>
        <w:pStyle w:val="21"/>
        <w:shd w:val="clear" w:color="auto" w:fill="auto"/>
        <w:spacing w:before="0" w:line="276" w:lineRule="auto"/>
        <w:ind w:right="23" w:firstLine="709"/>
        <w:rPr>
          <w:b/>
          <w:sz w:val="24"/>
          <w:szCs w:val="24"/>
        </w:rPr>
      </w:pPr>
      <w:r w:rsidRPr="003565C6">
        <w:rPr>
          <w:b/>
          <w:sz w:val="24"/>
          <w:szCs w:val="24"/>
        </w:rPr>
        <w:t>Критерии оценки контрольной работы:</w:t>
      </w:r>
    </w:p>
    <w:p w:rsidR="00A2544E" w:rsidRPr="003A7B31" w:rsidRDefault="003A7B31" w:rsidP="003A7B31">
      <w:pPr>
        <w:pStyle w:val="52"/>
        <w:shd w:val="clear" w:color="auto" w:fill="auto"/>
        <w:tabs>
          <w:tab w:val="left" w:pos="709"/>
        </w:tabs>
        <w:spacing w:before="0" w:line="274" w:lineRule="exact"/>
        <w:ind w:right="20" w:firstLine="142"/>
        <w:jc w:val="both"/>
        <w:rPr>
          <w:i w:val="0"/>
          <w:sz w:val="24"/>
          <w:szCs w:val="24"/>
        </w:rPr>
      </w:pPr>
      <w:r w:rsidRPr="003A7B31">
        <w:rPr>
          <w:i w:val="0"/>
          <w:sz w:val="24"/>
          <w:szCs w:val="24"/>
        </w:rPr>
        <w:t xml:space="preserve">- </w:t>
      </w:r>
      <w:r w:rsidR="00A2544E" w:rsidRPr="003A7B31">
        <w:rPr>
          <w:i w:val="0"/>
          <w:sz w:val="24"/>
          <w:szCs w:val="24"/>
        </w:rPr>
        <w:t>оценка «отлично» ставится за работу, выполненную без ошибок и недочетов или имеющую не более одного недочета;</w:t>
      </w:r>
    </w:p>
    <w:p w:rsidR="00A2544E" w:rsidRPr="003A7B31" w:rsidRDefault="00A2544E" w:rsidP="00C679EB">
      <w:pPr>
        <w:pStyle w:val="52"/>
        <w:numPr>
          <w:ilvl w:val="0"/>
          <w:numId w:val="3"/>
        </w:numPr>
        <w:shd w:val="clear" w:color="auto" w:fill="auto"/>
        <w:tabs>
          <w:tab w:val="left" w:pos="709"/>
          <w:tab w:val="left" w:pos="864"/>
        </w:tabs>
        <w:spacing w:before="0" w:line="274" w:lineRule="exact"/>
        <w:ind w:right="20" w:firstLine="142"/>
        <w:jc w:val="both"/>
        <w:rPr>
          <w:i w:val="0"/>
          <w:sz w:val="24"/>
          <w:szCs w:val="24"/>
        </w:rPr>
      </w:pPr>
      <w:r w:rsidRPr="003A7B31">
        <w:rPr>
          <w:i w:val="0"/>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A2544E" w:rsidRPr="003A7B31" w:rsidRDefault="00A2544E" w:rsidP="00C679EB">
      <w:pPr>
        <w:pStyle w:val="52"/>
        <w:numPr>
          <w:ilvl w:val="0"/>
          <w:numId w:val="3"/>
        </w:numPr>
        <w:shd w:val="clear" w:color="auto" w:fill="auto"/>
        <w:tabs>
          <w:tab w:val="left" w:pos="709"/>
          <w:tab w:val="left" w:pos="922"/>
        </w:tabs>
        <w:spacing w:before="0" w:line="274" w:lineRule="exact"/>
        <w:ind w:right="20" w:firstLine="142"/>
        <w:jc w:val="both"/>
        <w:rPr>
          <w:i w:val="0"/>
          <w:sz w:val="24"/>
          <w:szCs w:val="24"/>
        </w:rPr>
      </w:pPr>
      <w:r w:rsidRPr="003A7B31">
        <w:rPr>
          <w:i w:val="0"/>
          <w:sz w:val="24"/>
          <w:szCs w:val="24"/>
        </w:rPr>
        <w:t>оценка «удовлетворительно» ставится в том случае, если студент правильно выполнил не менее половины работы или допустил:</w:t>
      </w:r>
    </w:p>
    <w:p w:rsidR="00A2544E" w:rsidRPr="003A7B31" w:rsidRDefault="00A2544E" w:rsidP="003A7B31">
      <w:pPr>
        <w:pStyle w:val="52"/>
        <w:shd w:val="clear" w:color="auto" w:fill="auto"/>
        <w:tabs>
          <w:tab w:val="left" w:pos="709"/>
          <w:tab w:val="left" w:pos="979"/>
        </w:tabs>
        <w:spacing w:before="0" w:line="274" w:lineRule="exact"/>
        <w:ind w:left="720" w:firstLine="142"/>
        <w:jc w:val="both"/>
        <w:rPr>
          <w:i w:val="0"/>
          <w:sz w:val="24"/>
          <w:szCs w:val="24"/>
        </w:rPr>
      </w:pPr>
      <w:r w:rsidRPr="003A7B31">
        <w:rPr>
          <w:i w:val="0"/>
          <w:sz w:val="24"/>
          <w:szCs w:val="24"/>
        </w:rPr>
        <w:t>а)</w:t>
      </w:r>
      <w:r w:rsidRPr="003A7B31">
        <w:rPr>
          <w:i w:val="0"/>
          <w:sz w:val="24"/>
          <w:szCs w:val="24"/>
        </w:rPr>
        <w:tab/>
        <w:t>не более двух грубых ошибок;</w:t>
      </w:r>
    </w:p>
    <w:p w:rsidR="00A2544E" w:rsidRPr="003A7B31" w:rsidRDefault="00A2544E" w:rsidP="003A7B31">
      <w:pPr>
        <w:pStyle w:val="52"/>
        <w:shd w:val="clear" w:color="auto" w:fill="auto"/>
        <w:tabs>
          <w:tab w:val="left" w:pos="709"/>
          <w:tab w:val="left" w:pos="974"/>
        </w:tabs>
        <w:spacing w:before="0" w:line="274" w:lineRule="exact"/>
        <w:ind w:left="720" w:firstLine="142"/>
        <w:jc w:val="both"/>
        <w:rPr>
          <w:i w:val="0"/>
          <w:sz w:val="24"/>
          <w:szCs w:val="24"/>
        </w:rPr>
      </w:pPr>
      <w:r w:rsidRPr="003A7B31">
        <w:rPr>
          <w:i w:val="0"/>
          <w:sz w:val="24"/>
          <w:szCs w:val="24"/>
        </w:rPr>
        <w:t>б)</w:t>
      </w:r>
      <w:r w:rsidRPr="003A7B31">
        <w:rPr>
          <w:i w:val="0"/>
          <w:sz w:val="24"/>
          <w:szCs w:val="24"/>
        </w:rPr>
        <w:tab/>
        <w:t>не более одной грубой ошибки и одного недочета;</w:t>
      </w:r>
    </w:p>
    <w:p w:rsidR="00A2544E" w:rsidRPr="003A7B31" w:rsidRDefault="00A2544E" w:rsidP="003A7B31">
      <w:pPr>
        <w:pStyle w:val="52"/>
        <w:shd w:val="clear" w:color="auto" w:fill="auto"/>
        <w:tabs>
          <w:tab w:val="left" w:pos="709"/>
          <w:tab w:val="left" w:pos="965"/>
        </w:tabs>
        <w:spacing w:before="0" w:line="274" w:lineRule="exact"/>
        <w:ind w:left="720" w:firstLine="142"/>
        <w:jc w:val="both"/>
        <w:rPr>
          <w:i w:val="0"/>
          <w:sz w:val="24"/>
          <w:szCs w:val="24"/>
        </w:rPr>
      </w:pPr>
      <w:r w:rsidRPr="003A7B31">
        <w:rPr>
          <w:i w:val="0"/>
          <w:sz w:val="24"/>
          <w:szCs w:val="24"/>
        </w:rPr>
        <w:t>в)</w:t>
      </w:r>
      <w:r w:rsidRPr="003A7B31">
        <w:rPr>
          <w:i w:val="0"/>
          <w:sz w:val="24"/>
          <w:szCs w:val="24"/>
        </w:rPr>
        <w:tab/>
        <w:t>не более двух-трех негрубых ошибок;</w:t>
      </w:r>
    </w:p>
    <w:p w:rsidR="00A2544E" w:rsidRPr="003A7B31" w:rsidRDefault="00A2544E" w:rsidP="003A7B31">
      <w:pPr>
        <w:pStyle w:val="52"/>
        <w:shd w:val="clear" w:color="auto" w:fill="auto"/>
        <w:tabs>
          <w:tab w:val="left" w:pos="709"/>
          <w:tab w:val="left" w:pos="955"/>
        </w:tabs>
        <w:spacing w:before="0" w:line="274" w:lineRule="exact"/>
        <w:ind w:left="720" w:firstLine="142"/>
        <w:jc w:val="both"/>
        <w:rPr>
          <w:i w:val="0"/>
          <w:sz w:val="24"/>
          <w:szCs w:val="24"/>
        </w:rPr>
      </w:pPr>
      <w:r w:rsidRPr="003A7B31">
        <w:rPr>
          <w:i w:val="0"/>
          <w:sz w:val="24"/>
          <w:szCs w:val="24"/>
        </w:rPr>
        <w:t>г)</w:t>
      </w:r>
      <w:r w:rsidRPr="003A7B31">
        <w:rPr>
          <w:i w:val="0"/>
          <w:sz w:val="24"/>
          <w:szCs w:val="24"/>
        </w:rPr>
        <w:tab/>
        <w:t>не более одной негрубой ошибки и трех недочетов;</w:t>
      </w:r>
    </w:p>
    <w:p w:rsidR="00A2544E" w:rsidRPr="003A7B31" w:rsidRDefault="00A2544E" w:rsidP="003A7B31">
      <w:pPr>
        <w:pStyle w:val="52"/>
        <w:shd w:val="clear" w:color="auto" w:fill="auto"/>
        <w:tabs>
          <w:tab w:val="left" w:pos="709"/>
          <w:tab w:val="left" w:pos="974"/>
        </w:tabs>
        <w:spacing w:before="0" w:line="274" w:lineRule="exact"/>
        <w:ind w:left="720" w:firstLine="142"/>
        <w:jc w:val="both"/>
        <w:rPr>
          <w:i w:val="0"/>
          <w:sz w:val="24"/>
          <w:szCs w:val="24"/>
        </w:rPr>
      </w:pPr>
      <w:r w:rsidRPr="003A7B31">
        <w:rPr>
          <w:i w:val="0"/>
          <w:sz w:val="24"/>
          <w:szCs w:val="24"/>
        </w:rPr>
        <w:t>д)</w:t>
      </w:r>
      <w:r w:rsidRPr="003A7B31">
        <w:rPr>
          <w:i w:val="0"/>
          <w:sz w:val="24"/>
          <w:szCs w:val="24"/>
        </w:rPr>
        <w:tab/>
        <w:t>при отсутствии ошибок, но при наличии 4-5 недочетов;</w:t>
      </w:r>
    </w:p>
    <w:p w:rsidR="00A2544E" w:rsidRPr="003A7B31" w:rsidRDefault="00A2544E" w:rsidP="00C679EB">
      <w:pPr>
        <w:pStyle w:val="52"/>
        <w:numPr>
          <w:ilvl w:val="0"/>
          <w:numId w:val="3"/>
        </w:numPr>
        <w:shd w:val="clear" w:color="auto" w:fill="auto"/>
        <w:tabs>
          <w:tab w:val="left" w:pos="709"/>
          <w:tab w:val="left" w:pos="1074"/>
        </w:tabs>
        <w:spacing w:before="0" w:line="274" w:lineRule="exact"/>
        <w:ind w:left="100" w:right="120" w:firstLine="142"/>
        <w:jc w:val="both"/>
        <w:rPr>
          <w:i w:val="0"/>
          <w:sz w:val="24"/>
          <w:szCs w:val="24"/>
        </w:rPr>
      </w:pPr>
      <w:r w:rsidRPr="003A7B31">
        <w:rPr>
          <w:i w:val="0"/>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A2544E" w:rsidRPr="003A7B31" w:rsidRDefault="00A2544E" w:rsidP="003A7B31">
      <w:pPr>
        <w:pStyle w:val="52"/>
        <w:shd w:val="clear" w:color="auto" w:fill="auto"/>
        <w:tabs>
          <w:tab w:val="left" w:pos="709"/>
        </w:tabs>
        <w:spacing w:before="0" w:line="274" w:lineRule="exact"/>
        <w:ind w:left="100" w:right="120" w:firstLine="142"/>
        <w:jc w:val="both"/>
        <w:rPr>
          <w:i w:val="0"/>
          <w:sz w:val="24"/>
          <w:szCs w:val="24"/>
        </w:rPr>
      </w:pPr>
      <w:r w:rsidRPr="003A7B31">
        <w:rPr>
          <w:i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A2544E" w:rsidRPr="003A7B31" w:rsidRDefault="00A2544E" w:rsidP="003A7B31">
      <w:pPr>
        <w:pStyle w:val="52"/>
        <w:shd w:val="clear" w:color="auto" w:fill="auto"/>
        <w:tabs>
          <w:tab w:val="left" w:pos="709"/>
        </w:tabs>
        <w:spacing w:before="0" w:line="274" w:lineRule="exact"/>
        <w:ind w:left="100" w:right="120" w:firstLine="142"/>
        <w:jc w:val="both"/>
        <w:rPr>
          <w:i w:val="0"/>
          <w:sz w:val="24"/>
          <w:szCs w:val="24"/>
        </w:rPr>
      </w:pPr>
      <w:r w:rsidRPr="003A7B31">
        <w:rPr>
          <w:i w:val="0"/>
          <w:sz w:val="24"/>
          <w:szCs w:val="24"/>
        </w:rPr>
        <w:t xml:space="preserve">Негрубыми ошибками являются неточности расчетов, пропуск или неполное </w:t>
      </w:r>
      <w:r w:rsidRPr="003A7B31">
        <w:rPr>
          <w:i w:val="0"/>
          <w:sz w:val="24"/>
          <w:szCs w:val="24"/>
        </w:rPr>
        <w:lastRenderedPageBreak/>
        <w:t>написание формул, неполное отражение результатов исследования в выводе.</w:t>
      </w:r>
    </w:p>
    <w:p w:rsidR="00A2544E" w:rsidRPr="003A7B31" w:rsidRDefault="00A2544E" w:rsidP="003A7B31">
      <w:pPr>
        <w:pStyle w:val="21"/>
        <w:shd w:val="clear" w:color="auto" w:fill="auto"/>
        <w:tabs>
          <w:tab w:val="left" w:pos="709"/>
        </w:tabs>
        <w:spacing w:before="0" w:line="276" w:lineRule="auto"/>
        <w:ind w:right="23" w:firstLine="142"/>
        <w:rPr>
          <w:sz w:val="24"/>
          <w:szCs w:val="24"/>
        </w:rPr>
      </w:pPr>
      <w:r w:rsidRPr="003A7B31">
        <w:rPr>
          <w:sz w:val="24"/>
          <w:szCs w:val="24"/>
        </w:rPr>
        <w:t>К недочетам относятся небрежное выполнение заданий, отдельные погрешности в формулировке ответа.</w:t>
      </w:r>
    </w:p>
    <w:p w:rsidR="00A2544E" w:rsidRPr="003565C6" w:rsidRDefault="00A2544E" w:rsidP="0021398F">
      <w:pPr>
        <w:pStyle w:val="21"/>
        <w:shd w:val="clear" w:color="auto" w:fill="auto"/>
        <w:spacing w:before="0" w:line="276" w:lineRule="auto"/>
        <w:ind w:left="79" w:right="23" w:firstLine="709"/>
        <w:rPr>
          <w:sz w:val="24"/>
          <w:szCs w:val="24"/>
        </w:rPr>
      </w:pPr>
    </w:p>
    <w:p w:rsidR="003A7B31" w:rsidRPr="003565C6" w:rsidRDefault="003A7B31" w:rsidP="003A7B31">
      <w:pPr>
        <w:pStyle w:val="21"/>
        <w:shd w:val="clear" w:color="auto" w:fill="auto"/>
        <w:spacing w:before="0" w:line="276" w:lineRule="auto"/>
        <w:ind w:right="23" w:firstLine="709"/>
        <w:rPr>
          <w:b/>
          <w:sz w:val="24"/>
          <w:szCs w:val="24"/>
        </w:rPr>
      </w:pPr>
      <w:r w:rsidRPr="003565C6">
        <w:rPr>
          <w:rStyle w:val="1"/>
          <w:b/>
          <w:sz w:val="24"/>
          <w:szCs w:val="24"/>
        </w:rPr>
        <w:t xml:space="preserve">Комплект контрольных работ по вариантам </w:t>
      </w:r>
    </w:p>
    <w:p w:rsidR="00A2544E" w:rsidRPr="003565C6" w:rsidRDefault="00A2544E" w:rsidP="0021398F">
      <w:pPr>
        <w:spacing w:line="230" w:lineRule="exact"/>
        <w:rPr>
          <w:rFonts w:ascii="Times New Roman" w:hAnsi="Times New Roman" w:cs="Times New Roman"/>
          <w:b/>
          <w:bCs/>
          <w:i/>
          <w:iCs/>
        </w:rPr>
      </w:pPr>
    </w:p>
    <w:p w:rsidR="003565C6" w:rsidRPr="003565C6" w:rsidRDefault="003565C6" w:rsidP="003565C6">
      <w:pPr>
        <w:shd w:val="clear" w:color="auto" w:fill="FFFFFF"/>
        <w:spacing w:after="280"/>
        <w:jc w:val="center"/>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Вариант 1. Письменная работа по роману Л.Н.Толстого «Война и мир»</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b/>
          <w:bCs/>
          <w:color w:val="222222"/>
        </w:rPr>
        <w:t>Прочитайте и ответьте на вопросы:</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b/>
          <w:bCs/>
          <w:color w:val="222222"/>
        </w:rPr>
        <w:t> </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Благодарю всех, господа, все части действовали геройски: пехота, кавалерия и артиллерия. Каким образом в центре оставлены два орудия? — спросил он, ища кого-то глазами. (Князь Багратион не спрашивал про орудия левого фланга; он знал уже, что там в самом начале дела были брошены все пушки.) — Я вас, кажется, просил, — обратился он к дежурному штаб-офицеру.</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Одно было подбито, — отвечал дежурный штаб-офицер, — а другое, я не могу понять; я сам там все время был и распоряжался и только что отъехал... Жарко было, правда, — прибавил он скромно.</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Кто-то сказал, что капитан Тушин стоит здесь у самой деревни и что за ним уже послано.</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Да вот вы были, — сказал князь Багратион, обращаясь к князю Андрею.</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Как же, мы вместе немного не съехались, — сказал дежурный штаф-офицер, приятно улыбаясь Болконскому.</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Я не имел удовольствия вас видеть, — холодно и отрывисто сказал князь Андрей.</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Все помолчали. На пороге показался Тушин, робко пробиравшийся из-за спин генералов. Обходя генералов в тесной избе, сконфуженный, как и всегда, при виде начальства, Тушин не рассмотрел древка знамени и споткнулся на него. Несколько голосов засмеялись.</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Каким образом орудие оставлено? — спросил Багратион, нахмурившись не столько на капитана, сколько на смеявшихся, в числе которых громче всех слышался голос Жеркова.</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Тушину теперь только, при виде грозного начальства, во всем ужасе представилась его вина и позор в том, что он, оставшись жив, потерял два орудия. Он так был взволнован, что до сей минуты не успел подумать об этом. Смех офицеров еще больше сбил его с толку. Он стоял перед Багратионом с дрожащею нижнею челюстью и едва проговорил:</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Не знаю... ваше сиятельство... людей не было, ваше сиятельство.</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Вы бы могли из прикрытия взять!</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Что прикрытия не было, этого не сказал Тушин, хотя это была сущая правда. Он боялся </w:t>
      </w:r>
      <w:r w:rsidRPr="003565C6">
        <w:rPr>
          <w:rFonts w:ascii="Times New Roman" w:eastAsia="Times New Roman" w:hAnsi="Times New Roman" w:cs="Times New Roman"/>
          <w:i/>
          <w:iCs/>
          <w:color w:val="222222"/>
        </w:rPr>
        <w:t>подвести </w:t>
      </w:r>
      <w:r w:rsidRPr="003565C6">
        <w:rPr>
          <w:rFonts w:ascii="Times New Roman" w:eastAsia="Times New Roman" w:hAnsi="Times New Roman" w:cs="Times New Roman"/>
          <w:color w:val="222222"/>
        </w:rPr>
        <w:t>этим другого начальника и молча, остановившимися глазами, смотрел прямо в лицо Багратиону, как смотрит сбившийся ученик в глаза экзаменатору.</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Молчание было довольно продолжительно. Князь Багратион, видимо, не желая быть строгим, не находился, что сказать; остальные не смели вмешаться в разговор. Князь Андрей исподлобья смотрел на Тушина, и пальцы его рук нервически двигались.</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Ваше сиятельство, — прервал князь Андрей молчание своим резким голосом, — вы меня изволили послать к батарее капитана Тушина. Я был там и нашел две трети людей и лошадей перебитыми, два орудия исковерканными и прикрытия никакого.</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Князь Багратион и Тушин одинаково упорно смотрели теперь на сдержанно и взволнованно говорившего Болконского.</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И ежели, ваше сиятельство, позволите мне высказать свое мнение, — продолжал он, — то успехом дня мы обязаны более всего действию этой батареи и геройской стойкости капитана Тушина с его ротой, — сказал князь Андрей и, не ожидая ответа, тотчас же встал и отошел от стола.</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xml:space="preserve">Князь Багратион посмотрел на Тушина и, видимо, не желая выказать недоверия к резкому </w:t>
      </w:r>
      <w:r w:rsidRPr="003565C6">
        <w:rPr>
          <w:rFonts w:ascii="Times New Roman" w:eastAsia="Times New Roman" w:hAnsi="Times New Roman" w:cs="Times New Roman"/>
          <w:color w:val="222222"/>
        </w:rPr>
        <w:lastRenderedPageBreak/>
        <w:t>суждению Болконского и вместе с тем чувствуя себя не в состоянии вполне верить ему, наклонил голову и сказал Тушину, что он может идти. Князь Андрей вышел за ним.</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Вот спасибо, выручил, голубчик, — сказал ему Тушин.</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Князь Андрей оглянул Тушина и, ничего не сказав, отошел от него. Князю Андрею было грустно и тяжело. Все это было так странно, так непохоже на то, чего он надеялся.</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22222"/>
        </w:rPr>
        <w:t> </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b/>
          <w:bCs/>
          <w:color w:val="222222"/>
        </w:rPr>
        <w:t> </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b/>
          <w:bCs/>
          <w:color w:val="222222"/>
        </w:rPr>
        <w:t>Вопросы: </w:t>
      </w:r>
    </w:p>
    <w:p w:rsidR="003565C6" w:rsidRPr="003565C6" w:rsidRDefault="003565C6" w:rsidP="00C679EB">
      <w:pPr>
        <w:widowControl/>
        <w:numPr>
          <w:ilvl w:val="0"/>
          <w:numId w:val="46"/>
        </w:numPr>
        <w:shd w:val="clear" w:color="auto" w:fill="FFFFFF"/>
        <w:spacing w:before="280"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О каком сражении идет речь в данном эпизоде?</w:t>
      </w:r>
    </w:p>
    <w:p w:rsidR="003565C6" w:rsidRPr="003565C6" w:rsidRDefault="003565C6" w:rsidP="00C679EB">
      <w:pPr>
        <w:widowControl/>
        <w:numPr>
          <w:ilvl w:val="0"/>
          <w:numId w:val="46"/>
        </w:numPr>
        <w:shd w:val="clear" w:color="auto" w:fill="FFFFFF"/>
        <w:spacing w:before="100" w:beforeAutospacing="1"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Кто, по мнению Толстого, является истинным героем этого сражения?</w:t>
      </w:r>
    </w:p>
    <w:p w:rsidR="003565C6" w:rsidRPr="003565C6" w:rsidRDefault="003565C6" w:rsidP="00C679EB">
      <w:pPr>
        <w:widowControl/>
        <w:numPr>
          <w:ilvl w:val="0"/>
          <w:numId w:val="46"/>
        </w:numPr>
        <w:shd w:val="clear" w:color="auto" w:fill="FFFFFF"/>
        <w:spacing w:before="100" w:beforeAutospacing="1"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Кто из действующих лиц эпизода вызывает негодование Толстого?</w:t>
      </w:r>
    </w:p>
    <w:p w:rsidR="003565C6" w:rsidRPr="003565C6" w:rsidRDefault="003565C6" w:rsidP="00C679EB">
      <w:pPr>
        <w:widowControl/>
        <w:numPr>
          <w:ilvl w:val="0"/>
          <w:numId w:val="46"/>
        </w:numPr>
        <w:shd w:val="clear" w:color="auto" w:fill="FFFFFF"/>
        <w:spacing w:before="100" w:beforeAutospacing="1"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Выпишите из приведенного отрывка слова, которые объясняют, почему Тушин не стал оправдываться перед Багратионом за потерю орудий?</w:t>
      </w:r>
    </w:p>
    <w:p w:rsidR="003565C6" w:rsidRPr="003565C6" w:rsidRDefault="003565C6" w:rsidP="00C679EB">
      <w:pPr>
        <w:widowControl/>
        <w:numPr>
          <w:ilvl w:val="0"/>
          <w:numId w:val="46"/>
        </w:numPr>
        <w:shd w:val="clear" w:color="auto" w:fill="FFFFFF"/>
        <w:spacing w:before="100" w:beforeAutospacing="1"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Какое чувство испытывает капитан Тушин вместо оправданного при данных обстоятельствах чувства негодования и желания справедливости? Выпишите соответствующие слова из текста.</w:t>
      </w:r>
    </w:p>
    <w:p w:rsidR="003565C6" w:rsidRPr="003565C6" w:rsidRDefault="003565C6" w:rsidP="00C679EB">
      <w:pPr>
        <w:widowControl/>
        <w:numPr>
          <w:ilvl w:val="0"/>
          <w:numId w:val="46"/>
        </w:numPr>
        <w:shd w:val="clear" w:color="auto" w:fill="FFFFFF"/>
        <w:spacing w:before="100" w:beforeAutospacing="1"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Какой художественный прием использует автор, передавая внутреннее смятение Тушина, боявшегося своим оправданием подвести «другого начальника»?</w:t>
      </w:r>
    </w:p>
    <w:p w:rsidR="003565C6" w:rsidRPr="003565C6" w:rsidRDefault="003565C6" w:rsidP="00C679EB">
      <w:pPr>
        <w:widowControl/>
        <w:numPr>
          <w:ilvl w:val="0"/>
          <w:numId w:val="46"/>
        </w:numPr>
        <w:shd w:val="clear" w:color="auto" w:fill="FFFFFF"/>
        <w:spacing w:before="100" w:beforeAutospacing="1" w:after="100" w:afterAutospacing="1"/>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С какой сюжетной линией романа «Война и мир» связан данный эпизод? Каким образом?</w:t>
      </w:r>
    </w:p>
    <w:p w:rsidR="003565C6" w:rsidRPr="003565C6" w:rsidRDefault="003565C6" w:rsidP="00C679EB">
      <w:pPr>
        <w:widowControl/>
        <w:numPr>
          <w:ilvl w:val="0"/>
          <w:numId w:val="46"/>
        </w:numPr>
        <w:shd w:val="clear" w:color="auto" w:fill="FFFFFF"/>
        <w:spacing w:before="100" w:beforeAutospacing="1" w:after="280"/>
        <w:ind w:left="640"/>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Л.Н.Толстой так описывает состояние князя Андрея в конце эпизода: «Все было так странно…» (см. текст). На что надеялся князь Андрей? В чем он разочаровался? Кто из героев русской литературы, подобно князю Андрею, проходит путь разочарований и обретений новых идеалов?</w:t>
      </w:r>
      <w:bookmarkStart w:id="1" w:name="doc3"/>
      <w:bookmarkEnd w:id="1"/>
    </w:p>
    <w:p w:rsidR="003565C6" w:rsidRPr="003565C6" w:rsidRDefault="003565C6" w:rsidP="003565C6">
      <w:pPr>
        <w:shd w:val="clear" w:color="auto" w:fill="FFFFFF"/>
        <w:spacing w:before="280" w:after="280"/>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 </w:t>
      </w:r>
    </w:p>
    <w:p w:rsidR="003565C6" w:rsidRPr="003565C6" w:rsidRDefault="003565C6" w:rsidP="003565C6">
      <w:pPr>
        <w:shd w:val="clear" w:color="auto" w:fill="FFFFFF"/>
        <w:spacing w:before="280" w:after="280"/>
        <w:jc w:val="center"/>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Вариант 2. Письменная работа по роману Л.Н.Толстого «Война и мир»</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Прочитайте текст и ответьте на вопросы:</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1899 года, 31 декабря у екатерининского вельможи назначен был бал. Ждали приезда государя. Наташа ехала на свой первый в жизни взрослый бал. В этот день она поднялась очень рано и была целый день в лихорадочном ожидании чуда. Все силы ее были направлены на то, чтобы все: она, мама, Соня были одеты наилучшим образом. Все необходимое уже было сделано: тщательно, по–бальному, вымыты ноги, руки, уши, шея. Все это напудрено и надушено. Уже надеты белые ажурные чулки и белые атласные башмачки с бантиками, прически почти окончены. Стали одеваться в бальные платья Соня и графиня, а Наташа все суетилась, помогая им. Она еще сидела перед зеркалом в накинутом на худенькие плечики пеньюаре. Но постоянно вскакивала, чтобы перевязать бант Соне, приколоть тогу матери. Отец спрашивал из-за двери, когда же они будут готовы, уже десять часов.</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Окончив прическу, Наташа побежала проверить, как оделись мать с Соней. Наконец все были готовы и в половине одиннадцатого сели в карету.</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С самого утра этого важного для нее дня Наташа была постоянно чем-то важным занята, таким важным, что не оставалось времени подумать, что же ее ждет на этом балу. Сидя теперь в промозглой карете, Наташа живо представила себе то, что ждет ее на балу в освещенных ярких залах: музыка, цветы, танцы, государь, вся блестящая молодежь Петербурга. Но окончательно осознала это, только поднимаясь с матерью и Соней по красной дорожке, застилавшей парадную лестницу, проходя между живыми цветами. Она шла, замирая от волнения и стараясь всеми силами скрыть его. И это была та манера, которая особенно шла к ней.</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lastRenderedPageBreak/>
        <w:t>Наташа шла мимо огромных зеркал, отражающих нарядную толпу, и не могла различить в этой толпе себя: все смешалось в одну блестящую процессию. Хозяин и хозяйка стояли в дверях и приветствовали входящих словами: «Очень, очень рады вас видеть».</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Две девочки в белых платьях, с одинаковыми розами в черных волосах, одинаково присели в реверансе. Но хозяйка невольно остановила свой взгляд на тоненькой Наташе. Возможно, Наташа напомнила ей ее золотое, невозвратимое девичье время.</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В зале, теснясь около двери, стояли гости. Ожидали государя. Графиня с девочками заняли место в первом ряду. Наташа слышала, что несколько голосов спросили про нее. Она поняла, что понравилась им. А Наташа с радостью смотрела на знакомое лицо Пьера, этого шута горохового, как назвала его хозяйка. И знала еще, что он отыскивает их, особенно ее, потому что обещал представить ей кавалеров. Но Пьер задержался возле невысокого худощавого человека в белом мундире, очень красивого. И опять Наташа порадовалась знакомому лицу, узнав князя Андрея Болконского, который один раз ночевал у них в Отрадном.</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Вдруг все зашевелились, зашептались, раздвинулись. И между двух рядов появился государь.</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Заиграла музыка, пары выстроились идти в польский. Наташа чувствовала, что она, мать и Соня не примут участия в нем – у них не было кавалеров. Ее не занимал ни государь, ни всякие важные лица, ею овладела одна мысль: «Неужели так никто и не подойдет ко мне, неужели я не буду танцевать между первыми, неужели меня не заметят все эти мужчины… Нет, этого не может быть! Они должны же знать, как мне хочется танцевать, как я отлично танцую и как им весело будет танцевать со мною». Ей хотелось плакать.</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Польский закончился, полились волшебные звуки вальса. Князь Андрей стоял недалеко от Ростовых. К нему подошел Пьер. Он сказал, что здесь есть его протеже, молодая Ростова, и попросил князя пригласить ее на танец, потому что князь Андрей всегда танцует, а Пьер – нет. Болконский направился к Наташе. Он увидел ее замирающее лицо, понял ее чувства, вспомнил ее разговор в Отрадном и с веселым выражением лица поклонился княгине, прося ее дочь на тур вальса. Замирающее лицо Наташи, готовое на отчаяние и восторг, озарилось счастливой, радостной улыбкой.</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Они были вторая пара, вышедшая в круг. Князь Андрей считался по праву лучшим танцором своего времени. Наташа танцевала превосходно. Ножки ее, обутые в бальные туфельки, делали свое дело легко и независимо от нее, а лицо светилось восторгом счастья. А Андрей… Вино юной прелести ударило ему в голову. Он почувствовал себя помолодевшим, ожившим и счастливым, когда, переводя дыхание, оставил ее матери и стал глядеть на танцующих. Потом она танцевала много с разными кавалерами. На веселый котильон, перед ужином, Андрей снова пригласил Наташу. Он напомнил ей первую отраднинскую встречу, их разговор в лунную ночь.</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Князь Андрей, выросший в свете, любил встречать там то, что мало походило на высшую светскость, не имело лоска и блеска высшего круга. Такой была Наташа. Ее искренность, внутреннее состояние счастья, умение удивляться, робость, даже ошибки во французском языке, делали ее очаровательной в его глазах. Он сидел рядом с ней, вел самые обыкновенные разговоры и любовался блеском ее глаз, радостной улыбкой.</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Новый кавалер опять пригласил ее. Она устала, запыхалась и, видимо, думала отказать, но вновь подняла свою худенькую ручку на плечо кавалера и улыбнулась князю Андрею. «Я бы и рада посидеть с вами, я устала. Но вы видите, как меня выбирают, и я этому рада, и я счастлива, и я всех люблю, и мы с вами это все понимаем», - говорила князю Андрею улыбка Наташи.</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Она побежала через залу, чтобы взять двух дам для фигур.</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«Ежели она подойдет сначала к кузине, а потом к другой даме, она будет моей женой» – неожиданно сказал себе князь Андрей, глядя на нее. Она подошла к кузине.</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lastRenderedPageBreak/>
        <w:t>«Какай вздор иногда приходит в голову! – подумал Болконский. – Но верно то, что эта девушка так мила, так непосредственна, так особенна, что не протанцует и месяца и выйдет замуж… Это здесь редкость», - подумал Андрей, когда Наташа снова села возле него.</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Бал заканчивался. Ростов подошел к князю Андрею и пригласил его к ним, спросил у дочери, весело ли ей. Наташа ничего не ответила, только улыбнулась такой улыбкой, которая говорила: «как можно спрашивать об этом?» Наташа была так счастлива, как никогда еще в жизни!</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Она была в той высшей степени счастья, когда человек становится добрым и хорошим и не верит в возможность существования зла, несчастия и горя…</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На другой день князь Андрей поехал с визитами в некоторые дома, где еще не был. Заехал он и к Ростовым. Он признался себе, что ему хочется увидеть Наташу в домашней обстановке.</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Наташа одна из первых встретила его. Она была в домашнем синем платье, в котором показалась князю еще лучше, чем в бальном. </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Болконский провел у Ростовых целый день.</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Поздно вечером, дома, Андрей не мог уснуть. Его что-то томило, мысли блуждали в голове против его воли. Он не думал о Наташе, он просто воображал ее, поэтому вся жизнь его представлялась в другом свете. Ему и в голову не приходило, что он был влюблен в Ростову. Он вспомнил слова Пьера, что надо верить в возможность счастья.</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Ответьте письменно на вопросы:</w:t>
      </w:r>
    </w:p>
    <w:p w:rsidR="003565C6" w:rsidRPr="003565C6" w:rsidRDefault="003565C6" w:rsidP="00C679EB">
      <w:pPr>
        <w:widowControl/>
        <w:numPr>
          <w:ilvl w:val="0"/>
          <w:numId w:val="47"/>
        </w:numPr>
        <w:shd w:val="clear" w:color="auto" w:fill="FFFFFF"/>
        <w:spacing w:before="100" w:beforeAutospacing="1" w:after="100" w:afterAutospacing="1"/>
        <w:ind w:left="640"/>
        <w:rPr>
          <w:rFonts w:ascii="Times New Roman" w:eastAsia="Times New Roman" w:hAnsi="Times New Roman" w:cs="Times New Roman"/>
          <w:color w:val="212121"/>
        </w:rPr>
      </w:pPr>
      <w:r w:rsidRPr="003565C6">
        <w:rPr>
          <w:rFonts w:ascii="Times New Roman" w:eastAsia="Times New Roman" w:hAnsi="Times New Roman" w:cs="Times New Roman"/>
          <w:color w:val="212121"/>
        </w:rPr>
        <w:t>Найдите в тексте описание подготовки к балу и приезда на бал Наташи Ростовой. Какие чувства испытывает героиня?</w:t>
      </w:r>
    </w:p>
    <w:p w:rsidR="003565C6" w:rsidRPr="003565C6" w:rsidRDefault="003565C6" w:rsidP="00C679EB">
      <w:pPr>
        <w:widowControl/>
        <w:numPr>
          <w:ilvl w:val="0"/>
          <w:numId w:val="47"/>
        </w:numPr>
        <w:shd w:val="clear" w:color="auto" w:fill="FFFFFF"/>
        <w:spacing w:before="100" w:beforeAutospacing="1" w:after="100" w:afterAutospacing="1"/>
        <w:ind w:left="640"/>
        <w:rPr>
          <w:rFonts w:ascii="Times New Roman" w:eastAsia="Times New Roman" w:hAnsi="Times New Roman" w:cs="Times New Roman"/>
          <w:color w:val="212121"/>
        </w:rPr>
      </w:pPr>
      <w:r w:rsidRPr="003565C6">
        <w:rPr>
          <w:rFonts w:ascii="Times New Roman" w:eastAsia="Times New Roman" w:hAnsi="Times New Roman" w:cs="Times New Roman"/>
          <w:color w:val="212121"/>
        </w:rPr>
        <w:t>Найдите описание Наташи Ростовой на балу. Что больше всего волнует ее во время бала?</w:t>
      </w:r>
    </w:p>
    <w:p w:rsidR="003565C6" w:rsidRPr="003565C6" w:rsidRDefault="003565C6" w:rsidP="00C679EB">
      <w:pPr>
        <w:widowControl/>
        <w:numPr>
          <w:ilvl w:val="0"/>
          <w:numId w:val="47"/>
        </w:numPr>
        <w:shd w:val="clear" w:color="auto" w:fill="FFFFFF"/>
        <w:spacing w:before="100" w:beforeAutospacing="1" w:after="100" w:afterAutospacing="1"/>
        <w:ind w:left="640"/>
        <w:rPr>
          <w:rFonts w:ascii="Times New Roman" w:eastAsia="Times New Roman" w:hAnsi="Times New Roman" w:cs="Times New Roman"/>
          <w:color w:val="212121"/>
        </w:rPr>
      </w:pPr>
      <w:r w:rsidRPr="003565C6">
        <w:rPr>
          <w:rFonts w:ascii="Times New Roman" w:eastAsia="Times New Roman" w:hAnsi="Times New Roman" w:cs="Times New Roman"/>
          <w:color w:val="212121"/>
        </w:rPr>
        <w:t>Почему князь Андрей Болконский согласился на предложение Пьера пригласить Наташу на вальс?</w:t>
      </w:r>
    </w:p>
    <w:p w:rsidR="003565C6" w:rsidRPr="003565C6" w:rsidRDefault="003565C6" w:rsidP="00C679EB">
      <w:pPr>
        <w:widowControl/>
        <w:numPr>
          <w:ilvl w:val="0"/>
          <w:numId w:val="47"/>
        </w:numPr>
        <w:shd w:val="clear" w:color="auto" w:fill="FFFFFF"/>
        <w:spacing w:before="100" w:beforeAutospacing="1" w:after="100" w:afterAutospacing="1"/>
        <w:ind w:left="640"/>
        <w:rPr>
          <w:rFonts w:ascii="Times New Roman" w:eastAsia="Times New Roman" w:hAnsi="Times New Roman" w:cs="Times New Roman"/>
          <w:color w:val="212121"/>
        </w:rPr>
      </w:pPr>
      <w:r w:rsidRPr="003565C6">
        <w:rPr>
          <w:rFonts w:ascii="Times New Roman" w:eastAsia="Times New Roman" w:hAnsi="Times New Roman" w:cs="Times New Roman"/>
          <w:color w:val="212121"/>
        </w:rPr>
        <w:t>Как повлиял на князя Андрея тур вальса с Наташей Ростовой?</w:t>
      </w:r>
    </w:p>
    <w:p w:rsidR="003565C6" w:rsidRPr="003565C6" w:rsidRDefault="003565C6" w:rsidP="00C679EB">
      <w:pPr>
        <w:widowControl/>
        <w:numPr>
          <w:ilvl w:val="0"/>
          <w:numId w:val="47"/>
        </w:numPr>
        <w:shd w:val="clear" w:color="auto" w:fill="FFFFFF"/>
        <w:spacing w:before="100" w:beforeAutospacing="1" w:after="100" w:afterAutospacing="1"/>
        <w:ind w:left="640"/>
        <w:rPr>
          <w:rFonts w:ascii="Times New Roman" w:eastAsia="Times New Roman" w:hAnsi="Times New Roman" w:cs="Times New Roman"/>
          <w:color w:val="212121"/>
        </w:rPr>
      </w:pPr>
      <w:r w:rsidRPr="003565C6">
        <w:rPr>
          <w:rFonts w:ascii="Times New Roman" w:eastAsia="Times New Roman" w:hAnsi="Times New Roman" w:cs="Times New Roman"/>
          <w:color w:val="212121"/>
        </w:rPr>
        <w:t>Какие качества Наташи привлекли князя Андрея?</w:t>
      </w:r>
    </w:p>
    <w:p w:rsidR="003565C6" w:rsidRPr="003565C6" w:rsidRDefault="003565C6" w:rsidP="00C679EB">
      <w:pPr>
        <w:widowControl/>
        <w:numPr>
          <w:ilvl w:val="0"/>
          <w:numId w:val="47"/>
        </w:numPr>
        <w:shd w:val="clear" w:color="auto" w:fill="FFFFFF"/>
        <w:spacing w:before="100" w:beforeAutospacing="1" w:after="100" w:afterAutospacing="1"/>
        <w:ind w:left="640"/>
        <w:rPr>
          <w:rFonts w:ascii="Times New Roman" w:eastAsia="Times New Roman" w:hAnsi="Times New Roman" w:cs="Times New Roman"/>
          <w:color w:val="212121"/>
        </w:rPr>
      </w:pPr>
      <w:r w:rsidRPr="003565C6">
        <w:rPr>
          <w:rFonts w:ascii="Times New Roman" w:eastAsia="Times New Roman" w:hAnsi="Times New Roman" w:cs="Times New Roman"/>
          <w:color w:val="212121"/>
        </w:rPr>
        <w:t>Определите роль данного эпизода в изображении судеб Наташи Ростовой и князь Андрея в идейно – философском содержании романа.</w:t>
      </w:r>
    </w:p>
    <w:p w:rsidR="003565C6" w:rsidRPr="003565C6" w:rsidRDefault="003565C6" w:rsidP="003565C6">
      <w:pPr>
        <w:shd w:val="clear" w:color="auto" w:fill="FFFFFF"/>
        <w:spacing w:before="280" w:after="280"/>
        <w:jc w:val="center"/>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 </w:t>
      </w:r>
    </w:p>
    <w:p w:rsidR="003565C6" w:rsidRPr="003565C6" w:rsidRDefault="003565C6" w:rsidP="003565C6">
      <w:pPr>
        <w:shd w:val="clear" w:color="auto" w:fill="FFFFFF"/>
        <w:spacing w:before="280" w:after="280"/>
        <w:jc w:val="center"/>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Вариант 3. Письменная работа по роману Л.Н.Толстого «Война и мир»</w:t>
      </w:r>
    </w:p>
    <w:p w:rsidR="003565C6" w:rsidRPr="003565C6" w:rsidRDefault="003565C6" w:rsidP="003565C6">
      <w:pPr>
        <w:shd w:val="clear" w:color="auto" w:fill="FFFFFF"/>
        <w:spacing w:before="280" w:after="280"/>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Прочитайте текст и ответьте на вопросы</w:t>
      </w:r>
    </w:p>
    <w:p w:rsidR="003565C6" w:rsidRPr="003565C6" w:rsidRDefault="003565C6" w:rsidP="003565C6">
      <w:pPr>
        <w:rPr>
          <w:rFonts w:ascii="Times New Roman" w:hAnsi="Times New Roman" w:cs="Times New Roman"/>
        </w:rPr>
      </w:pPr>
      <w:r w:rsidRPr="003565C6">
        <w:rPr>
          <w:rFonts w:ascii="Times New Roman" w:hAnsi="Times New Roman" w:cs="Times New Roman"/>
        </w:rPr>
        <w:t>    По опекунским делам рязанского именья князю Андрею надо было видеться с уездным предводителем. Предводителем был граф Илья Андреевич Ростов, и князь Андрей в середине мая поехал к нему.</w:t>
      </w:r>
      <w:r w:rsidRPr="003565C6">
        <w:rPr>
          <w:rFonts w:ascii="Times New Roman" w:hAnsi="Times New Roman" w:cs="Times New Roman"/>
        </w:rPr>
        <w:br/>
        <w:t>    Был уже жаркий период весны. Лес уже весь оделся, была пыль и было так жарко, что, проезжая мимо воды, хотелось купаться.</w:t>
      </w:r>
    </w:p>
    <w:p w:rsidR="003565C6" w:rsidRPr="003565C6" w:rsidRDefault="003565C6" w:rsidP="003565C6">
      <w:pPr>
        <w:rPr>
          <w:rFonts w:ascii="Times New Roman" w:hAnsi="Times New Roman" w:cs="Times New Roman"/>
        </w:rPr>
      </w:pPr>
      <w:r w:rsidRPr="003565C6">
        <w:rPr>
          <w:rFonts w:ascii="Times New Roman" w:hAnsi="Times New Roman" w:cs="Times New Roman"/>
        </w:rPr>
        <w:t xml:space="preserve">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неуклюже, несимметрично 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 «Весна, и любовь, и счастие! — как будто говорил этот дуб. — И как не надоест вам все один и тот же глупый бессмысленный обман! Все одно и </w:t>
      </w:r>
      <w:r w:rsidRPr="003565C6">
        <w:rPr>
          <w:rFonts w:ascii="Times New Roman" w:hAnsi="Times New Roman" w:cs="Times New Roman"/>
        </w:rPr>
        <w:lastRenderedPageBreak/>
        <w:t>то же, и все обман! Нет ни весны, ни солнца, ни счастья. Вон смотрите, сидят задавленные мертвые ели, всегда одинаковые, и вон и я растопырил свои обломанные, ободранные пальцы, где ни выросли они — из спины, из боков. Как выросли — так и стою, и не верю вашим надеждам и обманам». Князь Андрей несколько раз оглянулся на этот дуб, проезжая по лесу, как будто он чего-то ждал от него. Цветы и трава были и под дубом, но он все так же, хмурясь, неподвижно, уродливо и упорно, стоял посреди их. «Да, он прав, тысячу раз прав этот дуб, — думал князь Андрей, —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r w:rsidRPr="003565C6">
        <w:rPr>
          <w:rFonts w:ascii="Times New Roman" w:hAnsi="Times New Roman" w:cs="Times New Roman"/>
        </w:rPr>
        <w:br/>
        <w:t>    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весёлый крик и увидал бегущую наперерез его коляски толпу девушек. Впереди других, ближе, подбегала к коляске черноволосая, очень тоненькая, странно-тоненькая, черноглазая девушка в жёлтом ситцевом платье, повязанная белым носовым платком, из-под которого выбивались пряди расчесавшихся волос. Девушка что-то кричала, но, узнав чужого, не взглянув на него, со смехом побежала назад.</w:t>
      </w:r>
      <w:r w:rsidRPr="003565C6">
        <w:rPr>
          <w:rFonts w:ascii="Times New Roman" w:hAnsi="Times New Roman" w:cs="Times New Roman"/>
        </w:rPr>
        <w:br/>
        <w:t>    Князю Андрею вдруг стало отчего-то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весёлой и счастливой жизнью. «Чему она так рада? О чём она думает? Не об уставе военном, не об устройстве рязанских оброчных. О чём она думает? И чем она счастлива?» — невольно с любопытством спрашивал себя князь Андрей.</w:t>
      </w:r>
      <w:r w:rsidRPr="003565C6">
        <w:rPr>
          <w:rFonts w:ascii="Times New Roman" w:hAnsi="Times New Roman" w:cs="Times New Roman"/>
        </w:rPr>
        <w:br/>
        <w:t>    Вечером, оставшись один на новом месте, он долго не мог заснуть. Он читал, потом потушил свечу и опять зажёг её. В комнате с закрытыми изнутри ставнями было жарко. </w:t>
      </w:r>
    </w:p>
    <w:p w:rsidR="003565C6" w:rsidRPr="003565C6" w:rsidRDefault="003565C6" w:rsidP="003565C6">
      <w:pPr>
        <w:rPr>
          <w:rFonts w:ascii="Times New Roman" w:hAnsi="Times New Roman" w:cs="Times New Roman"/>
        </w:rPr>
      </w:pPr>
      <w:r w:rsidRPr="003565C6">
        <w:rPr>
          <w:rFonts w:ascii="Times New Roman" w:hAnsi="Times New Roman" w:cs="Times New Roman"/>
        </w:rPr>
        <w:t>    Князь Андрей встал и подошёл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чёрных с одной и серебристо- освещённых с другой стороны. Под деревами была какая-то сочная, мокрая, кудрявая растительность с серебристыми кое-где листьями и стеблями. Далее за чёрными деревами была какая-то блестящая росой крыша, правее большое кудрявое дерево с ярко-белым стволом и сучьями, и выше его почти полная луна на светлом, почти беззвёздном весеннем небе. Князь Андрей облокотился на окно, и глаза его остановились на этом небе.</w:t>
      </w:r>
      <w:r w:rsidRPr="003565C6">
        <w:rPr>
          <w:rFonts w:ascii="Times New Roman" w:hAnsi="Times New Roman" w:cs="Times New Roman"/>
        </w:rPr>
        <w:br/>
        <w:t>    Комната князя Андрея была в среднем этаже; в комнатах над ним тоже жили и не спали. Он услыхал сверху женский говор.</w:t>
      </w:r>
      <w:r w:rsidRPr="003565C6">
        <w:rPr>
          <w:rFonts w:ascii="Times New Roman" w:hAnsi="Times New Roman" w:cs="Times New Roman"/>
        </w:rPr>
        <w:br/>
        <w:t>   — Только ещё один раз, — сказал сверху женский голос, который сейчас узнал князь Андрей.</w:t>
      </w:r>
      <w:r w:rsidRPr="003565C6">
        <w:rPr>
          <w:rFonts w:ascii="Times New Roman" w:hAnsi="Times New Roman" w:cs="Times New Roman"/>
        </w:rPr>
        <w:br/>
        <w:t>   — Да когда же ты спать будешь? — отвечал другой голос.</w:t>
      </w:r>
      <w:r w:rsidRPr="003565C6">
        <w:rPr>
          <w:rFonts w:ascii="Times New Roman" w:hAnsi="Times New Roman" w:cs="Times New Roman"/>
        </w:rPr>
        <w:br/>
        <w:t>   — Я не буду, я не могу спать, что ж мне делать! Ну, последний раз...</w:t>
      </w:r>
      <w:r w:rsidRPr="003565C6">
        <w:rPr>
          <w:rFonts w:ascii="Times New Roman" w:hAnsi="Times New Roman" w:cs="Times New Roman"/>
        </w:rPr>
        <w:br/>
        <w:t>   Два женских голоса запели какую-то музыкальную фразу, составлявшую конец чего-то.</w:t>
      </w:r>
      <w:r w:rsidRPr="003565C6">
        <w:rPr>
          <w:rFonts w:ascii="Times New Roman" w:hAnsi="Times New Roman" w:cs="Times New Roman"/>
        </w:rPr>
        <w:br/>
        <w:t>   — Ах, какая прелесть! Ну, теперь спать, и конец.</w:t>
      </w:r>
      <w:r w:rsidRPr="003565C6">
        <w:rPr>
          <w:rFonts w:ascii="Times New Roman" w:hAnsi="Times New Roman" w:cs="Times New Roman"/>
        </w:rPr>
        <w:br/>
        <w:t>   — Ты спи, а я не могу, — отвечал первый голос, приблизившийся к окну. Она, видимо, совсем высунулась в окно, потому что слышно было шуршанье её платья и даже дыханье. Всё затихло и окаменело, как и луна и её свет и тени. Князь Андрей тоже боялся пошевелиться, чтобы не выдать своего невольного присутствия.</w:t>
      </w:r>
      <w:r w:rsidRPr="003565C6">
        <w:rPr>
          <w:rFonts w:ascii="Times New Roman" w:hAnsi="Times New Roman" w:cs="Times New Roman"/>
        </w:rPr>
        <w:br/>
        <w:t xml:space="preserve">   — Соня! Соня! — послышался опять первый голос. — Ну, как можно спать! Да ты посмотри, что за прелесть! Ах, какая прелесть! Да проснись же, Соня, — сказала она </w:t>
      </w:r>
      <w:r w:rsidRPr="003565C6">
        <w:rPr>
          <w:rFonts w:ascii="Times New Roman" w:hAnsi="Times New Roman" w:cs="Times New Roman"/>
        </w:rPr>
        <w:lastRenderedPageBreak/>
        <w:t>почти со слезами в голосе. — Ведь эдакой прелестной ночи никогда, никогда не бывало.</w:t>
      </w:r>
      <w:r w:rsidRPr="003565C6">
        <w:rPr>
          <w:rFonts w:ascii="Times New Roman" w:hAnsi="Times New Roman" w:cs="Times New Roman"/>
        </w:rPr>
        <w:br/>
        <w:t>   Соня неохотно что-то отвечала.</w:t>
      </w:r>
      <w:r w:rsidRPr="003565C6">
        <w:rPr>
          <w:rFonts w:ascii="Times New Roman" w:hAnsi="Times New Roman" w:cs="Times New Roman"/>
        </w:rPr>
        <w:br/>
        <w:t>   — 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натужиться надо, — и полетела бы. Вот так!</w:t>
      </w:r>
      <w:r w:rsidRPr="003565C6">
        <w:rPr>
          <w:rFonts w:ascii="Times New Roman" w:hAnsi="Times New Roman" w:cs="Times New Roman"/>
        </w:rPr>
        <w:br/>
        <w:t>   — Полно, ты упадешь.</w:t>
      </w:r>
      <w:r w:rsidRPr="003565C6">
        <w:rPr>
          <w:rFonts w:ascii="Times New Roman" w:hAnsi="Times New Roman" w:cs="Times New Roman"/>
        </w:rPr>
        <w:br/>
        <w:t>   Послышалась борьба и недовольный голос Сони:</w:t>
      </w:r>
      <w:r w:rsidRPr="003565C6">
        <w:rPr>
          <w:rFonts w:ascii="Times New Roman" w:hAnsi="Times New Roman" w:cs="Times New Roman"/>
        </w:rPr>
        <w:br/>
        <w:t>   — Ведь второй час.</w:t>
      </w:r>
      <w:r w:rsidRPr="003565C6">
        <w:rPr>
          <w:rFonts w:ascii="Times New Roman" w:hAnsi="Times New Roman" w:cs="Times New Roman"/>
        </w:rPr>
        <w:br/>
        <w:t>   — Ах, ты только всё портишь мне. Ну, иди, иди.</w:t>
      </w:r>
      <w:r w:rsidRPr="003565C6">
        <w:rPr>
          <w:rFonts w:ascii="Times New Roman" w:hAnsi="Times New Roman" w:cs="Times New Roman"/>
        </w:rPr>
        <w:br/>
        <w:t>   Опять всё замолкло, но князь Андрей знал, что она всё еще сидит тут, он слышал иногда тихое шевеленье, иногда вздохи.</w:t>
      </w:r>
      <w:r w:rsidRPr="003565C6">
        <w:rPr>
          <w:rFonts w:ascii="Times New Roman" w:hAnsi="Times New Roman" w:cs="Times New Roman"/>
        </w:rPr>
        <w:br/>
        <w:t>   — Ах, Боже мой! Боже мой! Что же это такое! — вдруг вскрикнула она. — Спать так спать! — и захлопнула окно.</w:t>
      </w:r>
      <w:r w:rsidRPr="003565C6">
        <w:rPr>
          <w:rFonts w:ascii="Times New Roman" w:hAnsi="Times New Roman" w:cs="Times New Roman"/>
        </w:rPr>
        <w:br/>
        <w:t>   «И дела нет до моего существования!» — подумал князь Андрей в то время, как он прислушивался к её говору, почему-то ожидая и боясь, что она скажет что-нибудь про него. «И опять она! И как нарочно!» —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r w:rsidRPr="003565C6">
        <w:rPr>
          <w:rFonts w:ascii="Times New Roman" w:hAnsi="Times New Roman" w:cs="Times New Roman"/>
        </w:rPr>
        <w:br/>
        <w:t>    На другой день, простившись только с одним графом, не дождавшись выхода дам, князь Андрей поехал домой.</w:t>
      </w:r>
      <w:r w:rsidRPr="003565C6">
        <w:rPr>
          <w:rFonts w:ascii="Times New Roman" w:hAnsi="Times New Roman" w:cs="Times New Roman"/>
        </w:rPr>
        <w:br/>
        <w:t>    Уже было начало июня, когда князь Андрей, возвращаясь домой, въехал опять в ту берёзовую рощу, в которой этот старый, корявый дуб так странно и памятно поразил его.</w:t>
      </w:r>
    </w:p>
    <w:p w:rsidR="003565C6" w:rsidRPr="003565C6" w:rsidRDefault="003565C6" w:rsidP="003565C6">
      <w:pPr>
        <w:rPr>
          <w:rFonts w:ascii="Times New Roman" w:hAnsi="Times New Roman" w:cs="Times New Roman"/>
        </w:rPr>
      </w:pPr>
      <w:r w:rsidRPr="003565C6">
        <w:rPr>
          <w:rFonts w:ascii="Times New Roman" w:hAnsi="Times New Roman" w:cs="Times New Roman"/>
        </w:rPr>
        <w:t> «Да, здесь, в этом лесу, был этот дуб, с которым мы были согласны, — подумал князь Андрей. — Да где он?» —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преображённый, раскинувшись шатром сочной, тёмной зелени, млел, чуть колыхаясь в лучах вечернего солнца. Ни корявых пальцев, ни болячек, ни старого горя и недоверия — ничего не было видно. Сквозь столетнюю жёсткую кору пробились без сучков сочные, молодые листья, так что верить нельзя было, что это старик произвел их. «Да это тот самый дуб», —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мёртвое укоризненное лицо жены, и Пьер на пароме, и девочка, взволнованная красотою ночи, и эта ночь, и луна — и всё это вдруг вспомнилось ему.</w:t>
      </w:r>
      <w:r w:rsidRPr="003565C6">
        <w:rPr>
          <w:rFonts w:ascii="Times New Roman" w:hAnsi="Times New Roman" w:cs="Times New Roman"/>
        </w:rPr>
        <w:br/>
        <w:t>   «Нет, жизнь не кончена в тридцать один год, — вдруг окончательно беспеременно решил князь Андрей. — Мало того, что я знаю всё то, что есть во мне, надо, чтоб и все знали это: и Пьер, и эта девочка, которая хотела улететь в небо, надо, чтобы все знали меня, чтобы не для одного меня шла моя жизнь, чтобы не жили они так, как эта девочка, независимо от моей жизни, чтобы на всех она отражалась и чтобы все они жили со мною вместе!»</w:t>
      </w:r>
    </w:p>
    <w:p w:rsidR="003565C6" w:rsidRPr="003565C6" w:rsidRDefault="003565C6" w:rsidP="003565C6">
      <w:pPr>
        <w:shd w:val="clear" w:color="auto" w:fill="FFFFFF"/>
        <w:spacing w:after="135" w:line="300" w:lineRule="atLeast"/>
        <w:rPr>
          <w:rFonts w:ascii="Times New Roman" w:eastAsia="Times New Roman" w:hAnsi="Times New Roman" w:cs="Times New Roman"/>
          <w:color w:val="212121"/>
        </w:rPr>
      </w:pPr>
      <w:r w:rsidRPr="003565C6">
        <w:rPr>
          <w:rFonts w:ascii="Times New Roman" w:eastAsia="Times New Roman" w:hAnsi="Times New Roman" w:cs="Times New Roman"/>
          <w:b/>
          <w:bCs/>
          <w:color w:val="333333"/>
        </w:rPr>
        <w:t>Ответьте письменно на вопросы:</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С каким настроением едет А. Болконский в Отрадное?</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Каким предстает перед ним дуб в первую встречу? Чем он в этот момент близок князю Андрею?</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Какую роль играет сцена разговора Наташи и Сони лунной ночью?</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Что поразило князя Андрея лунной ночью?</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 Какую роль сыграла природа в жизни князя Андрея?</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Каким предстает дуб во 2-ой встрече с князем Андреем? Чем он помог князю?</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Что же в природе, с точки зрения Толстого, действует на человека?</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lastRenderedPageBreak/>
        <w:t>Каково место данного эпизода в изображении жизненного пути Андрея Болконского?</w:t>
      </w:r>
    </w:p>
    <w:p w:rsidR="003565C6" w:rsidRPr="003565C6" w:rsidRDefault="003565C6" w:rsidP="00C679EB">
      <w:pPr>
        <w:widowControl/>
        <w:numPr>
          <w:ilvl w:val="0"/>
          <w:numId w:val="48"/>
        </w:numPr>
        <w:shd w:val="clear" w:color="auto" w:fill="FFFFFF"/>
        <w:spacing w:before="100" w:beforeAutospacing="1" w:after="100" w:afterAutospacing="1" w:line="300" w:lineRule="atLeast"/>
        <w:ind w:left="280"/>
        <w:rPr>
          <w:rFonts w:ascii="Times New Roman" w:eastAsia="Times New Roman" w:hAnsi="Times New Roman" w:cs="Times New Roman"/>
          <w:color w:val="333333"/>
        </w:rPr>
      </w:pPr>
      <w:r w:rsidRPr="003565C6">
        <w:rPr>
          <w:rFonts w:ascii="Times New Roman" w:eastAsia="Times New Roman" w:hAnsi="Times New Roman" w:cs="Times New Roman"/>
          <w:color w:val="333333"/>
        </w:rPr>
        <w:t>О какой «жизненно важной, новой истине», открывшейся герою, идет речь? Найдите ответ на этот вопрос в тексте эпизода</w:t>
      </w:r>
      <w:r w:rsidRPr="003565C6">
        <w:rPr>
          <w:rFonts w:ascii="Times New Roman" w:eastAsia="Times New Roman" w:hAnsi="Times New Roman" w:cs="Times New Roman"/>
          <w:b/>
          <w:bCs/>
          <w:color w:val="333333"/>
        </w:rPr>
        <w:t>.</w:t>
      </w:r>
    </w:p>
    <w:p w:rsidR="003565C6" w:rsidRPr="003565C6" w:rsidRDefault="003565C6" w:rsidP="003565C6">
      <w:pPr>
        <w:shd w:val="clear" w:color="auto" w:fill="FFFFFF"/>
        <w:spacing w:after="135" w:line="300" w:lineRule="atLeast"/>
        <w:jc w:val="center"/>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 xml:space="preserve">Вариант 4. </w:t>
      </w:r>
      <w:r w:rsidRPr="003565C6">
        <w:rPr>
          <w:rFonts w:ascii="Times New Roman" w:eastAsia="Times New Roman" w:hAnsi="Times New Roman" w:cs="Times New Roman"/>
          <w:b/>
          <w:bCs/>
          <w:color w:val="333333"/>
        </w:rPr>
        <w:t>Письменная работа по роману Л.Н.Толстого «Война и мир»</w:t>
      </w:r>
    </w:p>
    <w:p w:rsidR="003565C6" w:rsidRPr="003565C6" w:rsidRDefault="003565C6" w:rsidP="003565C6">
      <w:pPr>
        <w:shd w:val="clear" w:color="auto" w:fill="FFFFFF"/>
        <w:spacing w:after="135" w:line="300" w:lineRule="atLeast"/>
        <w:rPr>
          <w:rFonts w:ascii="Times New Roman" w:eastAsia="Times New Roman" w:hAnsi="Times New Roman" w:cs="Times New Roman"/>
          <w:color w:val="212121"/>
        </w:rPr>
      </w:pPr>
      <w:r w:rsidRPr="003565C6">
        <w:rPr>
          <w:rFonts w:ascii="Times New Roman" w:eastAsia="Times New Roman" w:hAnsi="Times New Roman" w:cs="Times New Roman"/>
          <w:b/>
          <w:bCs/>
          <w:color w:val="333333"/>
        </w:rPr>
        <w:t>Прочитайте текст и ответьте на вопросы</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Курган, на который вошел Пьер, был то знаменитое (потом известное у русских под именем курганной батареи, или батареи Раевского) место, вокруг которого положены десятки тысяч людей и которое французы считали важнейшим пунктом позиции.</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  </w:t>
      </w:r>
      <w:r w:rsidRPr="003565C6">
        <w:rPr>
          <w:rFonts w:ascii="Times New Roman" w:eastAsia="Times New Roman" w:hAnsi="Times New Roman" w:cs="Times New Roman"/>
          <w:color w:val="212121"/>
        </w:rPr>
        <w:t> </w:t>
      </w:r>
      <w:r w:rsidRPr="003565C6">
        <w:rPr>
          <w:rFonts w:ascii="Times New Roman" w:eastAsia="Times New Roman" w:hAnsi="Times New Roman" w:cs="Times New Roman"/>
          <w:color w:val="333333"/>
        </w:rPr>
        <w:t>Пьеру, напротив, казалось, что это место (именно потому, что он находился на нем) было одно из самых незначительных мест сражения.</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Войдя на курган, Пьер сел в конце канавы, окружающей батарею, и с бессознательно-радостной улыбкой смотрел на то, что делалось вокруг него. Изредка Пьер все с той же улыбкой вставал и, стараясь не помешать солдатам, заряжавшим и накатывавшим орудия, беспрестанно пробегавшим мимо него с сумками и зарядами, прохаживался по батарее. </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В противность той жуткости, которая чувствовалась между пехотными солдатами прикрытия, здесь, на батарее, где небольшое количество людей, занятых делом, бело ограничено, отделено от других канавой, – здесь чувствовалось одинаковое и общее всем, как бы семейное оживление.</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Появление невоенной фигуры Пьера в белой шляпе сначала неприятно поразило этих людей. Солдаты, проходя мимо его, удивленно и даже испуганно косились на его фигуру. Старший артиллерийский офицер, высокий, с длинными ногами, рябой человек, как будто для того, чтобы посмотреть на действие крайнего орудия, подошел к Пьеру и любопытно посмотрел на него.</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Молоденький круглолицый офицерик, еще совершенный ребенок, очевидно, только что выпущенный из корпуса, распоряжаясь весьма старательно порученными ему двумя пушками, строго обратился к Пьеру. – Господин,  позвольте вас попросить с дороги, – сказал он ему, – здесь нельзя.</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Солдаты неодобрительно покачивали головами, глядя на Пьера. Но когда все убедились, что этот человек в белой шляпе не только не делал ничего дурного, но или смирно сидел на откосе вала, или с робкой улыбкой, учтиво сторонясь перед солдатами, прохаживался по батарее под выстрелами так же спокойно, как по бульвару, тогда понемногу чувство недоброжелательного недоуменья к нему стало переходить в ласковое и шутливое участие, подобное тому, которое солдаты имеют к своим животным: собакам, петухам, козлам и вообще животным, живущим при воинских командах. Солдаты эти сейчас же мысленно приняли Пьера в свою семью, присвоили себе и дали ему прозвище. «Наш барин» прозвали его и про него ласково смеялись между собой.</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Одно ядро взрыло землю в двух шагах от Пьера. Он, обчищая взбрызнутую ядром землю с платья, с улыбкой оглянулся вокруг себя.</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И как это вы не боитесь, барин, право! – обратился к Пьеру краснорожий широкий солдат, оскаливая крепкие белые зубы.</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А ты разве боишься? – спросил Пьер.</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А то как же? – отвечал солдат. – Ведь она не помилует. Она шмякнет, так кишки вон. Нельзя не бояться, – сказал он, смеясь.</w:t>
      </w:r>
    </w:p>
    <w:p w:rsidR="003565C6" w:rsidRPr="003565C6" w:rsidRDefault="003565C6" w:rsidP="003565C6">
      <w:pPr>
        <w:shd w:val="clear" w:color="auto" w:fill="FFFFFF"/>
        <w:spacing w:line="300" w:lineRule="atLeast"/>
        <w:ind w:firstLine="708"/>
        <w:rPr>
          <w:rFonts w:ascii="Times New Roman" w:eastAsia="Times New Roman" w:hAnsi="Times New Roman" w:cs="Times New Roman"/>
          <w:color w:val="212121"/>
        </w:rPr>
      </w:pPr>
      <w:r w:rsidRPr="003565C6">
        <w:rPr>
          <w:rFonts w:ascii="Times New Roman" w:eastAsia="Times New Roman" w:hAnsi="Times New Roman" w:cs="Times New Roman"/>
          <w:color w:val="333333"/>
        </w:rPr>
        <w:t xml:space="preserve">Несколько солдат с веселыми и ласковыми лицами остановились подле Пьера. Они </w:t>
      </w:r>
      <w:r w:rsidRPr="003565C6">
        <w:rPr>
          <w:rFonts w:ascii="Times New Roman" w:eastAsia="Times New Roman" w:hAnsi="Times New Roman" w:cs="Times New Roman"/>
          <w:color w:val="333333"/>
        </w:rPr>
        <w:lastRenderedPageBreak/>
        <w:t>как будто не ожидали того, чтобы он говорил, как все, и это открытие обрадовало их.</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Наше дело солдатское. А вот барин, так удивительно. Вот так барин!</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 По местам! – крикнул молоденький офицер на собравшихся вокруг Пьера солдат. Молоденький офицер этот, видимо, исполнял свою должность в первый или во второй раз и потому с особенной отчетливостью и форменностью обращался и с солдатами и с начальником.</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  </w:t>
      </w:r>
      <w:r w:rsidRPr="003565C6">
        <w:rPr>
          <w:rFonts w:ascii="Times New Roman" w:eastAsia="Times New Roman" w:hAnsi="Times New Roman" w:cs="Times New Roman"/>
          <w:color w:val="212121"/>
        </w:rPr>
        <w:t> </w:t>
      </w:r>
      <w:r w:rsidRPr="003565C6">
        <w:rPr>
          <w:rFonts w:ascii="Times New Roman" w:eastAsia="Times New Roman" w:hAnsi="Times New Roman" w:cs="Times New Roman"/>
          <w:color w:val="333333"/>
        </w:rPr>
        <w:t>Из-за дыма выстрелов с того места, где был Пьер, нельзя было почти ничего видеть. Притом, наблюдения за тем, как бы семейным (отделенным от всех других) кружком людей, находившихся на батарее, поглощали все внимание Пьера. Первое его бессознательно-радостное возбуждение, произведенное видом и звуками поля сражения, заменилось теперь, в особенности после вида этого одиноко лежащего солдата на лугу, другим чувством. Сидя теперь на откосе канавы, он наблюдал окружавшие его лица.</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К десяти часам уже человек двадцать унесли с батареи; два орудия были разбиты, чаще и чаще на батарею попадали снаряды и залетали, жужжа и свистя, дальние пули. Но люди, бывшие на батарее, как будто не замечали этого; со всех сторон слышался веселый говор и шутки.</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Ай, нашему барину чуть шляпку не сбила, – показывая зубы, смеялся на Пьера краснорожий шутник. – Эх, нескладная, – укоризненно прибавил он на ядро, попавшее в колесо и ногу человека.</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замечал, как после каждого попавшего ядра, после каждой потери все более и более разгоралось общее оживление.</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Как из придвигающейся грозовой тучи, чаще и чаще, светлее и светлее вспыхивали на лицах всех этих людей (как бы в отпор совершающегося) молнии скрытого, разгорающегося огня.</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не смотрел вперед на поле сражения и не интересовался знать о том, что там делалось: он весь был поглощен в созерцание этого, все более и более разгорающегося огня, который точно так же (он чувствовал) разгорался и в его душе.</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 </w:t>
      </w:r>
      <w:r w:rsidRPr="003565C6">
        <w:rPr>
          <w:rFonts w:ascii="Times New Roman" w:eastAsia="Times New Roman" w:hAnsi="Times New Roman" w:cs="Times New Roman"/>
          <w:color w:val="212121"/>
        </w:rPr>
        <w:t> </w:t>
      </w:r>
      <w:r w:rsidRPr="003565C6">
        <w:rPr>
          <w:rFonts w:ascii="Times New Roman" w:eastAsia="Times New Roman" w:hAnsi="Times New Roman" w:cs="Times New Roman"/>
          <w:color w:val="333333"/>
        </w:rPr>
        <w:t>Пьер смотрел через вал. Одно лицо особенно бросилось ему в глаза. Это был офицер, который с бледным молодым лицом шел задом, неся опущенную шпагу, и беспокойно оглядывался.</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На батарею еще чаще стали попадать снаряды. Несколько человек лежали неубранные. Около пушек хлопотливее и оживленнее двигались солдаты. Никто уже не обращал внимания на Пьера. Раза два на него сердито крикнули за то, что он был на дороге.</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Грозовая туча надвинулась, и ярко во всех лицах горел тот огонь, за разгоранием которого следил Пьер. Он стоял подле старшего офицера. Молоденький офицерик подбежал, с рукой к киверу, к старшему.</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 Имею честь доложить, господин полковник, зарядов имеется только восемь, прикажете ли продолжать огонь? – спросил он.</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Картечь! – не отвечая, крикнул старший офицер, смотревший через вал.</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Вдруг что-то случилось; офицерик ахнул и, свернувшись, сел на землю, как на лету подстреленная птица. Все сделалось странно, неясно и пасмурно в глазах Пьера.</w:t>
      </w:r>
    </w:p>
    <w:p w:rsidR="003565C6" w:rsidRPr="003565C6" w:rsidRDefault="003565C6" w:rsidP="003565C6">
      <w:pPr>
        <w:shd w:val="clear" w:color="auto" w:fill="FFFFFF"/>
        <w:spacing w:line="300" w:lineRule="atLeast"/>
        <w:ind w:firstLine="708"/>
        <w:rPr>
          <w:rFonts w:ascii="Times New Roman" w:eastAsia="Times New Roman" w:hAnsi="Times New Roman" w:cs="Times New Roman"/>
          <w:color w:val="212121"/>
        </w:rPr>
      </w:pPr>
      <w:r w:rsidRPr="003565C6">
        <w:rPr>
          <w:rFonts w:ascii="Times New Roman" w:eastAsia="Times New Roman" w:hAnsi="Times New Roman" w:cs="Times New Roman"/>
          <w:color w:val="333333"/>
        </w:rPr>
        <w:t>Одно за другим свистели ядра и бились в бруствер, в солдат, в пушки. Пьер, прежде не слыхавший этих звуков, теперь только слышал одни эти звуки. Сбоку батареи, справа, с криком «ура» бежали солдаты не вперед, а назад, как показалось Пьеру.</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Ядро ударило в самый край вала, перед которым стоял Пьер, ссыпало землю, и в глазах его мелькнул черный мячик, и в то же мгновенье шлепнуло во что-то. Ополченцы, вошедшие было на батарею, побежали назад.</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xml:space="preserve">– Разбойники, что делают! – закричал офицер, оборачиваясь к Пьеру. Лицо старшего </w:t>
      </w:r>
      <w:r w:rsidRPr="003565C6">
        <w:rPr>
          <w:rFonts w:ascii="Times New Roman" w:eastAsia="Times New Roman" w:hAnsi="Times New Roman" w:cs="Times New Roman"/>
          <w:color w:val="333333"/>
        </w:rPr>
        <w:lastRenderedPageBreak/>
        <w:t>офицера было красно и потно, нахмуренные глаза блестели. – Беги к резервам, приводи ящики! – крикнул он, сердито обходя взглядом Пьера и обращаясь к своему солдату.</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Я пойду, – сказал Пьер.</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Солдат, которому приказано было идти за зарядами, столкнулся с Пьером.</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 Эх, барин, не место тебе тут, – сказал он и побежал вниз. Пьер побежал за солдатом, обходя то место, на котором сидел молоденький офицерик.</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Одно, другое, третье ядро пролетало над ним, ударялось впереди, с боков, сзади. Пьер сбежал вниз. «Куда я?» – вдруг вспомнил он, уже подбегая к зеленым ящикам. Он остановился в нерешительности, идти ему назад или вперед. Вдруг страшный толчок откинул его назад, на землю. В то же мгновенье блеск большого огня осветил его, и в то же мгновенье раздался оглушающий, зазвеневший в ушах гром, треск и свист.</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очнувшись, сидел на  заду, опираясь руками о землю; ящика, около которого он был, не было; только валялись зеленые обожженные доски и тряпки на выжженной траве, и лошадь, трепля обломками оглобель, проскакала от него, а другая, так же как и сам Пьер, лежала на земле и пронзительно, протяжно визжала.</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не помня себя от страха, вскочил и побежал назад на батарею, как на единственное убежище от всех ужасов, окружавших его.</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В то время как Пьер входил в окоп, он заметил, что на батарее выстрелов не слышно было, но какие-то люди что-то делали там. Пьер не успел понять того, какие это были люди. Он увидел старшего полковника, задом к нему лежащего на валу, как будто рассматривающего что-то внизу, и видел одного, замеченного им, солдата, который, прорываясь вперед от людей, державших его за руку, кричал: «Братцы!» – и видел еще что-то странное.</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Но он не успел еще сообразить того, что полковник был убит, что кричавший «братцы!» был пленный, что в глазах его был заколон штыком в спину другой солдат. Едва он вбежал в окоп, как худощавый, желтый, с потным лицом человек в синем мундире, со шпагой в руке, набежал на него, крича что-то. Пьер, инстинктивно обороняясь от толчка, так как они, не видав, разбежались друг против друга, выставил руки и схватил этого человека (это был французский офицер) одной рукой за плечо, другой за гордо. Офицер, выпустив шпагу, схватил Пьера за шиворот.</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Несколько секунд они оба испуганными глазами смотрели на чуждые друг другу лица, и оба были в недоумении о том, что они сделали и что им делать. «Я ли взят в плен или он взят в плен мною? – думал каждый из них. Француз что-то хотел сказать, как вдруг над самой головой их низко и страшно просвистело ядро, и Пьеру показалось, что голова французского офицера оторвана: так быстро он согнул ее.</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тоже нагнул голову и отпустил руки. Не думая более о том, кто кого взял в плен, француз побежал назад на батарею, а Пьер под гору, спотыкаясь на убитых и раненых, которые, казалось ему, ловят его за ноги. Но не успел он сойти вниз, как навстречу ему показались плотные толпы бегущих русских солдат, которые, падая, спотыкаясь и крича, весело и бурно бежали на батарею.</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Французы, занявшие батарею, побежали. Наши войска с криками «ура» так далеко за батарею прогнали французов, что трудно было остановить их.</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вошел на курган, где он провел более часа времени, и из того семейного кружка, который принял его к себе, он не нашел никого. Много было тут мертвых, незнакомых ему. Но некоторых он узнал. Молоденький офицерик сидел, все так же свернувшись, у края вала, в луже крови. Краснорожий солдат еще дергался, но его не убирали.</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Пьер побежал вниз.</w:t>
      </w:r>
    </w:p>
    <w:p w:rsidR="003565C6" w:rsidRPr="003565C6" w:rsidRDefault="003565C6" w:rsidP="003565C6">
      <w:pPr>
        <w:shd w:val="clear" w:color="auto" w:fill="FFFFFF"/>
        <w:spacing w:line="300" w:lineRule="atLeast"/>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lastRenderedPageBreak/>
        <w:t>«Нет, теперь они оставят это, теперь они ужаснутся того, что они сделали!» – думал Пьер, бесцельно направляясь за толпами носилок, двигавшихся с поля сражения.</w:t>
      </w:r>
    </w:p>
    <w:p w:rsidR="003565C6" w:rsidRPr="003565C6" w:rsidRDefault="003565C6" w:rsidP="003565C6">
      <w:pPr>
        <w:shd w:val="clear" w:color="auto" w:fill="FFFFFF"/>
        <w:spacing w:line="300" w:lineRule="atLeast"/>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333333"/>
        </w:rPr>
        <w:t>Но солнце, застилаемое дымом, стояло еще высоко, и впереди, и в особенности налево у Семеновского, кипело что-то в дыму, и гул выстрелов, стрельба и канонада не только не ослабевали, но усиливались до отчаянности, как человек, который, надрываясь, кричит из последних сил.</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b/>
          <w:bCs/>
          <w:color w:val="333333"/>
        </w:rPr>
        <w:t>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b/>
          <w:bCs/>
          <w:color w:val="333333"/>
        </w:rPr>
        <w:t>Вопросы:</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1.В каком настроении находится Пьер, когда попадает на батарею Раевского?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2.Как отнеслись бойцы к Пьеру?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3.Что из увиденного меняет настроение Пьера?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4.Почему Пьер вызвался бежать за снарядами, когда те закончились?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5.Что заставило Пьера вернуться на батарею?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6.Какую картину увидел Пьер, вернувшись на батарею? </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7.Толстой рисует картину смерти и не жалеет красок. Какую мысль он хочет донести до читателя?</w:t>
      </w:r>
    </w:p>
    <w:p w:rsidR="003565C6" w:rsidRPr="003565C6" w:rsidRDefault="003565C6" w:rsidP="003565C6">
      <w:pPr>
        <w:shd w:val="clear" w:color="auto" w:fill="FFFFFF"/>
        <w:spacing w:line="300" w:lineRule="atLeast"/>
        <w:rPr>
          <w:rFonts w:ascii="Times New Roman" w:eastAsia="Times New Roman" w:hAnsi="Times New Roman" w:cs="Times New Roman"/>
          <w:color w:val="212121"/>
        </w:rPr>
      </w:pPr>
      <w:r w:rsidRPr="003565C6">
        <w:rPr>
          <w:rFonts w:ascii="Times New Roman" w:eastAsia="Times New Roman" w:hAnsi="Times New Roman" w:cs="Times New Roman"/>
          <w:color w:val="333333"/>
        </w:rPr>
        <w:t>8.Какое определение дает Толстой победе под Бородином?</w:t>
      </w:r>
    </w:p>
    <w:p w:rsidR="003565C6" w:rsidRPr="003565C6" w:rsidRDefault="003565C6" w:rsidP="003565C6">
      <w:pPr>
        <w:shd w:val="clear" w:color="auto" w:fill="FFFFFF"/>
        <w:spacing w:after="135" w:line="300" w:lineRule="atLeast"/>
        <w:rPr>
          <w:rFonts w:ascii="Times New Roman" w:eastAsia="Times New Roman" w:hAnsi="Times New Roman" w:cs="Times New Roman"/>
          <w:color w:val="212121"/>
        </w:rPr>
      </w:pPr>
      <w:r w:rsidRPr="003565C6">
        <w:rPr>
          <w:rFonts w:ascii="Times New Roman" w:eastAsia="Times New Roman" w:hAnsi="Times New Roman" w:cs="Times New Roman"/>
          <w:b/>
          <w:bCs/>
          <w:color w:val="333333"/>
        </w:rPr>
        <w:t> </w:t>
      </w:r>
    </w:p>
    <w:p w:rsidR="003565C6" w:rsidRPr="003565C6" w:rsidRDefault="003565C6" w:rsidP="003565C6">
      <w:pPr>
        <w:shd w:val="clear" w:color="auto" w:fill="FFFFFF"/>
        <w:spacing w:after="135" w:line="300" w:lineRule="atLeast"/>
        <w:jc w:val="center"/>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 xml:space="preserve">Вариант 5. </w:t>
      </w:r>
      <w:r w:rsidRPr="003565C6">
        <w:rPr>
          <w:rFonts w:ascii="Times New Roman" w:eastAsia="Times New Roman" w:hAnsi="Times New Roman" w:cs="Times New Roman"/>
          <w:b/>
          <w:bCs/>
          <w:color w:val="333333"/>
        </w:rPr>
        <w:t>Письменная работа по роману Л.Н.Толстого «Война и мир»</w:t>
      </w:r>
    </w:p>
    <w:p w:rsidR="003565C6" w:rsidRPr="003565C6" w:rsidRDefault="003565C6" w:rsidP="003565C6">
      <w:pPr>
        <w:shd w:val="clear" w:color="auto" w:fill="FFFFFF"/>
        <w:spacing w:after="135" w:line="300" w:lineRule="atLeast"/>
        <w:rPr>
          <w:rFonts w:ascii="Times New Roman" w:eastAsia="Times New Roman" w:hAnsi="Times New Roman" w:cs="Times New Roman"/>
          <w:color w:val="212121"/>
        </w:rPr>
      </w:pPr>
      <w:r w:rsidRPr="003565C6">
        <w:rPr>
          <w:rFonts w:ascii="Times New Roman" w:eastAsia="Times New Roman" w:hAnsi="Times New Roman" w:cs="Times New Roman"/>
          <w:b/>
          <w:bCs/>
          <w:color w:val="333333"/>
        </w:rPr>
        <w:t>Прочитайте текст и ответьте на вопросы</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Выехав к деревне Прац, Кутузов  остановился. Князь Андрей, в числе огромного количества лиц, составлявших свиту главнокомандующего, стоял позади его. Князь Андрей чувствовал себя взволнованным, раздраженным и вместе с тем сдержанно-спокойным, каким бывает человек при наступлении давно желанной минуты. Он твердо был уверен, что нынче был день его Тулона. Как это случится, он не знал, но он твердо был уверен, что это будет. Его собственный стратегический план, который, очевидно, теперь и думать нечего было привести в исполнение, был им забыт. Теперь, уже входя в план Вейротера, князь Андрей обдумывал могущие произойти случайности и делал новые соображения, такие, в которых могли бы потребоваться его быстрота соображения и решительность.</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Налево внизу, в тумане, слышалась перестрелка между невидными войсками. Там, казалось князю Андрею, сосредоточится сражение, там встретится препятствие, и "туда-то я буду послан, -- думал он, -- с бригадой или дивизией, и там-то с знаменем в руке я пойду вперед и сломлю всё, что будет предо мной".</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Князь Андрей не мог равнодушно смотреть на знамена проходивших батальонов. Глядя на знамя, ему всё думалось: может быть, это то самое знамя, с которым мне придется идти.</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Но русская армия, не выдержавшая натиск французов побежала. Смешанные, всё увеличивающиеся толпы бежали назад к тому месту, где пять минут тому назад войска проходили мимо императоров. Не только трудно было остановить эту толпу, но невозможно было самим не податься назад вместе с толпой.</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Кутузов стоял на том же месте и, не отвечая, доставал платок. Из щеки его текла кровь. Князь Андрей протеснился до него.</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Вы ранены? -- спросил он, едва удерживая дрожание нижней челюсти.</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Раны не здесь, а вот где! -- сказал Кутузов, прижимая платок к раненой щеке и указывая на бегущих. -- Остановите их! -- крикнул он и в то же время, вероятно убедясь, что невозможно было их остановить, ударил лошадь и поехал вправо.</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Вновь нахлынувшая толпа бегущих захватила его с собой и повлекла назад.</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xml:space="preserve">-- Ооох! -- с выражением отчаяния промычал Кутузов и оглянулся. -- Болконский, -- </w:t>
      </w:r>
      <w:r w:rsidRPr="003565C6">
        <w:rPr>
          <w:rFonts w:ascii="Times New Roman" w:eastAsia="Times New Roman" w:hAnsi="Times New Roman" w:cs="Times New Roman"/>
          <w:color w:val="212121"/>
        </w:rPr>
        <w:lastRenderedPageBreak/>
        <w:t>прошептал он дрожащим от сознания своего старческого бессилия голосом. -- Болконский, -- прошептал он, указывая на расстроенный батальон и на неприятеля, -- что ж это?</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Но прежде чем он договорил эти слова, князь Андрей, чувствуя слезы стыда и злобы, подступавшие ему к горлу, уже соскакивал с лошади и бежал к знамени.</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Ребята, вперед! -- крикнул он детски-пронзительно.</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"Вот оно!" думал князь Андрей, схватив древко знамени и с наслаждением слыша свист пуль, очевидно, направленных именно против него. Несколько солдат упало.</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Ура! -- закричал князь Андрей, едва удерживая в руках тяжелое знамя, и побежал вперед с несомненной уверенностью, что весь батальон побежит за ним.</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Действительно, он пробежал один только несколько шагов. Тронулся один, другой солдат, и весь батальон с криком "ура!" побежал вперед и обогнал его. Унтер-офицер батальона, подбежав, взял колебавшееся от тяжести в руках князя Андрея знамя, но тотчас же был убит. Князь Андрей опять схватил знамя и, волоча его за древко, бежал с батальоном.</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И вдруг как бы со всего размаха крепкой палкой кто-то из ближайших солдат, как ему показалось, ударил его в голову. Немного это больно было, а главное, неприятно, потому что боль эта развлекала его и мешала ему видеть то, на что он смотрел.</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"Что это? я падаю? у меня ноги подкашиваются", подумал он и упал на спину. Он раскрыл глаза, надеясь увидать, чем кончилась борьба французов с артиллеристами, и желая знать, убит или нет рыжий артиллерист, взяты или спасены пушки. Но он ничего не видал. Над ним не было ничего уже, кроме неба -- высокого неба, не ясного, но всё-таки неизмеримо высокого, с тихо ползущими по нем серыми облаками. "Как тихо, спокойно и торжественно, совсем не так, как я бежал, -- подумал князь Андрей, -- не так, как мы бежали, кричали и дрались; совсем не так, как с озлобленными и испуганными лицами тащили друг у друга банник француз и артиллерист, -- совсем не так ползут облака по этому высокому бесконечному небу. Как же я не видал прежде этого высокого неба? И как я счастлив, я, что узнал его наконец. Да! всё пустое, всё обман, кроме этого бесконечного неба. Ничего, ничего нет, кроме его. Но и того даже нет, ничего нет, кроме тишины, успокоения. И слава Богу!..."</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На Праценской горе, на том самом месте, где он упал с древком знамени в руках, лежал князь Андрей Болконский, истекая кровью, и, сам не зная того, стонал тихим, жалостным и детским стоном.</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 вечеру он перестал стонать и совершенно затих. Он не знал, как долго продолжалось его забытье. Вдруг он опять чувствовал себя живым и страдающим от жгучей и разрывающей что-то боли в голове.</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"Где оно, это высокое небо, которое я не знал до сих пор и увидал нынче?" было первою его мыслью. "И страдания этого я не знал также, -- подумал он. -- Да, я ничего, ничего не знал до сих пор. Но где я?"</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Он стал прислушиваться и услыхал звуки приближающегося топота лошадей и звуки голосов, говоривших по-французски. Он раскрыл глаза. Над ним было опять всё то же высокое небо с еще выше поднявшимися плывущими облаками, сквозь которые виднелась синеющая бесконечность. Он не поворачивал головы и не видал тех, которые, судя по звуку копыт и голосов, подъехали к нему и остановились.</w:t>
      </w:r>
    </w:p>
    <w:p w:rsidR="003565C6" w:rsidRPr="003565C6" w:rsidRDefault="003565C6" w:rsidP="003565C6">
      <w:pPr>
        <w:shd w:val="clear" w:color="auto" w:fill="FFFFFF"/>
        <w:ind w:firstLine="708"/>
        <w:rPr>
          <w:rFonts w:ascii="Times New Roman" w:eastAsia="Times New Roman" w:hAnsi="Times New Roman" w:cs="Times New Roman"/>
          <w:color w:val="212121"/>
        </w:rPr>
      </w:pPr>
      <w:r w:rsidRPr="003565C6">
        <w:rPr>
          <w:rFonts w:ascii="Times New Roman" w:eastAsia="Times New Roman" w:hAnsi="Times New Roman" w:cs="Times New Roman"/>
          <w:color w:val="212121"/>
        </w:rPr>
        <w:t>Подъехавшие верховые были Наполеон, сопутствуемый двумя адъютантами. Бонапарте, объезжая поле сражения, отдавал последние приказания об усилении батарей стреляющих по плотине Аугеста и рассматривал убитых и раненых, оставшихся на поле сражения.</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 Вот достойная смерть, -- сказал Наполеон, глядя на Болконского.</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xml:space="preserve">Князь Андрей понял, что это было сказано о нем, и что говорит это Наполеон. Он слышал, как называли sire того, кто сказал эти слова. Но он слышал эти слова, как бы он слышал жужжание мухи. Он не только не интересовался ими, но он и не заметил, а тотчас </w:t>
      </w:r>
      <w:r w:rsidRPr="003565C6">
        <w:rPr>
          <w:rFonts w:ascii="Times New Roman" w:eastAsia="Times New Roman" w:hAnsi="Times New Roman" w:cs="Times New Roman"/>
          <w:color w:val="212121"/>
        </w:rPr>
        <w:lastRenderedPageBreak/>
        <w:t>же забыл их. Ему жгло голову; он чувствовал, что он исходит кровью, и он видел над собою далекое, высокое и вечное небо. Он знал, что это был Наполеон -- его герой, но в эту минуту Наполеон казался ему столь маленьким, ничтожным человеком в сравнении с тем, что происходило теперь между его душой и этим высоким, бесконечным небом с бегущими по нем облаками. Ему было совершенно всё равно в эту минуту, кто бы ни стоял над ним, что бы ни говорил об нем; он рад был только тому, что остановились над ним люди, и желал только, чтоб эти люди помогли ему и возвратили бы его к жизни, которая казалась ему столь прекрасною, потому что он так иначе понимал ее теперь. Он собрал все свои силы, чтобы пошевелиться и произвести какой-нибудь звук. Он слабо пошевелил ногою и произвел самого его разжалобивший, слабый, болезненный стон.</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 А! он жив, -- сказал Наполеон. -- Поднять этого молодого человека, ce jeune homme, и свезти на перевязочный пункт!</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Несмотря на то, что за пять минут перед этим князь Андрей мог сказать несколько слов солдатам, переносившим его, он теперь, прямо устремив свои глаза на Наполеона, молчал... Ему так ничтожны казались в эту минуту все интересы, занимавшие Наполеона, так мелочен казался ему сам герой его, с этим мелким тщеславием и радостью победы, в сравнении с тем высоким, справедливым и добрым небом, которое он видел и понял, -- что он не мог отвечать ему.</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Да и всё казалось так бесполезно и ничтожно в сравнении с тем строгим и величественным строем мысли, который вызывали в нем ослабление сил от истекшей крови, страдание и близкое ожидание смерти. Глядя в глаза Наполеону, князь Андрей думал о ничтожности величия, о ничтожности жизни, которой никто не мог понять значения, и о еще большем ничтожестве смерти, смысл которой никто не мог понять и объяснить из живущих.</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Император, не дождавшись ответа, отвернулся и, отъезжая, обратился к одному из начальников:</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 Пусть позаботятся об этих господах и свезут их в мой бивуак.  На лице его было сиянье самодовольства и счастия.</w:t>
      </w:r>
    </w:p>
    <w:p w:rsidR="003565C6" w:rsidRPr="003565C6" w:rsidRDefault="003565C6" w:rsidP="003565C6">
      <w:pPr>
        <w:shd w:val="clear" w:color="auto" w:fill="FFFFFF"/>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Солдаты, принесшие князя Андрея и снявшие с него попавшийся им золотой образок, поспешили возвратить образок.</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Князь Андрей не видал, кто и как надел его опять, но на груди его сверх мундира вдруг очутился образок на мелкой золотой цепочке.</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"Хорошо бы это было, -- подумал князь Андрей, взглянув на этот образок, который с таким чувством и благоговением навесила на него сестра, -- хорошо бы это было, ежели бы всё было так ясно и просто, как оно кажется княжне Марье. Как хорошо бы было знать, где искать помощи в этой жизни и чего ждать после нее, там, за гробом! Как бы счастлив и спокоен я был, ежели бы мог сказать теперь: Господи, помилуй меня!... Но кому я скажу это! Ничего, ничего нет верного, кроме ничтожества всего того, что мне понятно, и величия чего-то непонятного, но важнейшего!"</w:t>
      </w:r>
    </w:p>
    <w:p w:rsidR="003565C6" w:rsidRPr="003565C6" w:rsidRDefault="003565C6" w:rsidP="003565C6">
      <w:pPr>
        <w:shd w:val="clear" w:color="auto" w:fill="FFFFFF"/>
        <w:ind w:firstLine="708"/>
        <w:jc w:val="both"/>
        <w:rPr>
          <w:rFonts w:ascii="Times New Roman" w:eastAsia="Times New Roman" w:hAnsi="Times New Roman" w:cs="Times New Roman"/>
          <w:color w:val="212121"/>
        </w:rPr>
      </w:pPr>
      <w:r w:rsidRPr="003565C6">
        <w:rPr>
          <w:rFonts w:ascii="Times New Roman" w:eastAsia="Times New Roman" w:hAnsi="Times New Roman" w:cs="Times New Roman"/>
          <w:color w:val="212121"/>
        </w:rPr>
        <w:t>Носилки тронулись. При каждом толчке он опять чувствовал невыносимую боль; лихорадочное состояние усилилось, и он начинал бредить. Те мечтания об отце, жене, сестре и будущем сыне и нежность, которую он испытывал в ночь накануне сражения, фигура маленького, ничтожного Наполеона и над всем этим высокое небо, составляли главное основание его горячечных представлений.</w:t>
      </w:r>
    </w:p>
    <w:p w:rsidR="003565C6" w:rsidRPr="003565C6" w:rsidRDefault="003565C6" w:rsidP="003565C6">
      <w:pPr>
        <w:shd w:val="clear" w:color="auto" w:fill="FFFFFF"/>
        <w:ind w:firstLine="708"/>
        <w:rPr>
          <w:rFonts w:ascii="Times New Roman" w:eastAsia="Times New Roman" w:hAnsi="Times New Roman" w:cs="Times New Roman"/>
          <w:color w:val="212121"/>
        </w:rPr>
      </w:pPr>
      <w:r w:rsidRPr="003565C6">
        <w:rPr>
          <w:rFonts w:ascii="Times New Roman" w:eastAsia="Times New Roman" w:hAnsi="Times New Roman" w:cs="Times New Roman"/>
          <w:color w:val="212121"/>
        </w:rPr>
        <w:t>Тихая жизнь и спокойное семейное счастие в Лысых Горах представлялись ему. Он уже наслаждался этим счастием, когда вдруг являлся маленький Напoлеон с своим безучастным, ограниченным и счастливым от несчастия других взглядом, и начинались сомнения, муки, и только небо обещало успокоение. </w:t>
      </w:r>
    </w:p>
    <w:p w:rsidR="003565C6" w:rsidRPr="003565C6" w:rsidRDefault="003565C6" w:rsidP="003565C6">
      <w:pPr>
        <w:shd w:val="clear" w:color="auto" w:fill="FFFFFF"/>
        <w:ind w:firstLine="708"/>
        <w:rPr>
          <w:rFonts w:ascii="Times New Roman" w:eastAsia="Times New Roman" w:hAnsi="Times New Roman" w:cs="Times New Roman"/>
          <w:color w:val="212121"/>
        </w:rPr>
      </w:pPr>
      <w:r w:rsidRPr="003565C6">
        <w:rPr>
          <w:rFonts w:ascii="Times New Roman" w:eastAsia="Times New Roman" w:hAnsi="Times New Roman" w:cs="Times New Roman"/>
          <w:color w:val="212121"/>
        </w:rPr>
        <w:t>Князь Андрей, в числе других безнадежных раненых, был сдан на попечение жителей.</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 </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b/>
          <w:bCs/>
          <w:color w:val="212121"/>
        </w:rPr>
        <w:t>Вопросы:</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lastRenderedPageBreak/>
        <w:t>1.С какими мыслями встречает Болконский Аустерлицкое сражение.</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2.Что же произошло с героем и его сознанием? Что послужило причиной столь резкой метаморфозы?</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3. Какие мысли пришли в голову Болконскому</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4</w:t>
      </w:r>
      <w:r w:rsidRPr="003565C6">
        <w:rPr>
          <w:rFonts w:ascii="Times New Roman" w:eastAsia="Times New Roman" w:hAnsi="Times New Roman" w:cs="Times New Roman"/>
          <w:b/>
          <w:bCs/>
          <w:i/>
          <w:iCs/>
          <w:color w:val="212121"/>
        </w:rPr>
        <w:t>.</w:t>
      </w:r>
      <w:r w:rsidRPr="003565C6">
        <w:rPr>
          <w:rFonts w:ascii="Times New Roman" w:eastAsia="Times New Roman" w:hAnsi="Times New Roman" w:cs="Times New Roman"/>
          <w:i/>
          <w:iCs/>
          <w:color w:val="212121"/>
        </w:rPr>
        <w:t> </w:t>
      </w:r>
      <w:r w:rsidRPr="003565C6">
        <w:rPr>
          <w:rFonts w:ascii="Times New Roman" w:eastAsia="Times New Roman" w:hAnsi="Times New Roman" w:cs="Times New Roman"/>
          <w:color w:val="212121"/>
        </w:rPr>
        <w:t>Болконский по-прежнему мечтает о славе?</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5.</w:t>
      </w:r>
      <w:r w:rsidRPr="003565C6">
        <w:rPr>
          <w:rFonts w:ascii="Times New Roman" w:eastAsia="Times New Roman" w:hAnsi="Times New Roman" w:cs="Times New Roman"/>
          <w:b/>
          <w:bCs/>
          <w:i/>
          <w:iCs/>
          <w:color w:val="212121"/>
        </w:rPr>
        <w:t> </w:t>
      </w:r>
      <w:r w:rsidRPr="003565C6">
        <w:rPr>
          <w:rFonts w:ascii="Times New Roman" w:eastAsia="Times New Roman" w:hAnsi="Times New Roman" w:cs="Times New Roman"/>
          <w:color w:val="212121"/>
        </w:rPr>
        <w:t>О чём же теперь мечтает Болконский?</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6</w:t>
      </w:r>
      <w:r w:rsidRPr="003565C6">
        <w:rPr>
          <w:rFonts w:ascii="Times New Roman" w:eastAsia="Times New Roman" w:hAnsi="Times New Roman" w:cs="Times New Roman"/>
          <w:b/>
          <w:bCs/>
          <w:i/>
          <w:iCs/>
          <w:color w:val="212121"/>
        </w:rPr>
        <w:t>. </w:t>
      </w:r>
      <w:r w:rsidRPr="003565C6">
        <w:rPr>
          <w:rFonts w:ascii="Times New Roman" w:eastAsia="Times New Roman" w:hAnsi="Times New Roman" w:cs="Times New Roman"/>
          <w:color w:val="212121"/>
        </w:rPr>
        <w:t>Небо меняет мировоззрение Болконского, но только ли оно одно?</w:t>
      </w:r>
      <w:r w:rsidRPr="003565C6">
        <w:rPr>
          <w:rFonts w:ascii="Times New Roman" w:eastAsia="Times New Roman" w:hAnsi="Times New Roman" w:cs="Times New Roman"/>
          <w:i/>
          <w:iCs/>
          <w:color w:val="212121"/>
        </w:rPr>
        <w:t> </w:t>
      </w:r>
      <w:r w:rsidRPr="003565C6">
        <w:rPr>
          <w:rFonts w:ascii="Times New Roman" w:eastAsia="Times New Roman" w:hAnsi="Times New Roman" w:cs="Times New Roman"/>
          <w:color w:val="212121"/>
        </w:rPr>
        <w:t>В чём вы видите парадоксальность ситуации?</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 7. Как Толстой описывает физическое состояние князя Андрея после ранения?</w:t>
      </w:r>
    </w:p>
    <w:p w:rsidR="003565C6" w:rsidRPr="003565C6" w:rsidRDefault="003565C6" w:rsidP="003565C6">
      <w:pPr>
        <w:shd w:val="clear" w:color="auto" w:fill="FFFFFF"/>
        <w:rPr>
          <w:rFonts w:ascii="Times New Roman" w:eastAsia="Times New Roman" w:hAnsi="Times New Roman" w:cs="Times New Roman"/>
          <w:color w:val="212121"/>
        </w:rPr>
      </w:pPr>
      <w:r w:rsidRPr="003565C6">
        <w:rPr>
          <w:rFonts w:ascii="Times New Roman" w:eastAsia="Times New Roman" w:hAnsi="Times New Roman" w:cs="Times New Roman"/>
          <w:color w:val="212121"/>
        </w:rPr>
        <w:t> 8. Какой вывод из услышанного можно сделать?</w:t>
      </w:r>
    </w:p>
    <w:p w:rsidR="003565C6" w:rsidRPr="003565C6" w:rsidRDefault="003565C6" w:rsidP="003565C6">
      <w:pPr>
        <w:shd w:val="clear" w:color="auto" w:fill="FFFFFF"/>
        <w:spacing w:after="200" w:line="276" w:lineRule="atLeast"/>
        <w:rPr>
          <w:rFonts w:ascii="Times New Roman" w:eastAsia="Times New Roman" w:hAnsi="Times New Roman" w:cs="Times New Roman"/>
          <w:color w:val="212121"/>
        </w:rPr>
      </w:pPr>
      <w:r w:rsidRPr="003565C6">
        <w:rPr>
          <w:rFonts w:ascii="Times New Roman" w:eastAsia="Times New Roman" w:hAnsi="Times New Roman" w:cs="Times New Roman"/>
          <w:color w:val="212121"/>
        </w:rPr>
        <w:t> </w:t>
      </w:r>
    </w:p>
    <w:p w:rsidR="003565C6" w:rsidRDefault="003565C6" w:rsidP="003565C6"/>
    <w:p w:rsidR="00A2544E" w:rsidRDefault="005B20EB" w:rsidP="005B20EB">
      <w:pPr>
        <w:pStyle w:val="21"/>
        <w:shd w:val="clear" w:color="auto" w:fill="auto"/>
        <w:spacing w:before="0" w:line="276" w:lineRule="auto"/>
        <w:ind w:right="23" w:firstLine="0"/>
        <w:jc w:val="center"/>
        <w:rPr>
          <w:b/>
        </w:rPr>
      </w:pPr>
      <w:r>
        <w:rPr>
          <w:sz w:val="24"/>
          <w:szCs w:val="24"/>
        </w:rPr>
        <w:t xml:space="preserve">Тема 2.1. </w:t>
      </w:r>
      <w:r w:rsidRPr="007036CC">
        <w:rPr>
          <w:b/>
          <w:i/>
        </w:rPr>
        <w:t xml:space="preserve"> </w:t>
      </w:r>
      <w:r w:rsidRPr="007036CC">
        <w:rPr>
          <w:b/>
        </w:rPr>
        <w:t>Русская литература на рубеже веков</w:t>
      </w:r>
    </w:p>
    <w:p w:rsidR="006E1A3E" w:rsidRDefault="006E1A3E" w:rsidP="006E1A3E">
      <w:pPr>
        <w:pStyle w:val="21"/>
        <w:shd w:val="clear" w:color="auto" w:fill="auto"/>
        <w:spacing w:before="0" w:line="276" w:lineRule="auto"/>
        <w:ind w:right="23" w:firstLine="0"/>
        <w:rPr>
          <w:rStyle w:val="1"/>
          <w:sz w:val="24"/>
          <w:szCs w:val="24"/>
        </w:rPr>
      </w:pPr>
      <w:r>
        <w:rPr>
          <w:rStyle w:val="1"/>
          <w:sz w:val="24"/>
          <w:szCs w:val="24"/>
        </w:rPr>
        <w:t>Текущий контроль осуществляется в виде контрольной работы</w:t>
      </w:r>
    </w:p>
    <w:p w:rsidR="006E1A3E" w:rsidRPr="00B05F3B" w:rsidRDefault="006E1A3E" w:rsidP="006E1A3E">
      <w:pPr>
        <w:pStyle w:val="21"/>
        <w:shd w:val="clear" w:color="auto" w:fill="auto"/>
        <w:spacing w:before="0" w:line="276" w:lineRule="auto"/>
        <w:ind w:right="23" w:firstLine="709"/>
        <w:rPr>
          <w:b/>
          <w:sz w:val="24"/>
          <w:szCs w:val="24"/>
        </w:rPr>
      </w:pPr>
      <w:r w:rsidRPr="00B05F3B">
        <w:rPr>
          <w:sz w:val="24"/>
          <w:szCs w:val="24"/>
        </w:rPr>
        <w:tab/>
      </w:r>
      <w:r w:rsidRPr="00B05F3B">
        <w:rPr>
          <w:b/>
          <w:sz w:val="24"/>
          <w:szCs w:val="24"/>
        </w:rPr>
        <w:t>Критерии оценки контрольной работы:</w:t>
      </w:r>
    </w:p>
    <w:p w:rsidR="006E1A3E" w:rsidRPr="00B05F3B" w:rsidRDefault="006E1A3E" w:rsidP="006E1A3E">
      <w:pPr>
        <w:pStyle w:val="52"/>
        <w:shd w:val="clear" w:color="auto" w:fill="auto"/>
        <w:spacing w:before="0" w:line="274" w:lineRule="exact"/>
        <w:ind w:right="20" w:firstLine="720"/>
        <w:jc w:val="both"/>
        <w:rPr>
          <w:i w:val="0"/>
          <w:sz w:val="24"/>
          <w:szCs w:val="24"/>
        </w:rPr>
      </w:pPr>
      <w:r w:rsidRPr="00B05F3B">
        <w:rPr>
          <w:i w:val="0"/>
          <w:sz w:val="24"/>
          <w:szCs w:val="24"/>
        </w:rPr>
        <w:t>оценка «отлично» ставится за работу, выполненную без ошибок и недочетов или имеющую не более одного недочета;</w:t>
      </w:r>
    </w:p>
    <w:p w:rsidR="006E1A3E" w:rsidRPr="00B05F3B" w:rsidRDefault="006E1A3E" w:rsidP="006E1A3E">
      <w:pPr>
        <w:pStyle w:val="52"/>
        <w:numPr>
          <w:ilvl w:val="0"/>
          <w:numId w:val="3"/>
        </w:numPr>
        <w:shd w:val="clear" w:color="auto" w:fill="auto"/>
        <w:tabs>
          <w:tab w:val="left" w:pos="864"/>
        </w:tabs>
        <w:spacing w:before="0" w:line="274" w:lineRule="exact"/>
        <w:ind w:right="20" w:firstLine="720"/>
        <w:jc w:val="both"/>
        <w:rPr>
          <w:i w:val="0"/>
          <w:sz w:val="24"/>
          <w:szCs w:val="24"/>
        </w:rPr>
      </w:pPr>
      <w:r w:rsidRPr="00B05F3B">
        <w:rPr>
          <w:i w:val="0"/>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6E1A3E" w:rsidRPr="00B05F3B" w:rsidRDefault="006E1A3E" w:rsidP="006E1A3E">
      <w:pPr>
        <w:pStyle w:val="52"/>
        <w:numPr>
          <w:ilvl w:val="0"/>
          <w:numId w:val="3"/>
        </w:numPr>
        <w:shd w:val="clear" w:color="auto" w:fill="auto"/>
        <w:tabs>
          <w:tab w:val="left" w:pos="922"/>
        </w:tabs>
        <w:spacing w:before="0" w:line="274" w:lineRule="exact"/>
        <w:ind w:right="20" w:firstLine="720"/>
        <w:jc w:val="both"/>
        <w:rPr>
          <w:i w:val="0"/>
          <w:sz w:val="24"/>
          <w:szCs w:val="24"/>
        </w:rPr>
      </w:pPr>
      <w:r w:rsidRPr="00B05F3B">
        <w:rPr>
          <w:i w:val="0"/>
          <w:sz w:val="24"/>
          <w:szCs w:val="24"/>
        </w:rPr>
        <w:t>оценка «удовлетворительно» ставится в том случае, если студент правильно выполнил не менее половины работы или допустил:</w:t>
      </w:r>
    </w:p>
    <w:p w:rsidR="006E1A3E" w:rsidRPr="00B05F3B" w:rsidRDefault="006E1A3E" w:rsidP="006E1A3E">
      <w:pPr>
        <w:pStyle w:val="52"/>
        <w:shd w:val="clear" w:color="auto" w:fill="auto"/>
        <w:tabs>
          <w:tab w:val="left" w:pos="979"/>
        </w:tabs>
        <w:spacing w:before="0" w:line="274" w:lineRule="exact"/>
        <w:ind w:left="720"/>
        <w:jc w:val="both"/>
        <w:rPr>
          <w:i w:val="0"/>
          <w:sz w:val="24"/>
          <w:szCs w:val="24"/>
        </w:rPr>
      </w:pPr>
      <w:r w:rsidRPr="00B05F3B">
        <w:rPr>
          <w:i w:val="0"/>
          <w:sz w:val="24"/>
          <w:szCs w:val="24"/>
        </w:rPr>
        <w:t>а)</w:t>
      </w:r>
      <w:r w:rsidRPr="00B05F3B">
        <w:rPr>
          <w:i w:val="0"/>
          <w:sz w:val="24"/>
          <w:szCs w:val="24"/>
        </w:rPr>
        <w:tab/>
        <w:t>не более двух грубых ошибок;</w:t>
      </w:r>
    </w:p>
    <w:p w:rsidR="006E1A3E" w:rsidRPr="00B05F3B" w:rsidRDefault="006E1A3E" w:rsidP="006E1A3E">
      <w:pPr>
        <w:pStyle w:val="52"/>
        <w:shd w:val="clear" w:color="auto" w:fill="auto"/>
        <w:tabs>
          <w:tab w:val="left" w:pos="974"/>
        </w:tabs>
        <w:spacing w:before="0" w:line="274" w:lineRule="exact"/>
        <w:ind w:left="720"/>
        <w:jc w:val="both"/>
        <w:rPr>
          <w:i w:val="0"/>
          <w:sz w:val="24"/>
          <w:szCs w:val="24"/>
        </w:rPr>
      </w:pPr>
      <w:r w:rsidRPr="00B05F3B">
        <w:rPr>
          <w:i w:val="0"/>
          <w:sz w:val="24"/>
          <w:szCs w:val="24"/>
        </w:rPr>
        <w:t>б)</w:t>
      </w:r>
      <w:r w:rsidRPr="00B05F3B">
        <w:rPr>
          <w:i w:val="0"/>
          <w:sz w:val="24"/>
          <w:szCs w:val="24"/>
        </w:rPr>
        <w:tab/>
        <w:t>не более одной грубой ошибки и одного недочета;</w:t>
      </w:r>
    </w:p>
    <w:p w:rsidR="006E1A3E" w:rsidRPr="00B05F3B" w:rsidRDefault="006E1A3E" w:rsidP="006E1A3E">
      <w:pPr>
        <w:pStyle w:val="52"/>
        <w:shd w:val="clear" w:color="auto" w:fill="auto"/>
        <w:tabs>
          <w:tab w:val="left" w:pos="965"/>
        </w:tabs>
        <w:spacing w:before="0" w:line="274" w:lineRule="exact"/>
        <w:ind w:left="720"/>
        <w:jc w:val="both"/>
        <w:rPr>
          <w:i w:val="0"/>
          <w:sz w:val="24"/>
          <w:szCs w:val="24"/>
        </w:rPr>
      </w:pPr>
      <w:r w:rsidRPr="00B05F3B">
        <w:rPr>
          <w:i w:val="0"/>
          <w:sz w:val="24"/>
          <w:szCs w:val="24"/>
        </w:rPr>
        <w:t>в)</w:t>
      </w:r>
      <w:r w:rsidRPr="00B05F3B">
        <w:rPr>
          <w:i w:val="0"/>
          <w:sz w:val="24"/>
          <w:szCs w:val="24"/>
        </w:rPr>
        <w:tab/>
        <w:t>не более двух-трех негрубых ошибок;</w:t>
      </w:r>
    </w:p>
    <w:p w:rsidR="006E1A3E" w:rsidRPr="00B05F3B" w:rsidRDefault="006E1A3E" w:rsidP="006E1A3E">
      <w:pPr>
        <w:pStyle w:val="52"/>
        <w:shd w:val="clear" w:color="auto" w:fill="auto"/>
        <w:tabs>
          <w:tab w:val="left" w:pos="955"/>
        </w:tabs>
        <w:spacing w:before="0" w:line="274" w:lineRule="exact"/>
        <w:ind w:left="720"/>
        <w:jc w:val="both"/>
        <w:rPr>
          <w:i w:val="0"/>
          <w:sz w:val="24"/>
          <w:szCs w:val="24"/>
        </w:rPr>
      </w:pPr>
      <w:r w:rsidRPr="00B05F3B">
        <w:rPr>
          <w:i w:val="0"/>
          <w:sz w:val="24"/>
          <w:szCs w:val="24"/>
        </w:rPr>
        <w:t>г)</w:t>
      </w:r>
      <w:r w:rsidRPr="00B05F3B">
        <w:rPr>
          <w:i w:val="0"/>
          <w:sz w:val="24"/>
          <w:szCs w:val="24"/>
        </w:rPr>
        <w:tab/>
        <w:t>не более одной негрубой ошибки и трех недочетов;</w:t>
      </w:r>
    </w:p>
    <w:p w:rsidR="006E1A3E" w:rsidRPr="00B05F3B" w:rsidRDefault="006E1A3E" w:rsidP="006E1A3E">
      <w:pPr>
        <w:pStyle w:val="52"/>
        <w:shd w:val="clear" w:color="auto" w:fill="auto"/>
        <w:tabs>
          <w:tab w:val="left" w:pos="974"/>
        </w:tabs>
        <w:spacing w:before="0" w:line="274" w:lineRule="exact"/>
        <w:ind w:left="720"/>
        <w:jc w:val="both"/>
        <w:rPr>
          <w:i w:val="0"/>
          <w:sz w:val="24"/>
          <w:szCs w:val="24"/>
        </w:rPr>
      </w:pPr>
      <w:r w:rsidRPr="00B05F3B">
        <w:rPr>
          <w:i w:val="0"/>
          <w:sz w:val="24"/>
          <w:szCs w:val="24"/>
        </w:rPr>
        <w:t>д)</w:t>
      </w:r>
      <w:r w:rsidRPr="00B05F3B">
        <w:rPr>
          <w:i w:val="0"/>
          <w:sz w:val="24"/>
          <w:szCs w:val="24"/>
        </w:rPr>
        <w:tab/>
        <w:t>при отсутствии ошибок, но при наличии 4-5 недочетов;</w:t>
      </w:r>
    </w:p>
    <w:p w:rsidR="006E1A3E" w:rsidRPr="00B05F3B" w:rsidRDefault="006E1A3E" w:rsidP="006E1A3E">
      <w:pPr>
        <w:pStyle w:val="52"/>
        <w:numPr>
          <w:ilvl w:val="0"/>
          <w:numId w:val="3"/>
        </w:numPr>
        <w:shd w:val="clear" w:color="auto" w:fill="auto"/>
        <w:tabs>
          <w:tab w:val="left" w:pos="1074"/>
        </w:tabs>
        <w:spacing w:before="0" w:line="274" w:lineRule="exact"/>
        <w:ind w:left="100" w:right="120" w:firstLine="740"/>
        <w:jc w:val="both"/>
        <w:rPr>
          <w:i w:val="0"/>
          <w:sz w:val="24"/>
          <w:szCs w:val="24"/>
        </w:rPr>
      </w:pPr>
      <w:r w:rsidRPr="00B05F3B">
        <w:rPr>
          <w:i w:val="0"/>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6E1A3E" w:rsidRPr="00B05F3B" w:rsidRDefault="006E1A3E" w:rsidP="006E1A3E">
      <w:pPr>
        <w:pStyle w:val="52"/>
        <w:shd w:val="clear" w:color="auto" w:fill="auto"/>
        <w:spacing w:before="0" w:line="274" w:lineRule="exact"/>
        <w:ind w:left="100" w:right="120" w:firstLine="740"/>
        <w:jc w:val="both"/>
        <w:rPr>
          <w:i w:val="0"/>
          <w:sz w:val="24"/>
          <w:szCs w:val="24"/>
        </w:rPr>
      </w:pPr>
      <w:r w:rsidRPr="00B05F3B">
        <w:rPr>
          <w:i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6E1A3E" w:rsidRPr="00B05F3B" w:rsidRDefault="006E1A3E" w:rsidP="006E1A3E">
      <w:pPr>
        <w:pStyle w:val="52"/>
        <w:shd w:val="clear" w:color="auto" w:fill="auto"/>
        <w:spacing w:before="0" w:line="274" w:lineRule="exact"/>
        <w:ind w:left="100" w:right="120" w:firstLine="740"/>
        <w:jc w:val="both"/>
        <w:rPr>
          <w:i w:val="0"/>
          <w:sz w:val="24"/>
          <w:szCs w:val="24"/>
        </w:rPr>
      </w:pPr>
      <w:r w:rsidRPr="00B05F3B">
        <w:rPr>
          <w:i w:val="0"/>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6E1A3E" w:rsidRPr="00B05F3B" w:rsidRDefault="006E1A3E" w:rsidP="006E1A3E">
      <w:pPr>
        <w:pStyle w:val="21"/>
        <w:shd w:val="clear" w:color="auto" w:fill="auto"/>
        <w:spacing w:before="0" w:line="276" w:lineRule="auto"/>
        <w:ind w:right="23" w:firstLine="709"/>
        <w:rPr>
          <w:sz w:val="24"/>
          <w:szCs w:val="24"/>
        </w:rPr>
      </w:pPr>
      <w:r w:rsidRPr="00B05F3B">
        <w:rPr>
          <w:sz w:val="24"/>
          <w:szCs w:val="24"/>
        </w:rPr>
        <w:t>К недочетам относятся небрежное выполнение заданий, отдельные погрешности в формулировке ответа.</w:t>
      </w:r>
    </w:p>
    <w:p w:rsidR="006E1A3E" w:rsidRPr="00B05F3B" w:rsidRDefault="006E1A3E" w:rsidP="006E1A3E">
      <w:pPr>
        <w:pStyle w:val="21"/>
        <w:shd w:val="clear" w:color="auto" w:fill="auto"/>
        <w:spacing w:before="0" w:line="276" w:lineRule="auto"/>
        <w:ind w:right="23" w:firstLine="0"/>
        <w:rPr>
          <w:rStyle w:val="1"/>
          <w:sz w:val="24"/>
          <w:szCs w:val="24"/>
        </w:rPr>
      </w:pPr>
    </w:p>
    <w:p w:rsidR="006E1A3E" w:rsidRPr="00B05F3B" w:rsidRDefault="006E1A3E" w:rsidP="006E1A3E">
      <w:pPr>
        <w:pStyle w:val="21"/>
        <w:shd w:val="clear" w:color="auto" w:fill="auto"/>
        <w:spacing w:before="0" w:line="276" w:lineRule="auto"/>
        <w:ind w:right="23" w:firstLine="0"/>
        <w:rPr>
          <w:sz w:val="24"/>
          <w:szCs w:val="24"/>
        </w:rPr>
      </w:pPr>
      <w:r w:rsidRPr="00B05F3B">
        <w:rPr>
          <w:rStyle w:val="1"/>
          <w:sz w:val="24"/>
          <w:szCs w:val="24"/>
        </w:rPr>
        <w:t xml:space="preserve">Комплект контрольных работ по вариантам </w:t>
      </w:r>
    </w:p>
    <w:p w:rsidR="006E1A3E" w:rsidRDefault="006E1A3E" w:rsidP="006E1A3E">
      <w:pPr>
        <w:rPr>
          <w:rFonts w:ascii="Times New Roman" w:hAnsi="Times New Roman" w:cs="Times New Roman"/>
          <w:b/>
        </w:rPr>
      </w:pPr>
    </w:p>
    <w:p w:rsidR="006E1A3E" w:rsidRDefault="006E1A3E" w:rsidP="006E1A3E">
      <w:pPr>
        <w:rPr>
          <w:rFonts w:ascii="Times New Roman" w:hAnsi="Times New Roman" w:cs="Times New Roman"/>
          <w:b/>
        </w:rPr>
      </w:pPr>
      <w:r w:rsidRPr="00DF6D83">
        <w:rPr>
          <w:rFonts w:ascii="Times New Roman" w:hAnsi="Times New Roman" w:cs="Times New Roman"/>
          <w:b/>
        </w:rPr>
        <w:t xml:space="preserve">Контрольная работа «Творчество И. А. Бунина и А. И. Куприна».                            </w:t>
      </w:r>
    </w:p>
    <w:p w:rsidR="006E1A3E" w:rsidRDefault="006E1A3E" w:rsidP="006E1A3E">
      <w:pPr>
        <w:rPr>
          <w:rFonts w:ascii="Times New Roman" w:hAnsi="Times New Roman" w:cs="Times New Roman"/>
          <w:b/>
        </w:rPr>
      </w:pPr>
      <w:r w:rsidRPr="00DF6D83">
        <w:rPr>
          <w:rFonts w:ascii="Times New Roman" w:hAnsi="Times New Roman" w:cs="Times New Roman"/>
          <w:b/>
        </w:rPr>
        <w:t xml:space="preserve"> 1 вариант.    </w:t>
      </w:r>
    </w:p>
    <w:p w:rsidR="006E1A3E" w:rsidRPr="00DF6D83" w:rsidRDefault="006E1A3E" w:rsidP="006E1A3E">
      <w:pPr>
        <w:rPr>
          <w:rFonts w:ascii="Times New Roman" w:hAnsi="Times New Roman" w:cs="Times New Roman"/>
          <w:b/>
        </w:rPr>
      </w:pPr>
      <w:r w:rsidRPr="00DF6D83">
        <w:rPr>
          <w:rFonts w:ascii="Times New Roman" w:hAnsi="Times New Roman" w:cs="Times New Roman"/>
          <w:b/>
        </w:rPr>
        <w:t xml:space="preserve">                               </w:t>
      </w:r>
    </w:p>
    <w:p w:rsidR="006E1A3E" w:rsidRDefault="006E1A3E" w:rsidP="006E1A3E">
      <w:pPr>
        <w:rPr>
          <w:rFonts w:ascii="Times New Roman" w:hAnsi="Times New Roman" w:cs="Times New Roman"/>
          <w:b/>
          <w:kern w:val="2"/>
        </w:rPr>
      </w:pPr>
      <w:r w:rsidRPr="00DF6D83">
        <w:rPr>
          <w:rFonts w:ascii="Times New Roman" w:hAnsi="Times New Roman" w:cs="Times New Roman"/>
          <w:b/>
        </w:rPr>
        <w:t xml:space="preserve">  А.  </w:t>
      </w:r>
      <w:r w:rsidRPr="00DF6D83">
        <w:rPr>
          <w:rFonts w:ascii="Times New Roman" w:hAnsi="Times New Roman" w:cs="Times New Roman"/>
          <w:kern w:val="2"/>
          <w:u w:val="single"/>
        </w:rPr>
        <w:t>Дайте краткий ответ на вопрос</w:t>
      </w:r>
      <w:r w:rsidRPr="00DF6D83">
        <w:rPr>
          <w:rFonts w:ascii="Times New Roman" w:hAnsi="Times New Roman" w:cs="Times New Roman"/>
          <w:kern w:val="2"/>
        </w:rPr>
        <w:t>.</w:t>
      </w:r>
      <w:r w:rsidRPr="00DF6D83">
        <w:rPr>
          <w:rFonts w:ascii="Times New Roman" w:hAnsi="Times New Roman" w:cs="Times New Roman"/>
          <w:b/>
          <w:kern w:val="2"/>
        </w:rPr>
        <w:t xml:space="preserve">                                                                     </w:t>
      </w:r>
    </w:p>
    <w:p w:rsidR="006E1A3E" w:rsidRDefault="006E1A3E" w:rsidP="006E1A3E">
      <w:pPr>
        <w:rPr>
          <w:rFonts w:ascii="Times New Roman" w:hAnsi="Times New Roman" w:cs="Times New Roman"/>
          <w:kern w:val="2"/>
        </w:rPr>
      </w:pPr>
      <w:r w:rsidRPr="00DF6D83">
        <w:rPr>
          <w:rFonts w:ascii="Times New Roman" w:hAnsi="Times New Roman" w:cs="Times New Roman"/>
          <w:b/>
          <w:kern w:val="2"/>
        </w:rPr>
        <w:t xml:space="preserve"> </w:t>
      </w:r>
      <w:r w:rsidRPr="00DF6D83">
        <w:rPr>
          <w:rFonts w:ascii="Times New Roman" w:hAnsi="Times New Roman" w:cs="Times New Roman"/>
          <w:kern w:val="2"/>
        </w:rPr>
        <w:t>1. Фамилия юной гимназистки, героини рассказа И.А.Бунина.</w:t>
      </w:r>
      <w:r w:rsidRPr="00DF6D83">
        <w:rPr>
          <w:rFonts w:ascii="Times New Roman" w:hAnsi="Times New Roman" w:cs="Times New Roman"/>
          <w:b/>
          <w:kern w:val="2"/>
        </w:rPr>
        <w:t xml:space="preserve">                                                                        </w:t>
      </w:r>
      <w:r w:rsidRPr="00DF6D83">
        <w:rPr>
          <w:rFonts w:ascii="Times New Roman" w:hAnsi="Times New Roman" w:cs="Times New Roman"/>
          <w:kern w:val="2"/>
        </w:rPr>
        <w:t xml:space="preserve">2. Автор сонаты, которая «звучит» в рассказе А.И.Куприна «Гранатовый браслет».                               </w:t>
      </w:r>
    </w:p>
    <w:p w:rsidR="006E1A3E" w:rsidRDefault="006E1A3E" w:rsidP="006E1A3E">
      <w:pPr>
        <w:rPr>
          <w:rFonts w:ascii="Times New Roman" w:hAnsi="Times New Roman" w:cs="Times New Roman"/>
          <w:kern w:val="2"/>
        </w:rPr>
      </w:pPr>
      <w:r w:rsidRPr="00DF6D83">
        <w:rPr>
          <w:rFonts w:ascii="Times New Roman" w:hAnsi="Times New Roman" w:cs="Times New Roman"/>
          <w:kern w:val="2"/>
        </w:rPr>
        <w:t xml:space="preserve"> </w:t>
      </w:r>
      <w:r>
        <w:rPr>
          <w:rFonts w:ascii="Times New Roman" w:hAnsi="Times New Roman" w:cs="Times New Roman"/>
          <w:kern w:val="2"/>
        </w:rPr>
        <w:t>3</w:t>
      </w:r>
      <w:r w:rsidRPr="00DF6D83">
        <w:rPr>
          <w:rFonts w:ascii="Times New Roman" w:hAnsi="Times New Roman" w:cs="Times New Roman"/>
          <w:kern w:val="2"/>
        </w:rPr>
        <w:t xml:space="preserve">. Титул Веры Шеиной, главной героини рассказа «Гранатовый браслет».                                                                                                 </w:t>
      </w:r>
    </w:p>
    <w:p w:rsidR="006E1A3E" w:rsidRPr="00DF6D83" w:rsidRDefault="006E1A3E" w:rsidP="006E1A3E">
      <w:pPr>
        <w:rPr>
          <w:rFonts w:ascii="Times New Roman" w:hAnsi="Times New Roman" w:cs="Times New Roman"/>
          <w:b/>
          <w:kern w:val="2"/>
        </w:rPr>
      </w:pPr>
      <w:r>
        <w:rPr>
          <w:rFonts w:ascii="Times New Roman" w:hAnsi="Times New Roman" w:cs="Times New Roman"/>
          <w:kern w:val="2"/>
        </w:rPr>
        <w:t>4</w:t>
      </w:r>
      <w:r w:rsidRPr="00DF6D83">
        <w:rPr>
          <w:rFonts w:ascii="Times New Roman" w:hAnsi="Times New Roman" w:cs="Times New Roman"/>
          <w:kern w:val="2"/>
        </w:rPr>
        <w:t xml:space="preserve">. Произведение И.А.Бунина, в котором звучит тема России.  </w:t>
      </w:r>
    </w:p>
    <w:p w:rsidR="006E1A3E" w:rsidRDefault="006E1A3E" w:rsidP="006E1A3E">
      <w:pPr>
        <w:rPr>
          <w:rFonts w:ascii="Times New Roman" w:hAnsi="Times New Roman" w:cs="Times New Roman"/>
          <w:b/>
          <w:kern w:val="2"/>
        </w:rPr>
      </w:pPr>
    </w:p>
    <w:p w:rsidR="006E1A3E" w:rsidRDefault="006E1A3E" w:rsidP="006E1A3E">
      <w:pPr>
        <w:rPr>
          <w:rFonts w:ascii="Times New Roman" w:hAnsi="Times New Roman" w:cs="Times New Roman"/>
          <w:b/>
          <w:kern w:val="2"/>
        </w:rPr>
      </w:pPr>
      <w:r w:rsidRPr="00DF6D83">
        <w:rPr>
          <w:rFonts w:ascii="Times New Roman" w:hAnsi="Times New Roman" w:cs="Times New Roman"/>
          <w:b/>
          <w:kern w:val="2"/>
        </w:rPr>
        <w:t xml:space="preserve">  В. </w:t>
      </w:r>
      <w:r w:rsidRPr="00DF6D83">
        <w:rPr>
          <w:rFonts w:ascii="Times New Roman" w:hAnsi="Times New Roman" w:cs="Times New Roman"/>
          <w:kern w:val="2"/>
          <w:u w:val="single"/>
        </w:rPr>
        <w:t>Сформулируйте краткий ответ на вопрос.</w:t>
      </w:r>
      <w:r w:rsidRPr="00DF6D83">
        <w:rPr>
          <w:rFonts w:ascii="Times New Roman" w:hAnsi="Times New Roman" w:cs="Times New Roman"/>
          <w:b/>
          <w:kern w:val="2"/>
        </w:rPr>
        <w:t xml:space="preserve">                                                           </w:t>
      </w:r>
    </w:p>
    <w:p w:rsidR="006E1A3E" w:rsidRDefault="006E1A3E" w:rsidP="006E1A3E">
      <w:pPr>
        <w:rPr>
          <w:rFonts w:ascii="Times New Roman" w:hAnsi="Times New Roman" w:cs="Times New Roman"/>
          <w:b/>
          <w:kern w:val="2"/>
        </w:rPr>
      </w:pPr>
      <w:r w:rsidRPr="00DF6D83">
        <w:rPr>
          <w:rFonts w:ascii="Times New Roman" w:hAnsi="Times New Roman" w:cs="Times New Roman"/>
          <w:kern w:val="2"/>
        </w:rPr>
        <w:t xml:space="preserve">1. В русле какого направления работали писатели-прозаики начала </w:t>
      </w:r>
      <w:r w:rsidRPr="00DF6D83">
        <w:rPr>
          <w:rFonts w:ascii="Times New Roman" w:hAnsi="Times New Roman" w:cs="Times New Roman"/>
          <w:kern w:val="2"/>
          <w:lang w:val="en-US"/>
        </w:rPr>
        <w:t>XX</w:t>
      </w:r>
      <w:r w:rsidRPr="00DF6D83">
        <w:rPr>
          <w:rFonts w:ascii="Times New Roman" w:hAnsi="Times New Roman" w:cs="Times New Roman"/>
          <w:kern w:val="2"/>
        </w:rPr>
        <w:t xml:space="preserve"> века?</w:t>
      </w:r>
      <w:r w:rsidRPr="00DF6D83">
        <w:rPr>
          <w:rFonts w:ascii="Times New Roman" w:hAnsi="Times New Roman" w:cs="Times New Roman"/>
          <w:b/>
          <w:kern w:val="2"/>
        </w:rPr>
        <w:t xml:space="preserve">                                                                                             </w:t>
      </w:r>
    </w:p>
    <w:p w:rsidR="006E1A3E" w:rsidRDefault="006E1A3E" w:rsidP="006E1A3E">
      <w:pPr>
        <w:rPr>
          <w:rFonts w:ascii="Times New Roman" w:hAnsi="Times New Roman" w:cs="Times New Roman"/>
          <w:b/>
          <w:kern w:val="2"/>
        </w:rPr>
      </w:pPr>
      <w:r w:rsidRPr="00DF6D83">
        <w:rPr>
          <w:rFonts w:ascii="Times New Roman" w:hAnsi="Times New Roman" w:cs="Times New Roman"/>
          <w:kern w:val="2"/>
        </w:rPr>
        <w:lastRenderedPageBreak/>
        <w:t xml:space="preserve">2. Кому из русских писателей начала </w:t>
      </w:r>
      <w:r w:rsidRPr="00DF6D83">
        <w:rPr>
          <w:rFonts w:ascii="Times New Roman" w:hAnsi="Times New Roman" w:cs="Times New Roman"/>
          <w:kern w:val="2"/>
          <w:lang w:val="en-US"/>
        </w:rPr>
        <w:t>XX</w:t>
      </w:r>
      <w:r w:rsidRPr="00DF6D83">
        <w:rPr>
          <w:rFonts w:ascii="Times New Roman" w:hAnsi="Times New Roman" w:cs="Times New Roman"/>
          <w:kern w:val="2"/>
        </w:rPr>
        <w:t xml:space="preserve"> века была присуждена Нобелевская премия?</w:t>
      </w:r>
      <w:r w:rsidRPr="00DF6D83">
        <w:rPr>
          <w:rFonts w:ascii="Times New Roman" w:hAnsi="Times New Roman" w:cs="Times New Roman"/>
          <w:b/>
          <w:kern w:val="2"/>
        </w:rPr>
        <w:t xml:space="preserve">                                                                                                               </w:t>
      </w:r>
      <w:r w:rsidRPr="00DF6D83">
        <w:rPr>
          <w:rFonts w:ascii="Times New Roman" w:hAnsi="Times New Roman" w:cs="Times New Roman"/>
          <w:kern w:val="2"/>
        </w:rPr>
        <w:t>3.Перечислите основные темы творчества А. И. Куприна.</w:t>
      </w:r>
      <w:r w:rsidRPr="00DF6D83">
        <w:rPr>
          <w:rFonts w:ascii="Times New Roman" w:hAnsi="Times New Roman" w:cs="Times New Roman"/>
          <w:b/>
          <w:kern w:val="2"/>
        </w:rPr>
        <w:t xml:space="preserve">                                                                  </w:t>
      </w:r>
      <w:r w:rsidRPr="00DF6D83">
        <w:rPr>
          <w:rFonts w:ascii="Times New Roman" w:hAnsi="Times New Roman" w:cs="Times New Roman"/>
          <w:kern w:val="2"/>
        </w:rPr>
        <w:t>4.  Назовите 2-3 рассказа, которые вошли в сборник И. А. Бунина «Темные аллеи».</w:t>
      </w:r>
      <w:r w:rsidRPr="00DF6D83">
        <w:rPr>
          <w:rFonts w:ascii="Times New Roman" w:hAnsi="Times New Roman" w:cs="Times New Roman"/>
          <w:b/>
          <w:kern w:val="2"/>
        </w:rPr>
        <w:t xml:space="preserve">     </w:t>
      </w:r>
    </w:p>
    <w:p w:rsidR="006E1A3E" w:rsidRDefault="006E1A3E" w:rsidP="006E1A3E">
      <w:pPr>
        <w:rPr>
          <w:rFonts w:ascii="Times New Roman" w:hAnsi="Times New Roman" w:cs="Times New Roman"/>
          <w:b/>
          <w:kern w:val="2"/>
        </w:rPr>
      </w:pPr>
      <w:r w:rsidRPr="00DF6D83">
        <w:rPr>
          <w:rFonts w:ascii="Times New Roman" w:hAnsi="Times New Roman" w:cs="Times New Roman"/>
        </w:rPr>
        <w:t>5.Назовите основные черты одного из героев рассказа А.И.Куприна</w:t>
      </w:r>
      <w:r w:rsidRPr="00DF6D83">
        <w:rPr>
          <w:rFonts w:ascii="Times New Roman" w:hAnsi="Times New Roman" w:cs="Times New Roman"/>
          <w:kern w:val="2"/>
        </w:rPr>
        <w:t xml:space="preserve"> «Гранатовый браслет».                                                                                                                           </w:t>
      </w:r>
      <w:r w:rsidRPr="00DF6D83">
        <w:rPr>
          <w:rFonts w:ascii="Times New Roman" w:hAnsi="Times New Roman" w:cs="Times New Roman"/>
          <w:b/>
          <w:kern w:val="2"/>
        </w:rPr>
        <w:t xml:space="preserve">            </w:t>
      </w:r>
    </w:p>
    <w:p w:rsidR="006E1A3E" w:rsidRPr="00DF6D83" w:rsidRDefault="006E1A3E" w:rsidP="006E1A3E">
      <w:pPr>
        <w:rPr>
          <w:rFonts w:ascii="Times New Roman" w:hAnsi="Times New Roman" w:cs="Times New Roman"/>
          <w:b/>
          <w:kern w:val="2"/>
        </w:rPr>
      </w:pPr>
      <w:r w:rsidRPr="00DF6D83">
        <w:rPr>
          <w:rFonts w:ascii="Times New Roman" w:hAnsi="Times New Roman" w:cs="Times New Roman"/>
          <w:kern w:val="2"/>
        </w:rPr>
        <w:t>6. Какими признаками для И.А. Бунина должна обладать любовь?</w:t>
      </w:r>
      <w:r w:rsidRPr="00DF6D83">
        <w:rPr>
          <w:rFonts w:ascii="Times New Roman" w:hAnsi="Times New Roman" w:cs="Times New Roman"/>
          <w:b/>
          <w:kern w:val="2"/>
        </w:rPr>
        <w:t xml:space="preserve">                                                           </w:t>
      </w:r>
    </w:p>
    <w:p w:rsidR="006E1A3E" w:rsidRDefault="006E1A3E" w:rsidP="006E1A3E">
      <w:pPr>
        <w:rPr>
          <w:rFonts w:ascii="Times New Roman" w:hAnsi="Times New Roman" w:cs="Times New Roman"/>
          <w:b/>
          <w:kern w:val="2"/>
        </w:rPr>
      </w:pPr>
    </w:p>
    <w:p w:rsidR="006E1A3E" w:rsidRPr="00DF6D83" w:rsidRDefault="006E1A3E" w:rsidP="006E1A3E">
      <w:pPr>
        <w:rPr>
          <w:rFonts w:ascii="Times New Roman" w:hAnsi="Times New Roman" w:cs="Times New Roman"/>
        </w:rPr>
      </w:pPr>
      <w:r w:rsidRPr="00DF6D83">
        <w:rPr>
          <w:rFonts w:ascii="Times New Roman" w:hAnsi="Times New Roman" w:cs="Times New Roman"/>
          <w:b/>
          <w:kern w:val="2"/>
        </w:rPr>
        <w:t xml:space="preserve">С. </w:t>
      </w:r>
      <w:r w:rsidRPr="00DF6D83">
        <w:rPr>
          <w:rFonts w:ascii="Times New Roman" w:hAnsi="Times New Roman" w:cs="Times New Roman"/>
          <w:kern w:val="2"/>
          <w:u w:val="single"/>
        </w:rPr>
        <w:t>Дайте связный ответ на вопрос в объёме 5-10 предложений</w:t>
      </w:r>
      <w:r w:rsidRPr="00DF6D83">
        <w:rPr>
          <w:rFonts w:ascii="Times New Roman" w:hAnsi="Times New Roman" w:cs="Times New Roman"/>
          <w:kern w:val="2"/>
        </w:rPr>
        <w:t xml:space="preserve">.  </w:t>
      </w:r>
      <w:r w:rsidRPr="00DF6D83">
        <w:rPr>
          <w:rFonts w:ascii="Times New Roman" w:hAnsi="Times New Roman" w:cs="Times New Roman"/>
          <w:b/>
        </w:rPr>
        <w:t xml:space="preserve">                        </w:t>
      </w:r>
      <w:r w:rsidRPr="00DF6D83">
        <w:rPr>
          <w:rFonts w:ascii="Times New Roman" w:hAnsi="Times New Roman" w:cs="Times New Roman"/>
          <w:kern w:val="2"/>
        </w:rPr>
        <w:t xml:space="preserve">                 </w:t>
      </w:r>
      <w:r w:rsidRPr="00DF6D83">
        <w:rPr>
          <w:rFonts w:ascii="Times New Roman" w:hAnsi="Times New Roman" w:cs="Times New Roman"/>
          <w:b/>
        </w:rPr>
        <w:t xml:space="preserve"> </w:t>
      </w:r>
      <w:r w:rsidRPr="00DF6D83">
        <w:rPr>
          <w:rFonts w:ascii="Times New Roman" w:hAnsi="Times New Roman" w:cs="Times New Roman"/>
        </w:rPr>
        <w:t>Что значит для И. А. Бунина следующее высказывание: «Любовь – краткий гость на земле». Дайте ответ,  основываясь на содержании  прочитанных произведений этого писателя.</w:t>
      </w:r>
    </w:p>
    <w:p w:rsidR="006E1A3E" w:rsidRPr="00DF6D83" w:rsidRDefault="006E1A3E" w:rsidP="006E1A3E">
      <w:pPr>
        <w:rPr>
          <w:rFonts w:ascii="Times New Roman" w:hAnsi="Times New Roman" w:cs="Times New Roman"/>
          <w:kern w:val="2"/>
        </w:rPr>
      </w:pPr>
    </w:p>
    <w:p w:rsidR="006E1A3E" w:rsidRDefault="006E1A3E" w:rsidP="006E1A3E">
      <w:pPr>
        <w:rPr>
          <w:rFonts w:ascii="Times New Roman" w:hAnsi="Times New Roman" w:cs="Times New Roman"/>
          <w:b/>
        </w:rPr>
      </w:pPr>
      <w:r w:rsidRPr="00DF6D83">
        <w:rPr>
          <w:rFonts w:ascii="Times New Roman" w:hAnsi="Times New Roman" w:cs="Times New Roman"/>
          <w:b/>
        </w:rPr>
        <w:t xml:space="preserve">Контрольная работа «Творчество И. А. Бунина и А. И. Куприна.                     </w:t>
      </w:r>
    </w:p>
    <w:p w:rsidR="006E1A3E" w:rsidRDefault="006E1A3E" w:rsidP="006E1A3E">
      <w:pPr>
        <w:rPr>
          <w:rFonts w:ascii="Times New Roman" w:hAnsi="Times New Roman" w:cs="Times New Roman"/>
          <w:b/>
        </w:rPr>
      </w:pPr>
      <w:r w:rsidRPr="00DF6D83">
        <w:rPr>
          <w:rFonts w:ascii="Times New Roman" w:hAnsi="Times New Roman" w:cs="Times New Roman"/>
          <w:b/>
        </w:rPr>
        <w:t>2 Вариант.</w:t>
      </w:r>
    </w:p>
    <w:p w:rsidR="006E1A3E" w:rsidRPr="00DF6D83" w:rsidRDefault="006E1A3E" w:rsidP="006E1A3E">
      <w:pPr>
        <w:rPr>
          <w:rFonts w:ascii="Times New Roman" w:hAnsi="Times New Roman" w:cs="Times New Roman"/>
          <w:b/>
        </w:rPr>
      </w:pPr>
    </w:p>
    <w:p w:rsidR="006E1A3E" w:rsidRDefault="006E1A3E" w:rsidP="006E1A3E">
      <w:pPr>
        <w:rPr>
          <w:rFonts w:ascii="Times New Roman" w:hAnsi="Times New Roman" w:cs="Times New Roman"/>
          <w:b/>
        </w:rPr>
      </w:pPr>
      <w:r w:rsidRPr="00DF6D83">
        <w:rPr>
          <w:rFonts w:ascii="Times New Roman" w:hAnsi="Times New Roman" w:cs="Times New Roman"/>
          <w:b/>
        </w:rPr>
        <w:t xml:space="preserve">А.  </w:t>
      </w:r>
      <w:r w:rsidRPr="00DF6D83">
        <w:rPr>
          <w:rFonts w:ascii="Times New Roman" w:hAnsi="Times New Roman" w:cs="Times New Roman"/>
          <w:kern w:val="2"/>
          <w:u w:val="single"/>
        </w:rPr>
        <w:t>Дайте краткий ответ на вопрос.</w:t>
      </w:r>
      <w:r w:rsidRPr="00DF6D83">
        <w:rPr>
          <w:rFonts w:ascii="Times New Roman" w:hAnsi="Times New Roman" w:cs="Times New Roman"/>
          <w:b/>
        </w:rPr>
        <w:t xml:space="preserve">                                                                                            </w:t>
      </w:r>
    </w:p>
    <w:p w:rsidR="006E1A3E" w:rsidRDefault="006E1A3E" w:rsidP="006E1A3E">
      <w:pPr>
        <w:rPr>
          <w:rFonts w:ascii="Times New Roman" w:hAnsi="Times New Roman" w:cs="Times New Roman"/>
          <w:b/>
        </w:rPr>
      </w:pPr>
      <w:r w:rsidRPr="00DF6D83">
        <w:rPr>
          <w:rFonts w:ascii="Times New Roman" w:hAnsi="Times New Roman" w:cs="Times New Roman"/>
          <w:kern w:val="2"/>
        </w:rPr>
        <w:t>1. Имя Желткова из рассказа А.И.Куприна «Гранатовый браслет».</w:t>
      </w:r>
      <w:r w:rsidRPr="00DF6D83">
        <w:rPr>
          <w:rFonts w:ascii="Times New Roman" w:hAnsi="Times New Roman" w:cs="Times New Roman"/>
          <w:b/>
        </w:rPr>
        <w:t xml:space="preserve">                                              </w:t>
      </w:r>
      <w:r w:rsidRPr="00DF6D83">
        <w:rPr>
          <w:rFonts w:ascii="Times New Roman" w:hAnsi="Times New Roman" w:cs="Times New Roman"/>
          <w:kern w:val="2"/>
        </w:rPr>
        <w:t>2. Художественная деталь, которая помогает созданию образа главной героини рассказа И.А.Бунина «Лёгкое дыхание».</w:t>
      </w:r>
      <w:r w:rsidRPr="00DF6D83">
        <w:rPr>
          <w:rFonts w:ascii="Times New Roman" w:hAnsi="Times New Roman" w:cs="Times New Roman"/>
          <w:b/>
        </w:rPr>
        <w:t xml:space="preserve">                                                                                </w:t>
      </w:r>
    </w:p>
    <w:p w:rsidR="006E1A3E" w:rsidRPr="00DF6D83" w:rsidRDefault="006E1A3E" w:rsidP="006E1A3E">
      <w:pPr>
        <w:rPr>
          <w:rFonts w:ascii="Times New Roman" w:hAnsi="Times New Roman" w:cs="Times New Roman"/>
          <w:kern w:val="2"/>
        </w:rPr>
      </w:pPr>
      <w:r w:rsidRPr="00DF6D83">
        <w:rPr>
          <w:rFonts w:ascii="Times New Roman" w:hAnsi="Times New Roman" w:cs="Times New Roman"/>
        </w:rPr>
        <w:t>3.</w:t>
      </w:r>
      <w:r w:rsidRPr="00DF6D83">
        <w:rPr>
          <w:rFonts w:ascii="Times New Roman" w:hAnsi="Times New Roman" w:cs="Times New Roman"/>
          <w:kern w:val="2"/>
        </w:rPr>
        <w:t xml:space="preserve"> Известные личности, с которыми сравнивается главный герой рассказа А.И.Куприна «Гранатовый браслет».        </w:t>
      </w:r>
    </w:p>
    <w:p w:rsidR="006E1A3E" w:rsidRPr="00DF6D83" w:rsidRDefault="006E1A3E" w:rsidP="006E1A3E">
      <w:pPr>
        <w:rPr>
          <w:rFonts w:ascii="Times New Roman" w:hAnsi="Times New Roman" w:cs="Times New Roman"/>
          <w:b/>
        </w:rPr>
      </w:pPr>
      <w:r>
        <w:rPr>
          <w:rFonts w:ascii="Times New Roman" w:hAnsi="Times New Roman" w:cs="Times New Roman"/>
        </w:rPr>
        <w:t xml:space="preserve"> </w:t>
      </w:r>
      <w:r w:rsidRPr="00DF6D83">
        <w:rPr>
          <w:rFonts w:ascii="Times New Roman" w:hAnsi="Times New Roman" w:cs="Times New Roman"/>
        </w:rPr>
        <w:t>4. Юная гимназистка, героиня одного из рассказов И.А.Бунина.</w:t>
      </w:r>
      <w:r w:rsidRPr="00DF6D83">
        <w:rPr>
          <w:rFonts w:ascii="Times New Roman" w:hAnsi="Times New Roman" w:cs="Times New Roman"/>
          <w:b/>
        </w:rPr>
        <w:t xml:space="preserve">                          </w:t>
      </w:r>
    </w:p>
    <w:p w:rsidR="006E1A3E" w:rsidRDefault="006E1A3E" w:rsidP="006E1A3E">
      <w:pPr>
        <w:rPr>
          <w:rFonts w:ascii="Times New Roman" w:hAnsi="Times New Roman" w:cs="Times New Roman"/>
          <w:b/>
          <w:kern w:val="2"/>
        </w:rPr>
      </w:pPr>
    </w:p>
    <w:p w:rsidR="006E1A3E" w:rsidRDefault="006E1A3E" w:rsidP="006E1A3E">
      <w:pPr>
        <w:rPr>
          <w:rFonts w:ascii="Times New Roman" w:hAnsi="Times New Roman" w:cs="Times New Roman"/>
          <w:b/>
        </w:rPr>
      </w:pPr>
      <w:r w:rsidRPr="00DF6D83">
        <w:rPr>
          <w:rFonts w:ascii="Times New Roman" w:hAnsi="Times New Roman" w:cs="Times New Roman"/>
          <w:b/>
          <w:kern w:val="2"/>
        </w:rPr>
        <w:t xml:space="preserve">В. </w:t>
      </w:r>
      <w:r w:rsidRPr="00DF6D83">
        <w:rPr>
          <w:rFonts w:ascii="Times New Roman" w:hAnsi="Times New Roman" w:cs="Times New Roman"/>
          <w:kern w:val="2"/>
          <w:u w:val="single"/>
        </w:rPr>
        <w:t>Сформулируйте краткий ответ на вопрос.</w:t>
      </w:r>
      <w:r w:rsidRPr="00DF6D83">
        <w:rPr>
          <w:rFonts w:ascii="Times New Roman" w:hAnsi="Times New Roman" w:cs="Times New Roman"/>
          <w:b/>
          <w:kern w:val="2"/>
        </w:rPr>
        <w:t xml:space="preserve">                                                                                                                                </w:t>
      </w:r>
      <w:r w:rsidRPr="00DF6D83">
        <w:rPr>
          <w:rFonts w:ascii="Times New Roman" w:hAnsi="Times New Roman" w:cs="Times New Roman"/>
        </w:rPr>
        <w:t>1. Черты каких художественных  методов можно выделить в творчестве А.И. Куприна?</w:t>
      </w:r>
      <w:r w:rsidRPr="00DF6D83">
        <w:rPr>
          <w:rFonts w:ascii="Times New Roman" w:hAnsi="Times New Roman" w:cs="Times New Roman"/>
          <w:b/>
        </w:rPr>
        <w:t xml:space="preserve">                                                                                                                               </w:t>
      </w:r>
      <w:r w:rsidRPr="00DF6D83">
        <w:rPr>
          <w:rFonts w:ascii="Times New Roman" w:hAnsi="Times New Roman" w:cs="Times New Roman"/>
        </w:rPr>
        <w:t>2.Кто из писателей начала прошлого века вернулся из эмиграции за год до смерти?</w:t>
      </w:r>
      <w:r w:rsidRPr="00DF6D83">
        <w:rPr>
          <w:rFonts w:ascii="Times New Roman" w:hAnsi="Times New Roman" w:cs="Times New Roman"/>
          <w:b/>
        </w:rPr>
        <w:t xml:space="preserve">        </w:t>
      </w:r>
    </w:p>
    <w:p w:rsidR="006E1A3E" w:rsidRDefault="006E1A3E" w:rsidP="006E1A3E">
      <w:pPr>
        <w:rPr>
          <w:rFonts w:ascii="Times New Roman" w:hAnsi="Times New Roman" w:cs="Times New Roman"/>
          <w:b/>
        </w:rPr>
      </w:pPr>
      <w:r>
        <w:rPr>
          <w:rFonts w:ascii="Times New Roman" w:hAnsi="Times New Roman" w:cs="Times New Roman"/>
        </w:rPr>
        <w:t>3</w:t>
      </w:r>
      <w:r w:rsidRPr="00DF6D83">
        <w:rPr>
          <w:rFonts w:ascii="Times New Roman" w:hAnsi="Times New Roman" w:cs="Times New Roman"/>
        </w:rPr>
        <w:t>.Перечислите основные темы творчества И. А. Бунина.</w:t>
      </w:r>
      <w:r w:rsidRPr="00DF6D83">
        <w:rPr>
          <w:rFonts w:ascii="Times New Roman" w:hAnsi="Times New Roman" w:cs="Times New Roman"/>
          <w:kern w:val="2"/>
        </w:rPr>
        <w:t xml:space="preserve">                                           </w:t>
      </w:r>
    </w:p>
    <w:p w:rsidR="006E1A3E" w:rsidRDefault="006E1A3E" w:rsidP="006E1A3E">
      <w:pPr>
        <w:rPr>
          <w:rFonts w:ascii="Times New Roman" w:hAnsi="Times New Roman" w:cs="Times New Roman"/>
          <w:b/>
        </w:rPr>
      </w:pPr>
      <w:r>
        <w:rPr>
          <w:rFonts w:ascii="Times New Roman" w:hAnsi="Times New Roman" w:cs="Times New Roman"/>
        </w:rPr>
        <w:t>4</w:t>
      </w:r>
      <w:r w:rsidRPr="00DF6D83">
        <w:rPr>
          <w:rFonts w:ascii="Times New Roman" w:hAnsi="Times New Roman" w:cs="Times New Roman"/>
        </w:rPr>
        <w:t>. В чём особенность сюжета рассказа И.А.Бунина «Антоновские яблоки»?</w:t>
      </w:r>
      <w:r w:rsidRPr="00DF6D83">
        <w:rPr>
          <w:rFonts w:ascii="Times New Roman" w:hAnsi="Times New Roman" w:cs="Times New Roman"/>
          <w:b/>
        </w:rPr>
        <w:t xml:space="preserve">                                              </w:t>
      </w:r>
    </w:p>
    <w:p w:rsidR="006E1A3E" w:rsidRDefault="006E1A3E" w:rsidP="006E1A3E">
      <w:pPr>
        <w:rPr>
          <w:rFonts w:ascii="Times New Roman" w:hAnsi="Times New Roman" w:cs="Times New Roman"/>
        </w:rPr>
      </w:pPr>
      <w:r w:rsidRPr="00DF6D83">
        <w:rPr>
          <w:rFonts w:ascii="Times New Roman" w:hAnsi="Times New Roman" w:cs="Times New Roman"/>
        </w:rPr>
        <w:t>5.В чем своеобразие композиции рассказа «Лёгкое дыхание</w:t>
      </w:r>
    </w:p>
    <w:p w:rsidR="006E1A3E" w:rsidRPr="00DF6D83" w:rsidRDefault="006E1A3E" w:rsidP="006E1A3E">
      <w:pPr>
        <w:rPr>
          <w:rFonts w:ascii="Times New Roman" w:hAnsi="Times New Roman" w:cs="Times New Roman"/>
          <w:b/>
        </w:rPr>
      </w:pPr>
      <w:r w:rsidRPr="00DF6D83">
        <w:rPr>
          <w:rFonts w:ascii="Times New Roman" w:hAnsi="Times New Roman" w:cs="Times New Roman"/>
        </w:rPr>
        <w:t>6. В чем отличительная особенность ранней прозы И. А. Бунина?</w:t>
      </w:r>
      <w:r w:rsidRPr="00DF6D83">
        <w:rPr>
          <w:rFonts w:ascii="Times New Roman" w:hAnsi="Times New Roman" w:cs="Times New Roman"/>
          <w:b/>
        </w:rPr>
        <w:t xml:space="preserve">                                                                                </w:t>
      </w:r>
    </w:p>
    <w:p w:rsidR="006E1A3E" w:rsidRDefault="006E1A3E" w:rsidP="006E1A3E">
      <w:pPr>
        <w:rPr>
          <w:rFonts w:ascii="Times New Roman" w:hAnsi="Times New Roman" w:cs="Times New Roman"/>
          <w:kern w:val="2"/>
        </w:rPr>
      </w:pPr>
    </w:p>
    <w:p w:rsidR="006E1A3E" w:rsidRPr="00DF6D83" w:rsidRDefault="006E1A3E" w:rsidP="006E1A3E">
      <w:pPr>
        <w:rPr>
          <w:rFonts w:ascii="Times New Roman" w:hAnsi="Times New Roman" w:cs="Times New Roman"/>
          <w:b/>
        </w:rPr>
      </w:pPr>
      <w:r w:rsidRPr="00DF6D83">
        <w:rPr>
          <w:rFonts w:ascii="Times New Roman" w:hAnsi="Times New Roman" w:cs="Times New Roman"/>
          <w:kern w:val="2"/>
        </w:rPr>
        <w:t xml:space="preserve">    </w:t>
      </w:r>
      <w:r w:rsidRPr="00DF6D83">
        <w:rPr>
          <w:rFonts w:ascii="Times New Roman" w:hAnsi="Times New Roman" w:cs="Times New Roman"/>
          <w:b/>
          <w:kern w:val="2"/>
        </w:rPr>
        <w:t xml:space="preserve">С. </w:t>
      </w:r>
      <w:r w:rsidRPr="00DF6D83">
        <w:rPr>
          <w:rFonts w:ascii="Times New Roman" w:hAnsi="Times New Roman" w:cs="Times New Roman"/>
          <w:kern w:val="2"/>
          <w:u w:val="single"/>
        </w:rPr>
        <w:t>Дайте связный ответ на вопрос в объёме 5-10 предложений</w:t>
      </w:r>
      <w:r w:rsidRPr="00DF6D83">
        <w:rPr>
          <w:rFonts w:ascii="Times New Roman" w:hAnsi="Times New Roman" w:cs="Times New Roman"/>
          <w:kern w:val="2"/>
        </w:rPr>
        <w:t xml:space="preserve">.  </w:t>
      </w:r>
      <w:r w:rsidRPr="00DF6D83">
        <w:rPr>
          <w:rFonts w:ascii="Times New Roman" w:hAnsi="Times New Roman" w:cs="Times New Roman"/>
          <w:b/>
        </w:rPr>
        <w:t xml:space="preserve">  </w:t>
      </w:r>
    </w:p>
    <w:p w:rsidR="006E1A3E" w:rsidRPr="00DF6D83" w:rsidRDefault="006E1A3E" w:rsidP="006E1A3E">
      <w:pPr>
        <w:rPr>
          <w:rFonts w:ascii="Times New Roman" w:hAnsi="Times New Roman" w:cs="Times New Roman"/>
        </w:rPr>
      </w:pPr>
      <w:r w:rsidRPr="00DF6D83">
        <w:rPr>
          <w:rFonts w:ascii="Times New Roman" w:hAnsi="Times New Roman" w:cs="Times New Roman"/>
        </w:rPr>
        <w:t xml:space="preserve">   Как раскрывается тема «маленького человека» в рассказе А.И.Куприна «Гранатовый браслет»?</w:t>
      </w:r>
    </w:p>
    <w:p w:rsidR="006E1A3E" w:rsidRPr="00DF6D83" w:rsidRDefault="006E1A3E" w:rsidP="006E1A3E">
      <w:pPr>
        <w:rPr>
          <w:rFonts w:ascii="Times New Roman" w:hAnsi="Times New Roman" w:cs="Times New Roman"/>
        </w:rPr>
      </w:pPr>
    </w:p>
    <w:p w:rsidR="00A2544E" w:rsidRDefault="00A2544E" w:rsidP="0021398F">
      <w:pPr>
        <w:spacing w:line="230" w:lineRule="exact"/>
        <w:rPr>
          <w:rFonts w:ascii="Times New Roman" w:hAnsi="Times New Roman"/>
          <w:b/>
          <w:bCs/>
          <w:i/>
          <w:iCs/>
        </w:rPr>
      </w:pPr>
    </w:p>
    <w:p w:rsidR="00A2544E" w:rsidRDefault="00A2544E" w:rsidP="0021398F">
      <w:pPr>
        <w:spacing w:line="230" w:lineRule="exact"/>
        <w:rPr>
          <w:rFonts w:ascii="Times New Roman" w:hAnsi="Times New Roman"/>
          <w:b/>
          <w:bCs/>
          <w:i/>
          <w:iCs/>
        </w:rPr>
      </w:pPr>
    </w:p>
    <w:p w:rsidR="00A2544E" w:rsidRPr="006E1A3E" w:rsidRDefault="006E1A3E" w:rsidP="006E1A3E">
      <w:pPr>
        <w:pStyle w:val="Default"/>
        <w:jc w:val="center"/>
      </w:pPr>
      <w:r w:rsidRPr="006E1A3E">
        <w:t xml:space="preserve">Тема 2.2.  </w:t>
      </w:r>
      <w:r w:rsidRPr="006E1A3E">
        <w:rPr>
          <w:b/>
        </w:rPr>
        <w:t xml:space="preserve">Поэзия начала </w:t>
      </w:r>
      <w:r w:rsidRPr="006E1A3E">
        <w:rPr>
          <w:b/>
          <w:lang w:val="en-US"/>
        </w:rPr>
        <w:t>XX</w:t>
      </w:r>
      <w:r w:rsidRPr="006E1A3E">
        <w:rPr>
          <w:b/>
        </w:rPr>
        <w:t xml:space="preserve"> века.</w:t>
      </w:r>
    </w:p>
    <w:p w:rsidR="00A2544E" w:rsidRDefault="00A2544E" w:rsidP="0021398F">
      <w:pPr>
        <w:spacing w:line="230" w:lineRule="exact"/>
        <w:rPr>
          <w:rFonts w:ascii="Times New Roman" w:hAnsi="Times New Roman"/>
          <w:b/>
          <w:bCs/>
          <w:i/>
          <w:iCs/>
        </w:rPr>
      </w:pPr>
    </w:p>
    <w:p w:rsidR="00A2544E" w:rsidRDefault="00A2544E" w:rsidP="0021398F">
      <w:pPr>
        <w:spacing w:line="230" w:lineRule="exact"/>
        <w:rPr>
          <w:rFonts w:ascii="Times New Roman" w:hAnsi="Times New Roman"/>
          <w:b/>
          <w:bCs/>
          <w:i/>
          <w:iCs/>
        </w:rPr>
      </w:pPr>
    </w:p>
    <w:p w:rsidR="00E52546" w:rsidRPr="003565C6" w:rsidRDefault="00E52546" w:rsidP="00E52546">
      <w:pPr>
        <w:jc w:val="both"/>
        <w:rPr>
          <w:rFonts w:ascii="Times New Roman" w:hAnsi="Times New Roman" w:cs="Times New Roman"/>
        </w:rPr>
      </w:pPr>
      <w:r w:rsidRPr="003565C6">
        <w:rPr>
          <w:rFonts w:ascii="Times New Roman" w:hAnsi="Times New Roman" w:cs="Times New Roman"/>
        </w:rPr>
        <w:t>Текущий контроль осуществляется в виде тестовых заданий.</w:t>
      </w:r>
    </w:p>
    <w:p w:rsidR="00E52546" w:rsidRPr="003565C6" w:rsidRDefault="00E52546" w:rsidP="00E52546">
      <w:pPr>
        <w:jc w:val="both"/>
        <w:rPr>
          <w:rFonts w:ascii="Times New Roman" w:hAnsi="Times New Roman" w:cs="Times New Roman"/>
          <w:b/>
        </w:rPr>
      </w:pPr>
      <w:r w:rsidRPr="003565C6">
        <w:rPr>
          <w:rFonts w:ascii="Times New Roman" w:hAnsi="Times New Roman" w:cs="Times New Roman"/>
          <w:b/>
        </w:rPr>
        <w:t>Критерии оценивания тестовых заданий:</w:t>
      </w:r>
    </w:p>
    <w:p w:rsidR="00E52546" w:rsidRPr="003565C6" w:rsidRDefault="00E52546" w:rsidP="00E52546">
      <w:pPr>
        <w:widowControl/>
        <w:numPr>
          <w:ilvl w:val="0"/>
          <w:numId w:val="9"/>
        </w:numPr>
        <w:jc w:val="both"/>
        <w:rPr>
          <w:rFonts w:ascii="Times New Roman" w:hAnsi="Times New Roman" w:cs="Times New Roman"/>
        </w:rPr>
      </w:pPr>
      <w:r w:rsidRPr="003565C6">
        <w:rPr>
          <w:rFonts w:ascii="Times New Roman" w:hAnsi="Times New Roman" w:cs="Times New Roman"/>
        </w:rPr>
        <w:t>Оценка «5» (отлично) выставляется при выполненных правильных ответах в объёме 95% от общего количества заданий;</w:t>
      </w:r>
    </w:p>
    <w:p w:rsidR="00E52546" w:rsidRPr="003565C6" w:rsidRDefault="00E52546" w:rsidP="00E52546">
      <w:pPr>
        <w:widowControl/>
        <w:numPr>
          <w:ilvl w:val="0"/>
          <w:numId w:val="9"/>
        </w:numPr>
        <w:jc w:val="both"/>
        <w:rPr>
          <w:rFonts w:ascii="Times New Roman" w:hAnsi="Times New Roman" w:cs="Times New Roman"/>
        </w:rPr>
      </w:pPr>
      <w:r w:rsidRPr="003565C6">
        <w:rPr>
          <w:rFonts w:ascii="Times New Roman" w:hAnsi="Times New Roman" w:cs="Times New Roman"/>
        </w:rPr>
        <w:t>Оценка «4» (хорошо) выставляется при выполнении заданий в объёме 75% от общего количества заданий;</w:t>
      </w:r>
    </w:p>
    <w:p w:rsidR="00E52546" w:rsidRPr="003565C6" w:rsidRDefault="00E52546" w:rsidP="00E52546">
      <w:pPr>
        <w:widowControl/>
        <w:numPr>
          <w:ilvl w:val="0"/>
          <w:numId w:val="9"/>
        </w:numPr>
        <w:jc w:val="both"/>
        <w:rPr>
          <w:rFonts w:ascii="Times New Roman" w:hAnsi="Times New Roman" w:cs="Times New Roman"/>
        </w:rPr>
      </w:pPr>
      <w:r w:rsidRPr="003565C6">
        <w:rPr>
          <w:rFonts w:ascii="Times New Roman" w:hAnsi="Times New Roman" w:cs="Times New Roman"/>
        </w:rPr>
        <w:t>Оценка «3» (удовлетворительно) выставляется при выполнении половины правильных заданий (50%);</w:t>
      </w:r>
    </w:p>
    <w:p w:rsidR="00E52546" w:rsidRPr="003565C6" w:rsidRDefault="00E52546" w:rsidP="00E52546">
      <w:pPr>
        <w:widowControl/>
        <w:numPr>
          <w:ilvl w:val="0"/>
          <w:numId w:val="9"/>
        </w:numPr>
        <w:jc w:val="both"/>
        <w:rPr>
          <w:rFonts w:ascii="Times New Roman" w:hAnsi="Times New Roman" w:cs="Times New Roman"/>
        </w:rPr>
      </w:pPr>
      <w:r w:rsidRPr="003565C6">
        <w:rPr>
          <w:rFonts w:ascii="Times New Roman" w:hAnsi="Times New Roman" w:cs="Times New Roman"/>
        </w:rPr>
        <w:t>Оценка «2» (неудовлетворительно) выставляется при выполнении менее половины (менее 50%) заданий от общего количества.</w:t>
      </w:r>
    </w:p>
    <w:p w:rsidR="00E52546" w:rsidRDefault="00E52546" w:rsidP="00E52546">
      <w:pPr>
        <w:ind w:left="720"/>
        <w:rPr>
          <w:b/>
        </w:rPr>
      </w:pPr>
    </w:p>
    <w:p w:rsidR="00E52546" w:rsidRPr="00E52546" w:rsidRDefault="00E52546" w:rsidP="00E52546">
      <w:pPr>
        <w:ind w:left="720"/>
        <w:rPr>
          <w:rFonts w:ascii="Times New Roman" w:hAnsi="Times New Roman" w:cs="Times New Roman"/>
          <w:b/>
        </w:rPr>
      </w:pPr>
      <w:r w:rsidRPr="00E52546">
        <w:rPr>
          <w:rFonts w:ascii="Times New Roman" w:hAnsi="Times New Roman" w:cs="Times New Roman"/>
          <w:b/>
        </w:rPr>
        <w:t>Тест СЕРЕБРЯНЫЙ ВЕК</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lastRenderedPageBreak/>
        <w:t>1. Манифестом какого литературного течения модернизма была «Пощёчина общественному вкусу»</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символизма     2. акмеизма        3. футуризма      4. имажинизма</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 Какую тему можно считать ведущей в поэтическом творчестве С.А. Есенина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тема любви      2. тема одиночества    3. тема революции         4. тема родины</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 xml:space="preserve">      3. Укажите название приема, к которому прибегает С.Есенин в создании образа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Дымом половодье зализало ил,</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Желтые поводья месяц уронил…</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1.олицетворение         2. сравнение          3. эпитет          4.метафора</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 xml:space="preserve">      4. Какое из перечисленных ниже свойств не характерно для футуризма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1. Пафос отрицания «старого искусства»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2. Установка на обновление поэтического языка, активное словотворчество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3. Новые функции искусства как выражения творчества масс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4. Активное использование мифологических образов в поэзии</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 xml:space="preserve">5.  Детские годы поэтессы прошли в Москве и в Тарусе. («Красною кистью рябина зажглась. Падали листья, я родилась..).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1.А.Ахматова     2. С. Парнюк         3. В. Инбер           </w:t>
      </w:r>
      <w:smartTag w:uri="urn:schemas-microsoft-com:office:smarttags" w:element="metricconverter">
        <w:smartTagPr>
          <w:attr w:name="ProductID" w:val="4. М"/>
        </w:smartTagPr>
        <w:r w:rsidRPr="00E52546">
          <w:rPr>
            <w:rFonts w:ascii="Times New Roman" w:hAnsi="Times New Roman" w:cs="Times New Roman"/>
          </w:rPr>
          <w:t>4. М</w:t>
        </w:r>
      </w:smartTag>
      <w:r w:rsidRPr="00E52546">
        <w:rPr>
          <w:rFonts w:ascii="Times New Roman" w:hAnsi="Times New Roman" w:cs="Times New Roman"/>
        </w:rPr>
        <w:t>. Цветаева</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6. Это было первое авангардное течение в русской литературе. Отводя себе роль прообраза искусства будущего, оно выдвигало идею разрушения культурных стереотипов и предлагало взамен апологию техники и урбанизма как главных признаков настоящего и грядущего</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акмеизм                 2. символизм              3. футуризм              4.  имажинизм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7. Это течение провозгласило освобождение поэзии от символистских порывов, возврат к материальному миру, точному значению слова, провозгласило культ реального земного бытия, мажорное восприятие действительности, достоверность образа, четкость композиции</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футуризм           2. имажинизм             3. символизм      4. акмеизм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8. Тема революции 1917 года – главная тема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сборника «На поле Куликовом»          2. сборника «Родина»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3. поэмы «Двенадцать»                             4. стихотворения «Скифы»</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9. Какой век в русской литературе предшествует "серебряному"</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бронзовый век     2. золотой век     3. медный век        4. железный век</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10. Родина Маяковского</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Сербия    2. Грузия    3. Армения  4. Россия</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11. Определите средство художественной выразительности, используемое в поэме А. Блока «Двенадцать»: «Чёрный вечер. / Белый снег. / Ветер, ветер! / На ногах не стоит человек»</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12. Укажите соответствия (цифра – буква), с каким из направлений соотносится творчество каждого из нижеприведённых поэтов</w:t>
      </w:r>
    </w:p>
    <w:p w:rsidR="00E52546" w:rsidRPr="00E52546" w:rsidRDefault="00E52546" w:rsidP="00E52546">
      <w:pPr>
        <w:ind w:left="360"/>
        <w:rPr>
          <w:rFonts w:ascii="Times New Roman" w:hAnsi="Times New Roman" w:cs="Times New Roman"/>
          <w:i/>
        </w:rPr>
      </w:pPr>
      <w:r w:rsidRPr="00E52546">
        <w:rPr>
          <w:rFonts w:ascii="Times New Roman" w:hAnsi="Times New Roman" w:cs="Times New Roman"/>
          <w:i/>
        </w:rPr>
        <w:t xml:space="preserve">1.  А.Блок       2.  В.Маяковский          3. А.Ахматова    4. С.Есенин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А) акмеизм             Б) символизм         В) имажинизм            Г) 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13. Определите принадлежность произведения литературному течению</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Бобэоби пелись губы,</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Вээоми пелись взоры,</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Пиээо пелись брови,</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Лиэээй – пелся облик,</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Гзи-гзи-гзэо пелась цепь.</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Так на холсте каких-то сотворений</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Вне протяжения жило лицо.</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акмеизм             2. символизм         3. имажинизм            4.футуризм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14. Выражение «серебряный век»  введено в 1933 году</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lastRenderedPageBreak/>
        <w:t>1. В. Соловьевым        2.  Н. Оцупом        3. А. Блоком           4.Д. Хармсом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15. Название какого поэтического течения переводится как «будущее»</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акмеизм             2. символизм         3. имажинизм            4.футуризм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16. Название какого поэтического течения переводится как «высшая степень чего-либо, цвет, цветущая пора»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акмеизм             2. символизм         3. имажинизм            4.футуризм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17. Певец крестьянской Руси, знаток народного языка и народной души. Продолжал чувствовать себя поэтом «Руси уходящей», «золотой бревенчатой избы»</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С. Есенин   2. А. Белый       3. Н. Клюев    4.  В. Ходасевич</w:t>
      </w:r>
    </w:p>
    <w:p w:rsidR="00E52546" w:rsidRPr="00E52546" w:rsidRDefault="00E52546" w:rsidP="00E52546">
      <w:pPr>
        <w:ind w:left="360"/>
        <w:rPr>
          <w:rFonts w:ascii="Times New Roman" w:hAnsi="Times New Roman" w:cs="Times New Roman"/>
          <w:i/>
        </w:rPr>
      </w:pPr>
      <w:r w:rsidRPr="00E52546">
        <w:rPr>
          <w:rFonts w:ascii="Times New Roman" w:hAnsi="Times New Roman" w:cs="Times New Roman"/>
          <w:b/>
          <w:i/>
        </w:rPr>
        <w:t>18. Признанная классиком отечественной поэзии ещё в 1920-е годы, она подвергалась замалчиванию, цензуре и травле. Хотя сама она не была в заключении, репрессиям были подвергнуты трое близких ей людей. Горе вдовы и матери заключённых «врагов народа»</w:t>
      </w:r>
      <w:r w:rsidRPr="00E52546">
        <w:rPr>
          <w:rFonts w:ascii="Times New Roman" w:hAnsi="Times New Roman" w:cs="Times New Roman"/>
          <w:i/>
        </w:rPr>
        <w:t xml:space="preserve"> </w:t>
      </w:r>
      <w:r w:rsidRPr="00E52546">
        <w:rPr>
          <w:rFonts w:ascii="Times New Roman" w:hAnsi="Times New Roman" w:cs="Times New Roman"/>
          <w:b/>
          <w:i/>
        </w:rPr>
        <w:t>отражено в поэме «Реквием»</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М.Цветаева       2. А.Ахматова         3. Теффи        4. З. Гиппиус</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 xml:space="preserve">19. В 1903 году поэт женился на Любови Менделеевой, дочери Д. И. Менделеева, героине его первой книги стихов «Стихи о Прекрасной Даме».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С.Есенин         2.А. Белый       3.А. Блок         4. С. Гумилев</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20. «Бросить Пушкина, Достоевского, Толстого и прочих классиков с парохода современности» - это призыв</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акмеизм             2. символизм         3. имажинизм            4.футуризм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21. Кого из поэтов называют «последним поэтом деревни»</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С. Есенина      2. И.Бунина        3. К. Бальмонта       4. А.Блока</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22.Кто из перечисленных поэтов не относился ни к одному из течений русского модернизма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А. Ахматова        2.М.И. Цветаева     3.Н. Гумилёв      4. И. Северянин</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23. Какая тематика раскрывается в стихотворение С. Есенина «Не жалею, не зову, не плачу...»</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любовная    2. философская    3.  тема поэта и поэзии     4. тема родины</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 xml:space="preserve">     24. Сборник, принесший известность А. Блоку</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 Пузыри Земли»              2. « Стихи о Прекрасной Даме»</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3. « На поле Куликовом       4. «Чётки»</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25. Это течение способствовало созданию новой философской культуры, нового мировоззрения, отношению к искусству, как объединяющему людей началу, утончению, изощренности поэтических средств для лучшего выражения сложного мира современника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акмеизм          2.  имажинизм        3. символизм        4. 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26. Исторические рамки Серебряного века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1. Середина 19 века          2. Конец 19 - начало 20 века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 3. Середина 20 века          4.  Конец 18 - начало 19 века</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27. Это поэтическое течение было первым в литературе «серебряного века»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акмеизм             2. символизм         3. имажинизм            4.футуризм</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28. Кто из поэтов является представителем имажинизма</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В. Маяковский          2. А.Блок       3. С. Есенин         4. А.Ахматова</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 xml:space="preserve">29. Первым в России получил Нобелевскую премию в области литературы (1933 год). </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 xml:space="preserve">1.  А.Куприн           </w:t>
      </w:r>
      <w:smartTag w:uri="urn:schemas-microsoft-com:office:smarttags" w:element="metricconverter">
        <w:smartTagPr>
          <w:attr w:name="ProductID" w:val="2. М"/>
        </w:smartTagPr>
        <w:r w:rsidRPr="00E52546">
          <w:rPr>
            <w:rFonts w:ascii="Times New Roman" w:hAnsi="Times New Roman" w:cs="Times New Roman"/>
          </w:rPr>
          <w:t>2. М</w:t>
        </w:r>
      </w:smartTag>
      <w:r w:rsidRPr="00E52546">
        <w:rPr>
          <w:rFonts w:ascii="Times New Roman" w:hAnsi="Times New Roman" w:cs="Times New Roman"/>
        </w:rPr>
        <w:t>. Волошин        3. В. Маяковский        4. И. Бунин</w:t>
      </w:r>
    </w:p>
    <w:p w:rsidR="00E52546" w:rsidRPr="00E52546" w:rsidRDefault="00E52546" w:rsidP="00E52546">
      <w:pPr>
        <w:ind w:left="360"/>
        <w:rPr>
          <w:rFonts w:ascii="Times New Roman" w:hAnsi="Times New Roman" w:cs="Times New Roman"/>
          <w:b/>
          <w:i/>
        </w:rPr>
      </w:pPr>
      <w:r w:rsidRPr="00E52546">
        <w:rPr>
          <w:rFonts w:ascii="Times New Roman" w:hAnsi="Times New Roman" w:cs="Times New Roman"/>
          <w:b/>
          <w:i/>
        </w:rPr>
        <w:t>30. Русский советский поэт. Помимо поэзии ярко проявил себя как драматург, киносценарист, кинорежиссёр, киноактёр, художник, редактор журналов. («Мой стих трудом громаду лет прорвёт и явится весомо, грубо, зримо…»)</w:t>
      </w:r>
    </w:p>
    <w:p w:rsidR="00E52546" w:rsidRPr="00E52546" w:rsidRDefault="00E52546" w:rsidP="00E52546">
      <w:pPr>
        <w:ind w:left="360"/>
        <w:rPr>
          <w:rFonts w:ascii="Times New Roman" w:hAnsi="Times New Roman" w:cs="Times New Roman"/>
        </w:rPr>
      </w:pPr>
      <w:r w:rsidRPr="00E52546">
        <w:rPr>
          <w:rFonts w:ascii="Times New Roman" w:hAnsi="Times New Roman" w:cs="Times New Roman"/>
        </w:rPr>
        <w:t>1.  О. Мандельштам      2.  С. Есенин         3. В. Маяковский        4. А.Блок</w:t>
      </w:r>
    </w:p>
    <w:p w:rsidR="00E52546" w:rsidRPr="00D44407" w:rsidRDefault="00D44407" w:rsidP="001F0388">
      <w:pPr>
        <w:pStyle w:val="Default"/>
        <w:jc w:val="center"/>
      </w:pPr>
      <w:r w:rsidRPr="00D44407">
        <w:t xml:space="preserve">Тема 2.3. </w:t>
      </w:r>
      <w:r>
        <w:t xml:space="preserve"> </w:t>
      </w:r>
      <w:r w:rsidRPr="00D44407">
        <w:rPr>
          <w:b/>
        </w:rPr>
        <w:t>Литература 20-х годов (обзор).</w:t>
      </w:r>
    </w:p>
    <w:p w:rsidR="001F0388" w:rsidRPr="003565C6" w:rsidRDefault="001F0388" w:rsidP="001F0388">
      <w:pPr>
        <w:jc w:val="both"/>
        <w:rPr>
          <w:rFonts w:ascii="Times New Roman" w:hAnsi="Times New Roman" w:cs="Times New Roman"/>
        </w:rPr>
      </w:pPr>
      <w:r w:rsidRPr="003565C6">
        <w:rPr>
          <w:rFonts w:ascii="Times New Roman" w:hAnsi="Times New Roman" w:cs="Times New Roman"/>
        </w:rPr>
        <w:lastRenderedPageBreak/>
        <w:t>Текущий контроль осущес</w:t>
      </w:r>
      <w:r>
        <w:rPr>
          <w:rFonts w:ascii="Times New Roman" w:hAnsi="Times New Roman" w:cs="Times New Roman"/>
        </w:rPr>
        <w:t>твляется в виде устных заданий</w:t>
      </w:r>
      <w:r w:rsidRPr="003565C6">
        <w:rPr>
          <w:rFonts w:ascii="Times New Roman" w:hAnsi="Times New Roman" w:cs="Times New Roman"/>
        </w:rPr>
        <w:t>.</w:t>
      </w:r>
    </w:p>
    <w:p w:rsidR="001F0388" w:rsidRDefault="001F0388" w:rsidP="001F0388">
      <w:pPr>
        <w:pStyle w:val="21"/>
        <w:shd w:val="clear" w:color="auto" w:fill="auto"/>
        <w:spacing w:before="0" w:line="276" w:lineRule="auto"/>
        <w:ind w:right="23" w:firstLine="0"/>
        <w:rPr>
          <w:sz w:val="24"/>
          <w:szCs w:val="24"/>
        </w:rPr>
      </w:pPr>
      <w:r>
        <w:rPr>
          <w:sz w:val="24"/>
          <w:szCs w:val="24"/>
        </w:rPr>
        <w:t>Перечень вопросов для устного опроса.</w:t>
      </w:r>
    </w:p>
    <w:p w:rsidR="001F0388" w:rsidRDefault="001F0388" w:rsidP="00D44407">
      <w:pPr>
        <w:jc w:val="both"/>
        <w:rPr>
          <w:rFonts w:ascii="Times New Roman" w:hAnsi="Times New Roman" w:cs="Times New Roman"/>
          <w:b/>
        </w:rPr>
      </w:pPr>
    </w:p>
    <w:p w:rsidR="00D44407" w:rsidRPr="00D44407" w:rsidRDefault="00D44407" w:rsidP="00D44407">
      <w:pPr>
        <w:jc w:val="both"/>
        <w:rPr>
          <w:rFonts w:ascii="Times New Roman" w:hAnsi="Times New Roman" w:cs="Times New Roman"/>
          <w:b/>
        </w:rPr>
      </w:pPr>
      <w:r w:rsidRPr="00D44407">
        <w:rPr>
          <w:rFonts w:ascii="Times New Roman" w:hAnsi="Times New Roman" w:cs="Times New Roman"/>
          <w:b/>
        </w:rPr>
        <w:t>Вопросы к пьесе М.Горького  «На дне».</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1.  О чём может думать человек, находясь в таких условиях как ночлежники и понимая, что идти ему некуда?</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2. Как вы думаете, насколько обосновано появление Луки в ночлежке? Можно ли утверждать, что к этому моменту у этих людей сформировалась система взглядов?</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3. В чём уверен Пепел (акт 1)</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4. Что говорит Бубнов о совести (акт 1)</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 xml:space="preserve">5. Что именно располагает к Луке собеседников? </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6. Как Лука объясняет свою доброту</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 xml:space="preserve">7. Верите ли вы в искренность слов старика </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8. Что вы думаете по поводу разговора Луки и Актёра о лечении алкоголизма? Случайно ли старик не называет город?</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 xml:space="preserve">Каков итог разговора? (акт 3) Виноват ли Лука в смерти Актёра? </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9. Как вы считаете, нужен ли человеку Лука (не персонаж), а человек, который хотя бы на короткое время может подарить надежду?</w:t>
      </w:r>
    </w:p>
    <w:p w:rsidR="00D44407" w:rsidRPr="00D44407" w:rsidRDefault="00D44407" w:rsidP="00D44407">
      <w:pPr>
        <w:jc w:val="both"/>
        <w:rPr>
          <w:rFonts w:ascii="Times New Roman" w:hAnsi="Times New Roman" w:cs="Times New Roman"/>
        </w:rPr>
      </w:pPr>
      <w:r w:rsidRPr="00D44407">
        <w:rPr>
          <w:rFonts w:ascii="Times New Roman" w:hAnsi="Times New Roman" w:cs="Times New Roman"/>
        </w:rPr>
        <w:t xml:space="preserve">10. Помог ли Лука реально кому- либо из обитателей ночлежки? </w:t>
      </w:r>
    </w:p>
    <w:p w:rsidR="00D44407" w:rsidRDefault="00D44407" w:rsidP="00D44407"/>
    <w:p w:rsidR="00802B3F" w:rsidRPr="00802B3F" w:rsidRDefault="00802B3F" w:rsidP="00802B3F">
      <w:pPr>
        <w:pStyle w:val="c5"/>
        <w:shd w:val="clear" w:color="auto" w:fill="FFFFFF"/>
        <w:spacing w:before="0" w:beforeAutospacing="0" w:after="0" w:afterAutospacing="0"/>
        <w:ind w:right="278"/>
        <w:jc w:val="both"/>
        <w:rPr>
          <w:rFonts w:ascii="Arial" w:hAnsi="Arial" w:cs="Arial"/>
          <w:b/>
          <w:color w:val="000000"/>
          <w:sz w:val="22"/>
          <w:szCs w:val="22"/>
        </w:rPr>
      </w:pPr>
      <w:r w:rsidRPr="00802B3F">
        <w:rPr>
          <w:rStyle w:val="c4"/>
          <w:b/>
          <w:color w:val="000000"/>
        </w:rPr>
        <w:t>Рассказ И.Бабеля «Мой первый гусь».</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4"/>
          <w:color w:val="000000"/>
        </w:rPr>
        <w:t>Вопросы по тексту:</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1.Почему квартирьер испытывает чувство неловкости, вины, представляя Лютова   конармейцам?</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2. Если исследовать текст, то можно увидеть, что Лютов уважает этих огрубевших, малообразованных, попросту одичавших на войне людей, видит их достоинства (докажите текстом)</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3. «Я приложил руку к козырьку и отдал честь казакам». Как они его встретили? (ответьте текстом) Почему?</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 xml:space="preserve">4.Что необходимо Лютову было сделать, чтобы услышать: «Парень нам подходящий»? </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5.Как после этого меняется отношение к нему казаков и почему? Как вы поняли концовку рассказа?</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6.Почему рассказ называется «Мой первый гусь»? Какое слово в названии            ключевое?</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1"/>
          <w:color w:val="000000"/>
        </w:rPr>
        <w:t>7.Что вы можете сказать об авторской позиции?</w:t>
      </w:r>
    </w:p>
    <w:p w:rsidR="00B05F3B" w:rsidRDefault="00B05F3B" w:rsidP="00802B3F">
      <w:pPr>
        <w:shd w:val="clear" w:color="auto" w:fill="FFFFFF"/>
        <w:jc w:val="both"/>
        <w:rPr>
          <w:rFonts w:ascii="Times New Roman" w:eastAsia="Times New Roman" w:hAnsi="Times New Roman" w:cs="Times New Roman"/>
          <w:b/>
        </w:rPr>
      </w:pPr>
    </w:p>
    <w:p w:rsidR="00802B3F" w:rsidRPr="00CC1813" w:rsidRDefault="00802B3F" w:rsidP="00802B3F">
      <w:pPr>
        <w:shd w:val="clear" w:color="auto" w:fill="FFFFFF"/>
        <w:jc w:val="both"/>
        <w:rPr>
          <w:rFonts w:ascii="Times New Roman" w:eastAsia="Times New Roman" w:hAnsi="Times New Roman" w:cs="Times New Roman"/>
          <w:b/>
        </w:rPr>
      </w:pPr>
      <w:r w:rsidRPr="00CC1813">
        <w:rPr>
          <w:rFonts w:ascii="Times New Roman" w:eastAsia="Times New Roman" w:hAnsi="Times New Roman" w:cs="Times New Roman"/>
          <w:b/>
        </w:rPr>
        <w:t>Рассказ  «Письмо».</w:t>
      </w:r>
    </w:p>
    <w:p w:rsidR="00802B3F" w:rsidRDefault="00802B3F" w:rsidP="00802B3F">
      <w:pPr>
        <w:pStyle w:val="c5"/>
        <w:shd w:val="clear" w:color="auto" w:fill="FFFFFF"/>
        <w:spacing w:before="0" w:beforeAutospacing="0" w:after="0" w:afterAutospacing="0"/>
        <w:ind w:right="278"/>
        <w:jc w:val="both"/>
        <w:rPr>
          <w:rFonts w:ascii="Arial" w:hAnsi="Arial" w:cs="Arial"/>
          <w:color w:val="000000"/>
          <w:sz w:val="22"/>
          <w:szCs w:val="22"/>
        </w:rPr>
      </w:pPr>
      <w:r>
        <w:rPr>
          <w:rStyle w:val="c4"/>
          <w:color w:val="000000"/>
        </w:rPr>
        <w:t>Вопросы по тексту:</w:t>
      </w:r>
    </w:p>
    <w:p w:rsidR="00802B3F" w:rsidRPr="00CC1813" w:rsidRDefault="00802B3F" w:rsidP="00802B3F">
      <w:pPr>
        <w:shd w:val="clear" w:color="auto" w:fill="FFFFFF"/>
        <w:jc w:val="both"/>
        <w:rPr>
          <w:rFonts w:ascii="Arial" w:eastAsia="Times New Roman" w:hAnsi="Arial" w:cs="Arial"/>
        </w:rPr>
      </w:pPr>
      <w:r w:rsidRPr="00CC1813">
        <w:rPr>
          <w:rFonts w:ascii="Times New Roman" w:eastAsia="Times New Roman" w:hAnsi="Times New Roman" w:cs="Times New Roman"/>
        </w:rPr>
        <w:t>1.  О чем этот рассказ?</w:t>
      </w:r>
    </w:p>
    <w:p w:rsidR="00802B3F" w:rsidRPr="00CC1813" w:rsidRDefault="00802B3F" w:rsidP="00802B3F">
      <w:pPr>
        <w:shd w:val="clear" w:color="auto" w:fill="FFFFFF"/>
        <w:jc w:val="both"/>
        <w:rPr>
          <w:rFonts w:ascii="Arial" w:eastAsia="Times New Roman" w:hAnsi="Arial" w:cs="Arial"/>
        </w:rPr>
      </w:pPr>
      <w:r w:rsidRPr="00CC1813">
        <w:rPr>
          <w:rFonts w:ascii="Times New Roman" w:eastAsia="Times New Roman" w:hAnsi="Times New Roman" w:cs="Times New Roman"/>
        </w:rPr>
        <w:t>2. Что  поразило вас в этом рассказе?</w:t>
      </w:r>
    </w:p>
    <w:p w:rsidR="00802B3F" w:rsidRPr="00CC1813" w:rsidRDefault="00802B3F" w:rsidP="00802B3F">
      <w:pPr>
        <w:shd w:val="clear" w:color="auto" w:fill="FFFFFF"/>
        <w:jc w:val="both"/>
        <w:rPr>
          <w:rFonts w:ascii="Arial" w:eastAsia="Times New Roman" w:hAnsi="Arial" w:cs="Arial"/>
        </w:rPr>
      </w:pPr>
      <w:r w:rsidRPr="00CC1813">
        <w:rPr>
          <w:rFonts w:ascii="Times New Roman" w:eastAsia="Times New Roman" w:hAnsi="Times New Roman" w:cs="Times New Roman"/>
        </w:rPr>
        <w:t>3.  Что можно сказать о мальчике  Васе по его письму?</w:t>
      </w:r>
    </w:p>
    <w:p w:rsidR="00802B3F" w:rsidRPr="00CC1813" w:rsidRDefault="00802B3F" w:rsidP="00802B3F">
      <w:pPr>
        <w:shd w:val="clear" w:color="auto" w:fill="FFFFFF"/>
        <w:jc w:val="both"/>
        <w:rPr>
          <w:rFonts w:ascii="Arial" w:eastAsia="Times New Roman" w:hAnsi="Arial" w:cs="Arial"/>
        </w:rPr>
      </w:pPr>
      <w:r w:rsidRPr="00CC1813">
        <w:rPr>
          <w:rFonts w:ascii="Times New Roman" w:eastAsia="Times New Roman" w:hAnsi="Times New Roman" w:cs="Times New Roman"/>
        </w:rPr>
        <w:t>4.  Один из критиков писал, что  бабелевские рассказы запоминаются не сюжетами и событиями, а благодаря уникальной интонации и цветовой гамме, контрастности и своеобразием  речи персонажей и самого рассказчика.</w:t>
      </w:r>
      <w:r>
        <w:rPr>
          <w:rFonts w:ascii="Arial" w:eastAsia="Times New Roman" w:hAnsi="Arial" w:cs="Arial"/>
        </w:rPr>
        <w:t xml:space="preserve"> </w:t>
      </w:r>
      <w:r w:rsidRPr="00CC1813">
        <w:rPr>
          <w:rFonts w:ascii="Times New Roman" w:eastAsia="Times New Roman" w:hAnsi="Times New Roman" w:cs="Times New Roman"/>
        </w:rPr>
        <w:t>Так ли это? Докажите это примерами из текста.</w:t>
      </w:r>
    </w:p>
    <w:p w:rsidR="00802B3F" w:rsidRPr="00CC1813" w:rsidRDefault="00802B3F" w:rsidP="00802B3F">
      <w:pPr>
        <w:shd w:val="clear" w:color="auto" w:fill="FFFFFF"/>
        <w:jc w:val="both"/>
        <w:rPr>
          <w:rFonts w:ascii="Arial" w:eastAsia="Times New Roman" w:hAnsi="Arial" w:cs="Arial"/>
        </w:rPr>
      </w:pPr>
      <w:r>
        <w:rPr>
          <w:rFonts w:ascii="Times New Roman" w:eastAsia="Times New Roman" w:hAnsi="Times New Roman" w:cs="Times New Roman"/>
        </w:rPr>
        <w:t>5</w:t>
      </w:r>
      <w:r w:rsidRPr="00CC1813">
        <w:rPr>
          <w:rFonts w:ascii="Times New Roman" w:eastAsia="Times New Roman" w:hAnsi="Times New Roman" w:cs="Times New Roman"/>
        </w:rPr>
        <w:t>.  Можно ли понять отношение рассказчика и автора к той и другой стороне?</w:t>
      </w:r>
    </w:p>
    <w:p w:rsidR="00802B3F" w:rsidRPr="00CC1813" w:rsidRDefault="00802B3F" w:rsidP="00802B3F">
      <w:pPr>
        <w:shd w:val="clear" w:color="auto" w:fill="FFFFFF"/>
        <w:jc w:val="both"/>
        <w:rPr>
          <w:rFonts w:ascii="Arial" w:eastAsia="Times New Roman" w:hAnsi="Arial" w:cs="Arial"/>
        </w:rPr>
      </w:pPr>
      <w:r w:rsidRPr="00CC1813">
        <w:rPr>
          <w:rFonts w:ascii="Times New Roman" w:eastAsia="Times New Roman" w:hAnsi="Times New Roman" w:cs="Times New Roman"/>
        </w:rPr>
        <w:t> </w:t>
      </w:r>
    </w:p>
    <w:p w:rsidR="00D44407" w:rsidRPr="00E52546" w:rsidRDefault="00D44407" w:rsidP="00E52546">
      <w:pPr>
        <w:spacing w:line="230" w:lineRule="exact"/>
        <w:rPr>
          <w:rFonts w:ascii="Times New Roman" w:hAnsi="Times New Roman" w:cs="Times New Roman"/>
          <w:b/>
          <w:bCs/>
          <w:i/>
          <w:iCs/>
        </w:rPr>
      </w:pPr>
    </w:p>
    <w:p w:rsidR="001F0388" w:rsidRPr="003565C6" w:rsidRDefault="001F0388" w:rsidP="001F0388">
      <w:pPr>
        <w:pStyle w:val="21"/>
        <w:shd w:val="clear" w:color="auto" w:fill="auto"/>
        <w:spacing w:before="0" w:line="276" w:lineRule="auto"/>
        <w:ind w:right="23" w:firstLine="630"/>
        <w:rPr>
          <w:b/>
          <w:sz w:val="24"/>
          <w:szCs w:val="24"/>
        </w:rPr>
      </w:pPr>
      <w:r w:rsidRPr="003565C6">
        <w:rPr>
          <w:b/>
          <w:sz w:val="24"/>
          <w:szCs w:val="24"/>
        </w:rPr>
        <w:t>Критерии оценки устного опроса:</w:t>
      </w:r>
    </w:p>
    <w:p w:rsidR="001F0388" w:rsidRPr="003565C6" w:rsidRDefault="001F0388" w:rsidP="001F0388">
      <w:pPr>
        <w:pStyle w:val="21"/>
        <w:spacing w:before="0" w:line="276" w:lineRule="auto"/>
        <w:ind w:right="23" w:firstLine="709"/>
        <w:rPr>
          <w:sz w:val="24"/>
          <w:szCs w:val="24"/>
        </w:rPr>
      </w:pPr>
      <w:r w:rsidRPr="003565C6">
        <w:rPr>
          <w:sz w:val="24"/>
          <w:szCs w:val="24"/>
        </w:rPr>
        <w:t xml:space="preserve">Устный опрос является одним из основных способов учёта знаний учащихся по литературе. Развёрнутый ответ студента должен представлять собой связное, логически </w:t>
      </w:r>
      <w:r w:rsidRPr="003565C6">
        <w:rPr>
          <w:sz w:val="24"/>
          <w:szCs w:val="24"/>
        </w:rPr>
        <w:lastRenderedPageBreak/>
        <w:t>последовательное сообщение на заданную тему, показывать его умение применять определения, правила в конкретных случаях.</w:t>
      </w:r>
    </w:p>
    <w:p w:rsidR="001F0388" w:rsidRPr="003565C6" w:rsidRDefault="001F0388" w:rsidP="001F0388">
      <w:pPr>
        <w:pStyle w:val="21"/>
        <w:spacing w:before="0" w:line="276" w:lineRule="auto"/>
        <w:ind w:right="23" w:firstLine="709"/>
        <w:rPr>
          <w:sz w:val="24"/>
          <w:szCs w:val="24"/>
        </w:rPr>
      </w:pPr>
      <w:r w:rsidRPr="003565C6">
        <w:rPr>
          <w:sz w:val="24"/>
          <w:szCs w:val="24"/>
        </w:rPr>
        <w:t>При оценке ответа студента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1F0388" w:rsidRPr="003565C6" w:rsidRDefault="001F0388" w:rsidP="001F0388">
      <w:pPr>
        <w:pStyle w:val="21"/>
        <w:spacing w:before="0" w:line="276" w:lineRule="auto"/>
        <w:ind w:right="23" w:firstLine="709"/>
        <w:rPr>
          <w:sz w:val="24"/>
          <w:szCs w:val="24"/>
        </w:rPr>
      </w:pPr>
      <w:r w:rsidRPr="003565C6">
        <w:rPr>
          <w:sz w:val="24"/>
          <w:szCs w:val="24"/>
        </w:rPr>
        <w:t>Отметка "5" ставится, если студент: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1F0388" w:rsidRPr="003565C6" w:rsidRDefault="001F0388" w:rsidP="001F0388">
      <w:pPr>
        <w:pStyle w:val="21"/>
        <w:spacing w:before="0" w:line="276" w:lineRule="auto"/>
        <w:ind w:right="23" w:firstLine="709"/>
        <w:rPr>
          <w:sz w:val="24"/>
          <w:szCs w:val="24"/>
        </w:rPr>
      </w:pPr>
      <w:r w:rsidRPr="003565C6">
        <w:rPr>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F0388" w:rsidRPr="003565C6" w:rsidRDefault="001F0388" w:rsidP="001F0388">
      <w:pPr>
        <w:pStyle w:val="21"/>
        <w:spacing w:before="0" w:line="276" w:lineRule="auto"/>
        <w:ind w:right="23" w:firstLine="709"/>
        <w:rPr>
          <w:sz w:val="24"/>
          <w:szCs w:val="24"/>
        </w:rPr>
      </w:pPr>
      <w:r w:rsidRPr="003565C6">
        <w:rPr>
          <w:sz w:val="24"/>
          <w:szCs w:val="24"/>
        </w:rPr>
        <w:t>Отметка "3" ставится,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1F0388" w:rsidRPr="003565C6" w:rsidRDefault="001F0388" w:rsidP="001F0388">
      <w:pPr>
        <w:pStyle w:val="21"/>
        <w:spacing w:before="0" w:line="276" w:lineRule="auto"/>
        <w:ind w:right="23" w:firstLine="709"/>
        <w:rPr>
          <w:sz w:val="24"/>
          <w:szCs w:val="24"/>
        </w:rPr>
      </w:pPr>
      <w:r w:rsidRPr="003565C6">
        <w:rPr>
          <w:sz w:val="24"/>
          <w:szCs w:val="24"/>
        </w:rPr>
        <w:t>Отметка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1F0388" w:rsidRPr="003565C6" w:rsidRDefault="001F0388" w:rsidP="001F0388">
      <w:pPr>
        <w:pStyle w:val="21"/>
        <w:shd w:val="clear" w:color="auto" w:fill="auto"/>
        <w:spacing w:before="0" w:line="276" w:lineRule="auto"/>
        <w:ind w:right="23" w:firstLine="709"/>
        <w:rPr>
          <w:sz w:val="24"/>
          <w:szCs w:val="24"/>
        </w:rPr>
      </w:pPr>
      <w:r w:rsidRPr="003565C6">
        <w:rPr>
          <w:sz w:val="24"/>
          <w:szCs w:val="24"/>
        </w:rPr>
        <w:t>Отметка ("5", "4", "3") может ставиться не только за единовременный ответ (когда на проверку подготовки студента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2544E" w:rsidRPr="00E52546" w:rsidRDefault="00A2544E" w:rsidP="00E52546">
      <w:pPr>
        <w:spacing w:line="230" w:lineRule="exact"/>
        <w:rPr>
          <w:rFonts w:ascii="Times New Roman" w:hAnsi="Times New Roman" w:cs="Times New Roman"/>
          <w:b/>
          <w:bCs/>
          <w:i/>
          <w:iCs/>
        </w:rPr>
      </w:pPr>
    </w:p>
    <w:p w:rsidR="00A2544E" w:rsidRPr="00E52546" w:rsidRDefault="00A2544E" w:rsidP="00802B3F">
      <w:pPr>
        <w:spacing w:line="230" w:lineRule="exact"/>
        <w:jc w:val="center"/>
        <w:rPr>
          <w:rFonts w:ascii="Times New Roman" w:hAnsi="Times New Roman" w:cs="Times New Roman"/>
          <w:b/>
          <w:bCs/>
          <w:i/>
          <w:iCs/>
        </w:rPr>
      </w:pPr>
    </w:p>
    <w:p w:rsidR="00A2544E" w:rsidRDefault="00802B3F" w:rsidP="00802B3F">
      <w:pPr>
        <w:pStyle w:val="Default"/>
        <w:jc w:val="center"/>
        <w:rPr>
          <w:b/>
        </w:rPr>
      </w:pPr>
      <w:r w:rsidRPr="00802B3F">
        <w:t>Тема 2.4.</w:t>
      </w:r>
      <w:r>
        <w:t xml:space="preserve"> </w:t>
      </w:r>
      <w:r w:rsidRPr="00802B3F">
        <w:rPr>
          <w:b/>
        </w:rPr>
        <w:t>Литература 30-40-х годов (обзор)</w:t>
      </w:r>
    </w:p>
    <w:p w:rsidR="0055645B" w:rsidRPr="003565C6" w:rsidRDefault="0055645B" w:rsidP="0055645B">
      <w:pPr>
        <w:jc w:val="both"/>
        <w:rPr>
          <w:rFonts w:ascii="Times New Roman" w:hAnsi="Times New Roman" w:cs="Times New Roman"/>
        </w:rPr>
      </w:pPr>
      <w:r w:rsidRPr="003565C6">
        <w:rPr>
          <w:rFonts w:ascii="Times New Roman" w:hAnsi="Times New Roman" w:cs="Times New Roman"/>
        </w:rPr>
        <w:t>Текущий контроль осущес</w:t>
      </w:r>
      <w:r>
        <w:rPr>
          <w:rFonts w:ascii="Times New Roman" w:hAnsi="Times New Roman" w:cs="Times New Roman"/>
        </w:rPr>
        <w:t>твляется в виде контрольной работы</w:t>
      </w:r>
      <w:r w:rsidRPr="003565C6">
        <w:rPr>
          <w:rFonts w:ascii="Times New Roman" w:hAnsi="Times New Roman" w:cs="Times New Roman"/>
        </w:rPr>
        <w:t>.</w:t>
      </w:r>
    </w:p>
    <w:p w:rsidR="0055645B" w:rsidRPr="00802B3F" w:rsidRDefault="0055645B" w:rsidP="0055645B">
      <w:pPr>
        <w:pStyle w:val="Default"/>
      </w:pPr>
    </w:p>
    <w:p w:rsidR="00802B3F" w:rsidRPr="0055645B" w:rsidRDefault="00802B3F" w:rsidP="00802B3F">
      <w:pPr>
        <w:jc w:val="center"/>
        <w:rPr>
          <w:rFonts w:ascii="Times New Roman" w:hAnsi="Times New Roman" w:cs="Times New Roman"/>
          <w:b/>
        </w:rPr>
      </w:pPr>
      <w:r w:rsidRPr="0055645B">
        <w:rPr>
          <w:rFonts w:ascii="Times New Roman" w:hAnsi="Times New Roman" w:cs="Times New Roman"/>
          <w:b/>
          <w:bCs/>
          <w:iCs/>
        </w:rPr>
        <w:t>Контрольная работа</w:t>
      </w:r>
      <w:r w:rsidRPr="0055645B">
        <w:rPr>
          <w:rFonts w:ascii="Times New Roman" w:hAnsi="Times New Roman" w:cs="Times New Roman"/>
          <w:b/>
        </w:rPr>
        <w:t xml:space="preserve"> по роману Шолохова «Тихий Дон»</w:t>
      </w:r>
    </w:p>
    <w:p w:rsidR="00802B3F" w:rsidRPr="00802B3F" w:rsidRDefault="00802B3F" w:rsidP="00802B3F">
      <w:pPr>
        <w:rPr>
          <w:rFonts w:ascii="Times New Roman" w:hAnsi="Times New Roman" w:cs="Times New Roman"/>
        </w:rPr>
      </w:pPr>
      <w:r w:rsidRPr="00802B3F">
        <w:rPr>
          <w:rFonts w:ascii="Times New Roman" w:hAnsi="Times New Roman" w:cs="Times New Roman"/>
        </w:rPr>
        <w:t>1. Тема романа</w:t>
      </w:r>
    </w:p>
    <w:p w:rsidR="00802B3F" w:rsidRPr="00802B3F" w:rsidRDefault="00802B3F" w:rsidP="00802B3F">
      <w:pPr>
        <w:rPr>
          <w:rFonts w:ascii="Times New Roman" w:hAnsi="Times New Roman" w:cs="Times New Roman"/>
        </w:rPr>
      </w:pPr>
      <w:r w:rsidRPr="00802B3F">
        <w:rPr>
          <w:rFonts w:ascii="Times New Roman" w:hAnsi="Times New Roman" w:cs="Times New Roman"/>
        </w:rPr>
        <w:t>2. Почему, по-твоему, Шолохов написал роман именно на эту тему?</w:t>
      </w:r>
    </w:p>
    <w:p w:rsidR="00802B3F" w:rsidRPr="00802B3F" w:rsidRDefault="00802B3F" w:rsidP="00802B3F">
      <w:pPr>
        <w:rPr>
          <w:rFonts w:ascii="Times New Roman" w:hAnsi="Times New Roman" w:cs="Times New Roman"/>
        </w:rPr>
      </w:pPr>
      <w:r w:rsidRPr="00802B3F">
        <w:rPr>
          <w:rFonts w:ascii="Times New Roman" w:hAnsi="Times New Roman" w:cs="Times New Roman"/>
        </w:rPr>
        <w:t>3. Главные герои романа</w:t>
      </w:r>
    </w:p>
    <w:p w:rsidR="00802B3F" w:rsidRPr="00802B3F" w:rsidRDefault="00802B3F" w:rsidP="00802B3F">
      <w:pPr>
        <w:rPr>
          <w:rFonts w:ascii="Times New Roman" w:hAnsi="Times New Roman" w:cs="Times New Roman"/>
        </w:rPr>
      </w:pPr>
      <w:r w:rsidRPr="00802B3F">
        <w:rPr>
          <w:rFonts w:ascii="Times New Roman" w:hAnsi="Times New Roman" w:cs="Times New Roman"/>
        </w:rPr>
        <w:t>4. Почему Гришка отказывается уйти на шахты с Аксиньей</w:t>
      </w:r>
    </w:p>
    <w:p w:rsidR="00802B3F" w:rsidRPr="00802B3F" w:rsidRDefault="00802B3F" w:rsidP="00802B3F">
      <w:pPr>
        <w:rPr>
          <w:rFonts w:ascii="Times New Roman" w:hAnsi="Times New Roman" w:cs="Times New Roman"/>
        </w:rPr>
      </w:pPr>
      <w:r w:rsidRPr="00802B3F">
        <w:rPr>
          <w:rFonts w:ascii="Times New Roman" w:hAnsi="Times New Roman" w:cs="Times New Roman"/>
        </w:rPr>
        <w:t>5. Почему Григорий Мелехов попадает в Красную армию</w:t>
      </w:r>
    </w:p>
    <w:p w:rsidR="00802B3F" w:rsidRPr="00802B3F" w:rsidRDefault="00802B3F" w:rsidP="00802B3F">
      <w:pPr>
        <w:rPr>
          <w:rFonts w:ascii="Times New Roman" w:hAnsi="Times New Roman" w:cs="Times New Roman"/>
        </w:rPr>
      </w:pPr>
      <w:r w:rsidRPr="00802B3F">
        <w:rPr>
          <w:rFonts w:ascii="Times New Roman" w:hAnsi="Times New Roman" w:cs="Times New Roman"/>
        </w:rPr>
        <w:t>6. Что он думает о красных комиссарах и их власти</w:t>
      </w:r>
    </w:p>
    <w:p w:rsidR="00802B3F" w:rsidRPr="00802B3F" w:rsidRDefault="00802B3F" w:rsidP="00802B3F">
      <w:pPr>
        <w:rPr>
          <w:rFonts w:ascii="Times New Roman" w:hAnsi="Times New Roman" w:cs="Times New Roman"/>
        </w:rPr>
      </w:pPr>
      <w:r w:rsidRPr="00802B3F">
        <w:rPr>
          <w:rFonts w:ascii="Times New Roman" w:hAnsi="Times New Roman" w:cs="Times New Roman"/>
        </w:rPr>
        <w:t>7. Почему и от белых уходит Мелехов</w:t>
      </w:r>
    </w:p>
    <w:p w:rsidR="00802B3F" w:rsidRPr="00802B3F" w:rsidRDefault="00802B3F" w:rsidP="00802B3F">
      <w:pPr>
        <w:rPr>
          <w:rFonts w:ascii="Times New Roman" w:hAnsi="Times New Roman" w:cs="Times New Roman"/>
        </w:rPr>
      </w:pPr>
      <w:r w:rsidRPr="00802B3F">
        <w:rPr>
          <w:rFonts w:ascii="Times New Roman" w:hAnsi="Times New Roman" w:cs="Times New Roman"/>
        </w:rPr>
        <w:t xml:space="preserve">8. Что ему предлагает ординарец? </w:t>
      </w:r>
    </w:p>
    <w:p w:rsidR="00802B3F" w:rsidRPr="00802B3F" w:rsidRDefault="00802B3F" w:rsidP="00802B3F">
      <w:pPr>
        <w:rPr>
          <w:rFonts w:ascii="Times New Roman" w:hAnsi="Times New Roman" w:cs="Times New Roman"/>
        </w:rPr>
      </w:pPr>
      <w:r w:rsidRPr="00802B3F">
        <w:rPr>
          <w:rFonts w:ascii="Times New Roman" w:hAnsi="Times New Roman" w:cs="Times New Roman"/>
        </w:rPr>
        <w:t>9. Что не нравится Григорию в банде</w:t>
      </w:r>
    </w:p>
    <w:p w:rsidR="00802B3F" w:rsidRPr="00802B3F" w:rsidRDefault="00802B3F" w:rsidP="00802B3F">
      <w:pPr>
        <w:rPr>
          <w:rFonts w:ascii="Times New Roman" w:hAnsi="Times New Roman" w:cs="Times New Roman"/>
        </w:rPr>
      </w:pPr>
      <w:r w:rsidRPr="00802B3F">
        <w:rPr>
          <w:rFonts w:ascii="Times New Roman" w:hAnsi="Times New Roman" w:cs="Times New Roman"/>
        </w:rPr>
        <w:t>10. Кто пытается арестовать Григория Мелехова по возвращении домой, припоминая ему старые грехи и ошибки</w:t>
      </w:r>
    </w:p>
    <w:p w:rsidR="00802B3F" w:rsidRPr="00802B3F" w:rsidRDefault="00802B3F" w:rsidP="00802B3F">
      <w:pPr>
        <w:rPr>
          <w:rFonts w:ascii="Times New Roman" w:hAnsi="Times New Roman" w:cs="Times New Roman"/>
        </w:rPr>
      </w:pPr>
      <w:r w:rsidRPr="00802B3F">
        <w:rPr>
          <w:rFonts w:ascii="Times New Roman" w:hAnsi="Times New Roman" w:cs="Times New Roman"/>
        </w:rPr>
        <w:t>11. Что решил в итоге Григорий сделать</w:t>
      </w:r>
    </w:p>
    <w:p w:rsidR="00802B3F" w:rsidRPr="00802B3F" w:rsidRDefault="00802B3F" w:rsidP="00802B3F">
      <w:pPr>
        <w:rPr>
          <w:rFonts w:ascii="Times New Roman" w:hAnsi="Times New Roman" w:cs="Times New Roman"/>
        </w:rPr>
      </w:pPr>
      <w:r w:rsidRPr="00802B3F">
        <w:rPr>
          <w:rFonts w:ascii="Times New Roman" w:hAnsi="Times New Roman" w:cs="Times New Roman"/>
        </w:rPr>
        <w:t>12. Почему ему не удалось  начать новую счастливую жизнь с Аксиньей</w:t>
      </w:r>
    </w:p>
    <w:p w:rsidR="00802B3F" w:rsidRPr="00802B3F" w:rsidRDefault="00802B3F" w:rsidP="00802B3F">
      <w:pPr>
        <w:rPr>
          <w:rFonts w:ascii="Times New Roman" w:hAnsi="Times New Roman" w:cs="Times New Roman"/>
        </w:rPr>
      </w:pPr>
      <w:r w:rsidRPr="00802B3F">
        <w:rPr>
          <w:rFonts w:ascii="Times New Roman" w:hAnsi="Times New Roman" w:cs="Times New Roman"/>
        </w:rPr>
        <w:lastRenderedPageBreak/>
        <w:t>13. Кто виноват в том, что жизнь Григория Мелехова сломана, разрушена</w:t>
      </w:r>
    </w:p>
    <w:p w:rsidR="00802B3F" w:rsidRPr="00802B3F" w:rsidRDefault="00802B3F" w:rsidP="00802B3F">
      <w:pPr>
        <w:rPr>
          <w:rFonts w:ascii="Times New Roman" w:hAnsi="Times New Roman" w:cs="Times New Roman"/>
        </w:rPr>
      </w:pPr>
      <w:r w:rsidRPr="00802B3F">
        <w:rPr>
          <w:rFonts w:ascii="Times New Roman" w:hAnsi="Times New Roman" w:cs="Times New Roman"/>
        </w:rPr>
        <w:t xml:space="preserve">14. Почему Шолохов получил Нобелевскую премию </w:t>
      </w:r>
    </w:p>
    <w:p w:rsidR="00A2544E" w:rsidRDefault="00A2544E" w:rsidP="00802B3F">
      <w:pPr>
        <w:tabs>
          <w:tab w:val="left" w:pos="1872"/>
        </w:tabs>
        <w:spacing w:line="230" w:lineRule="exact"/>
        <w:rPr>
          <w:rFonts w:ascii="Times New Roman" w:hAnsi="Times New Roman" w:cs="Times New Roman"/>
          <w:b/>
          <w:bCs/>
          <w:i/>
          <w:iCs/>
        </w:rPr>
      </w:pPr>
    </w:p>
    <w:p w:rsidR="0055645B" w:rsidRPr="0055645B" w:rsidRDefault="0055645B" w:rsidP="00802B3F">
      <w:pPr>
        <w:tabs>
          <w:tab w:val="left" w:pos="1872"/>
        </w:tabs>
        <w:spacing w:line="230" w:lineRule="exact"/>
        <w:rPr>
          <w:rFonts w:ascii="Times New Roman" w:hAnsi="Times New Roman" w:cs="Times New Roman"/>
          <w:b/>
          <w:bCs/>
          <w:i/>
          <w:iCs/>
        </w:rPr>
      </w:pPr>
    </w:p>
    <w:p w:rsidR="0055645B" w:rsidRPr="0055645B" w:rsidRDefault="0055645B" w:rsidP="0055645B">
      <w:pPr>
        <w:pStyle w:val="21"/>
        <w:shd w:val="clear" w:color="auto" w:fill="auto"/>
        <w:spacing w:before="0" w:line="276" w:lineRule="auto"/>
        <w:ind w:right="23" w:firstLine="709"/>
        <w:rPr>
          <w:b/>
          <w:sz w:val="24"/>
          <w:szCs w:val="24"/>
        </w:rPr>
      </w:pPr>
      <w:r w:rsidRPr="0055645B">
        <w:rPr>
          <w:sz w:val="24"/>
          <w:szCs w:val="24"/>
        </w:rPr>
        <w:tab/>
      </w:r>
      <w:r w:rsidRPr="0055645B">
        <w:rPr>
          <w:b/>
          <w:sz w:val="24"/>
          <w:szCs w:val="24"/>
        </w:rPr>
        <w:t>Критерии оценки контрольной работы:</w:t>
      </w:r>
    </w:p>
    <w:p w:rsidR="0055645B" w:rsidRPr="0055645B" w:rsidRDefault="0055645B" w:rsidP="0055645B">
      <w:pPr>
        <w:pStyle w:val="52"/>
        <w:shd w:val="clear" w:color="auto" w:fill="auto"/>
        <w:spacing w:before="0" w:line="274" w:lineRule="exact"/>
        <w:ind w:right="20" w:firstLine="720"/>
        <w:jc w:val="both"/>
        <w:rPr>
          <w:i w:val="0"/>
          <w:sz w:val="24"/>
          <w:szCs w:val="24"/>
        </w:rPr>
      </w:pPr>
      <w:r w:rsidRPr="0055645B">
        <w:rPr>
          <w:i w:val="0"/>
          <w:sz w:val="24"/>
          <w:szCs w:val="24"/>
        </w:rPr>
        <w:t>оценка «отлично» ставится за работу, выполненную без ошибок и недочетов или имеющую не более одного недочета;</w:t>
      </w:r>
    </w:p>
    <w:p w:rsidR="0055645B" w:rsidRPr="0055645B" w:rsidRDefault="0055645B" w:rsidP="0055645B">
      <w:pPr>
        <w:pStyle w:val="52"/>
        <w:numPr>
          <w:ilvl w:val="0"/>
          <w:numId w:val="3"/>
        </w:numPr>
        <w:shd w:val="clear" w:color="auto" w:fill="auto"/>
        <w:tabs>
          <w:tab w:val="left" w:pos="864"/>
        </w:tabs>
        <w:spacing w:before="0" w:line="274" w:lineRule="exact"/>
        <w:ind w:right="20" w:firstLine="720"/>
        <w:jc w:val="both"/>
        <w:rPr>
          <w:i w:val="0"/>
          <w:sz w:val="24"/>
          <w:szCs w:val="24"/>
        </w:rPr>
      </w:pPr>
      <w:r w:rsidRPr="0055645B">
        <w:rPr>
          <w:i w:val="0"/>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55645B" w:rsidRPr="0055645B" w:rsidRDefault="0055645B" w:rsidP="0055645B">
      <w:pPr>
        <w:pStyle w:val="52"/>
        <w:numPr>
          <w:ilvl w:val="0"/>
          <w:numId w:val="3"/>
        </w:numPr>
        <w:shd w:val="clear" w:color="auto" w:fill="auto"/>
        <w:tabs>
          <w:tab w:val="left" w:pos="922"/>
        </w:tabs>
        <w:spacing w:before="0" w:line="274" w:lineRule="exact"/>
        <w:ind w:right="20" w:firstLine="720"/>
        <w:jc w:val="both"/>
        <w:rPr>
          <w:i w:val="0"/>
          <w:sz w:val="24"/>
          <w:szCs w:val="24"/>
        </w:rPr>
      </w:pPr>
      <w:r w:rsidRPr="0055645B">
        <w:rPr>
          <w:i w:val="0"/>
          <w:sz w:val="24"/>
          <w:szCs w:val="24"/>
        </w:rPr>
        <w:t>оценка «удовлетворительно» ставится в том случае, если студент правильно выполнил не менее половины работы или допустил:</w:t>
      </w:r>
    </w:p>
    <w:p w:rsidR="0055645B" w:rsidRPr="0055645B" w:rsidRDefault="0055645B" w:rsidP="0055645B">
      <w:pPr>
        <w:pStyle w:val="52"/>
        <w:shd w:val="clear" w:color="auto" w:fill="auto"/>
        <w:tabs>
          <w:tab w:val="left" w:pos="979"/>
        </w:tabs>
        <w:spacing w:before="0" w:line="274" w:lineRule="exact"/>
        <w:ind w:left="720"/>
        <w:jc w:val="both"/>
        <w:rPr>
          <w:i w:val="0"/>
          <w:sz w:val="24"/>
          <w:szCs w:val="24"/>
        </w:rPr>
      </w:pPr>
      <w:r w:rsidRPr="0055645B">
        <w:rPr>
          <w:i w:val="0"/>
          <w:sz w:val="24"/>
          <w:szCs w:val="24"/>
        </w:rPr>
        <w:t>а)</w:t>
      </w:r>
      <w:r w:rsidRPr="0055645B">
        <w:rPr>
          <w:i w:val="0"/>
          <w:sz w:val="24"/>
          <w:szCs w:val="24"/>
        </w:rPr>
        <w:tab/>
        <w:t>не более двух грубых ошибок;</w:t>
      </w:r>
    </w:p>
    <w:p w:rsidR="0055645B" w:rsidRPr="0055645B" w:rsidRDefault="0055645B" w:rsidP="0055645B">
      <w:pPr>
        <w:pStyle w:val="52"/>
        <w:shd w:val="clear" w:color="auto" w:fill="auto"/>
        <w:tabs>
          <w:tab w:val="left" w:pos="974"/>
        </w:tabs>
        <w:spacing w:before="0" w:line="274" w:lineRule="exact"/>
        <w:ind w:left="720"/>
        <w:jc w:val="both"/>
        <w:rPr>
          <w:i w:val="0"/>
          <w:sz w:val="24"/>
          <w:szCs w:val="24"/>
        </w:rPr>
      </w:pPr>
      <w:r w:rsidRPr="0055645B">
        <w:rPr>
          <w:i w:val="0"/>
          <w:sz w:val="24"/>
          <w:szCs w:val="24"/>
        </w:rPr>
        <w:t>б)</w:t>
      </w:r>
      <w:r w:rsidRPr="0055645B">
        <w:rPr>
          <w:i w:val="0"/>
          <w:sz w:val="24"/>
          <w:szCs w:val="24"/>
        </w:rPr>
        <w:tab/>
        <w:t>не более одной грубой ошибки и одного недочета;</w:t>
      </w:r>
    </w:p>
    <w:p w:rsidR="0055645B" w:rsidRPr="0055645B" w:rsidRDefault="0055645B" w:rsidP="0055645B">
      <w:pPr>
        <w:pStyle w:val="52"/>
        <w:shd w:val="clear" w:color="auto" w:fill="auto"/>
        <w:tabs>
          <w:tab w:val="left" w:pos="965"/>
        </w:tabs>
        <w:spacing w:before="0" w:line="274" w:lineRule="exact"/>
        <w:ind w:left="720"/>
        <w:jc w:val="both"/>
        <w:rPr>
          <w:i w:val="0"/>
          <w:sz w:val="24"/>
          <w:szCs w:val="24"/>
        </w:rPr>
      </w:pPr>
      <w:r w:rsidRPr="0055645B">
        <w:rPr>
          <w:i w:val="0"/>
          <w:sz w:val="24"/>
          <w:szCs w:val="24"/>
        </w:rPr>
        <w:t>в)</w:t>
      </w:r>
      <w:r w:rsidRPr="0055645B">
        <w:rPr>
          <w:i w:val="0"/>
          <w:sz w:val="24"/>
          <w:szCs w:val="24"/>
        </w:rPr>
        <w:tab/>
        <w:t>не более двух-трех негрубых ошибок;</w:t>
      </w:r>
    </w:p>
    <w:p w:rsidR="0055645B" w:rsidRPr="0055645B" w:rsidRDefault="0055645B" w:rsidP="0055645B">
      <w:pPr>
        <w:pStyle w:val="52"/>
        <w:shd w:val="clear" w:color="auto" w:fill="auto"/>
        <w:tabs>
          <w:tab w:val="left" w:pos="955"/>
        </w:tabs>
        <w:spacing w:before="0" w:line="274" w:lineRule="exact"/>
        <w:ind w:left="720"/>
        <w:jc w:val="both"/>
        <w:rPr>
          <w:i w:val="0"/>
          <w:sz w:val="24"/>
          <w:szCs w:val="24"/>
        </w:rPr>
      </w:pPr>
      <w:r w:rsidRPr="0055645B">
        <w:rPr>
          <w:i w:val="0"/>
          <w:sz w:val="24"/>
          <w:szCs w:val="24"/>
        </w:rPr>
        <w:t>г)</w:t>
      </w:r>
      <w:r w:rsidRPr="0055645B">
        <w:rPr>
          <w:i w:val="0"/>
          <w:sz w:val="24"/>
          <w:szCs w:val="24"/>
        </w:rPr>
        <w:tab/>
        <w:t>не более одной негрубой ошибки и трех недочетов;</w:t>
      </w:r>
    </w:p>
    <w:p w:rsidR="0055645B" w:rsidRPr="0055645B" w:rsidRDefault="0055645B" w:rsidP="0055645B">
      <w:pPr>
        <w:pStyle w:val="52"/>
        <w:shd w:val="clear" w:color="auto" w:fill="auto"/>
        <w:tabs>
          <w:tab w:val="left" w:pos="974"/>
        </w:tabs>
        <w:spacing w:before="0" w:line="274" w:lineRule="exact"/>
        <w:ind w:left="720"/>
        <w:jc w:val="both"/>
        <w:rPr>
          <w:i w:val="0"/>
          <w:sz w:val="24"/>
          <w:szCs w:val="24"/>
        </w:rPr>
      </w:pPr>
      <w:r w:rsidRPr="0055645B">
        <w:rPr>
          <w:i w:val="0"/>
          <w:sz w:val="24"/>
          <w:szCs w:val="24"/>
        </w:rPr>
        <w:t>д)</w:t>
      </w:r>
      <w:r w:rsidRPr="0055645B">
        <w:rPr>
          <w:i w:val="0"/>
          <w:sz w:val="24"/>
          <w:szCs w:val="24"/>
        </w:rPr>
        <w:tab/>
        <w:t>при отсутствии ошибок, но при наличии 4-5 недочетов;</w:t>
      </w:r>
    </w:p>
    <w:p w:rsidR="0055645B" w:rsidRPr="0055645B" w:rsidRDefault="0055645B" w:rsidP="0055645B">
      <w:pPr>
        <w:pStyle w:val="52"/>
        <w:numPr>
          <w:ilvl w:val="0"/>
          <w:numId w:val="3"/>
        </w:numPr>
        <w:shd w:val="clear" w:color="auto" w:fill="auto"/>
        <w:tabs>
          <w:tab w:val="left" w:pos="1074"/>
        </w:tabs>
        <w:spacing w:before="0" w:line="274" w:lineRule="exact"/>
        <w:ind w:left="100" w:right="120" w:firstLine="740"/>
        <w:jc w:val="both"/>
        <w:rPr>
          <w:i w:val="0"/>
          <w:sz w:val="24"/>
          <w:szCs w:val="24"/>
        </w:rPr>
      </w:pPr>
      <w:r w:rsidRPr="0055645B">
        <w:rPr>
          <w:i w:val="0"/>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55645B" w:rsidRPr="0055645B" w:rsidRDefault="0055645B" w:rsidP="0055645B">
      <w:pPr>
        <w:pStyle w:val="52"/>
        <w:shd w:val="clear" w:color="auto" w:fill="auto"/>
        <w:spacing w:before="0" w:line="274" w:lineRule="exact"/>
        <w:ind w:left="100" w:right="120" w:firstLine="740"/>
        <w:jc w:val="both"/>
        <w:rPr>
          <w:i w:val="0"/>
          <w:sz w:val="24"/>
          <w:szCs w:val="24"/>
        </w:rPr>
      </w:pPr>
      <w:r w:rsidRPr="0055645B">
        <w:rPr>
          <w:i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55645B" w:rsidRPr="0055645B" w:rsidRDefault="0055645B" w:rsidP="0055645B">
      <w:pPr>
        <w:pStyle w:val="52"/>
        <w:shd w:val="clear" w:color="auto" w:fill="auto"/>
        <w:spacing w:before="0" w:line="274" w:lineRule="exact"/>
        <w:ind w:left="100" w:right="120" w:firstLine="740"/>
        <w:jc w:val="both"/>
        <w:rPr>
          <w:i w:val="0"/>
          <w:sz w:val="24"/>
          <w:szCs w:val="24"/>
        </w:rPr>
      </w:pPr>
      <w:r w:rsidRPr="0055645B">
        <w:rPr>
          <w:i w:val="0"/>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A2544E" w:rsidRDefault="0055645B" w:rsidP="0055645B">
      <w:pPr>
        <w:pStyle w:val="21"/>
        <w:shd w:val="clear" w:color="auto" w:fill="auto"/>
        <w:spacing w:before="0" w:line="276" w:lineRule="auto"/>
        <w:ind w:right="23" w:firstLine="709"/>
        <w:rPr>
          <w:sz w:val="24"/>
          <w:szCs w:val="24"/>
        </w:rPr>
      </w:pPr>
      <w:r w:rsidRPr="0055645B">
        <w:rPr>
          <w:sz w:val="24"/>
          <w:szCs w:val="24"/>
        </w:rPr>
        <w:t>К недочетам относятся небрежное выполнение заданий, отдельные пог</w:t>
      </w:r>
      <w:r>
        <w:rPr>
          <w:sz w:val="24"/>
          <w:szCs w:val="24"/>
        </w:rPr>
        <w:t>решности в формулировке ответа.</w:t>
      </w:r>
    </w:p>
    <w:p w:rsidR="0055645B" w:rsidRPr="0055645B" w:rsidRDefault="0055645B" w:rsidP="0055645B">
      <w:pPr>
        <w:pStyle w:val="21"/>
        <w:shd w:val="clear" w:color="auto" w:fill="auto"/>
        <w:spacing w:before="0" w:line="276" w:lineRule="auto"/>
        <w:ind w:right="23" w:firstLine="709"/>
        <w:rPr>
          <w:sz w:val="24"/>
          <w:szCs w:val="24"/>
        </w:rPr>
      </w:pPr>
    </w:p>
    <w:p w:rsidR="00A2544E" w:rsidRPr="0055645B" w:rsidRDefault="0055645B" w:rsidP="00E52546">
      <w:pPr>
        <w:spacing w:line="230" w:lineRule="exact"/>
        <w:rPr>
          <w:rFonts w:ascii="Times New Roman" w:hAnsi="Times New Roman" w:cs="Times New Roman"/>
          <w:bCs/>
          <w:iCs/>
        </w:rPr>
      </w:pPr>
      <w:r w:rsidRPr="0055645B">
        <w:rPr>
          <w:rFonts w:ascii="Times New Roman" w:eastAsia="Times New Roman" w:hAnsi="Times New Roman" w:cs="Times New Roman"/>
          <w:bCs/>
        </w:rPr>
        <w:t>Контроль осуществляется в виде теста</w:t>
      </w:r>
    </w:p>
    <w:p w:rsidR="008E1C1C" w:rsidRPr="008E1C1C" w:rsidRDefault="008E1C1C" w:rsidP="008E1C1C">
      <w:pPr>
        <w:keepNext/>
        <w:keepLines/>
        <w:suppressLineNumbers/>
        <w:suppressAutoHyphens/>
        <w:ind w:left="1560" w:hanging="993"/>
        <w:rPr>
          <w:rFonts w:ascii="Times New Roman" w:hAnsi="Times New Roman"/>
          <w:b/>
          <w:bCs/>
        </w:rPr>
      </w:pPr>
      <w:r>
        <w:rPr>
          <w:rFonts w:ascii="Times New Roman" w:eastAsia="Times New Roman" w:hAnsi="Times New Roman"/>
          <w:b/>
        </w:rPr>
        <w:t>Творчество М. А. Булгакова</w:t>
      </w:r>
    </w:p>
    <w:p w:rsidR="008E1C1C" w:rsidRPr="00DC02AB" w:rsidRDefault="008E1C1C" w:rsidP="008E1C1C">
      <w:pPr>
        <w:pStyle w:val="2"/>
        <w:spacing w:before="0"/>
        <w:rPr>
          <w:rFonts w:ascii="Times New Roman" w:hAnsi="Times New Roman"/>
          <w:sz w:val="24"/>
          <w:szCs w:val="24"/>
        </w:rPr>
      </w:pPr>
      <w:r w:rsidRPr="00DC02AB">
        <w:rPr>
          <w:rFonts w:ascii="Times New Roman" w:hAnsi="Times New Roman"/>
          <w:bCs w:val="0"/>
          <w:iCs w:val="0"/>
          <w:sz w:val="24"/>
          <w:szCs w:val="24"/>
        </w:rPr>
        <w:t>1.Назовите годы жизни писателя</w:t>
      </w:r>
      <w:r w:rsidRPr="00DC02AB">
        <w:rPr>
          <w:rFonts w:ascii="Times New Roman" w:hAnsi="Times New Roman"/>
          <w:sz w:val="24"/>
          <w:szCs w:val="24"/>
        </w:rPr>
        <w:t>:</w:t>
      </w:r>
    </w:p>
    <w:p w:rsidR="008E1C1C" w:rsidRPr="00A24327" w:rsidRDefault="008E1C1C" w:rsidP="008E1C1C">
      <w:pPr>
        <w:rPr>
          <w:rFonts w:ascii="Times New Roman" w:hAnsi="Times New Roman"/>
        </w:rPr>
      </w:pPr>
      <w:r w:rsidRPr="00A24327">
        <w:rPr>
          <w:rFonts w:ascii="Times New Roman" w:hAnsi="Times New Roman"/>
        </w:rPr>
        <w:t xml:space="preserve">                      а) 1891 – 1941</w:t>
      </w:r>
    </w:p>
    <w:p w:rsidR="008E1C1C" w:rsidRPr="00A24327" w:rsidRDefault="008E1C1C" w:rsidP="008E1C1C">
      <w:pPr>
        <w:rPr>
          <w:rFonts w:ascii="Times New Roman" w:hAnsi="Times New Roman"/>
        </w:rPr>
      </w:pPr>
      <w:r w:rsidRPr="00A24327">
        <w:rPr>
          <w:rFonts w:ascii="Times New Roman" w:hAnsi="Times New Roman"/>
        </w:rPr>
        <w:t xml:space="preserve">                      б) 1890 – 1940</w:t>
      </w:r>
    </w:p>
    <w:p w:rsidR="008E1C1C" w:rsidRPr="00A24327" w:rsidRDefault="008E1C1C" w:rsidP="008E1C1C">
      <w:pPr>
        <w:rPr>
          <w:rFonts w:ascii="Times New Roman" w:hAnsi="Times New Roman"/>
        </w:rPr>
      </w:pPr>
      <w:r w:rsidRPr="00A24327">
        <w:rPr>
          <w:rFonts w:ascii="Times New Roman" w:hAnsi="Times New Roman"/>
        </w:rPr>
        <w:t xml:space="preserve">                      в) 1891 – 1940</w:t>
      </w:r>
    </w:p>
    <w:p w:rsidR="008E1C1C" w:rsidRPr="00DC02AB" w:rsidRDefault="008E1C1C" w:rsidP="008E1C1C">
      <w:pPr>
        <w:rPr>
          <w:rFonts w:ascii="Times New Roman" w:hAnsi="Times New Roman"/>
          <w:b/>
        </w:rPr>
      </w:pPr>
      <w:r w:rsidRPr="00DC02AB">
        <w:rPr>
          <w:rFonts w:ascii="Times New Roman" w:hAnsi="Times New Roman"/>
          <w:b/>
        </w:rPr>
        <w:t>2.Где родился М. А. Булгаков:</w:t>
      </w:r>
    </w:p>
    <w:p w:rsidR="008E1C1C" w:rsidRPr="00A24327" w:rsidRDefault="008E1C1C" w:rsidP="008E1C1C">
      <w:pPr>
        <w:rPr>
          <w:rFonts w:ascii="Times New Roman" w:hAnsi="Times New Roman"/>
        </w:rPr>
      </w:pPr>
      <w:r w:rsidRPr="00A24327">
        <w:rPr>
          <w:rFonts w:ascii="Times New Roman" w:hAnsi="Times New Roman"/>
        </w:rPr>
        <w:t xml:space="preserve">                      а) в Киеве</w:t>
      </w:r>
    </w:p>
    <w:p w:rsidR="008E1C1C" w:rsidRPr="00A24327" w:rsidRDefault="008E1C1C" w:rsidP="008E1C1C">
      <w:pPr>
        <w:rPr>
          <w:rFonts w:ascii="Times New Roman" w:hAnsi="Times New Roman"/>
        </w:rPr>
      </w:pPr>
      <w:r w:rsidRPr="00A24327">
        <w:rPr>
          <w:rFonts w:ascii="Times New Roman" w:hAnsi="Times New Roman"/>
        </w:rPr>
        <w:t xml:space="preserve">                      б) в Москве</w:t>
      </w:r>
    </w:p>
    <w:p w:rsidR="008E1C1C" w:rsidRPr="00A24327" w:rsidRDefault="008E1C1C" w:rsidP="008E1C1C">
      <w:pPr>
        <w:rPr>
          <w:rFonts w:ascii="Times New Roman" w:hAnsi="Times New Roman"/>
        </w:rPr>
      </w:pPr>
      <w:r w:rsidRPr="00A24327">
        <w:rPr>
          <w:rFonts w:ascii="Times New Roman" w:hAnsi="Times New Roman"/>
        </w:rPr>
        <w:t xml:space="preserve">                      в) а Одессе</w:t>
      </w:r>
    </w:p>
    <w:p w:rsidR="008E1C1C" w:rsidRPr="00DC02AB" w:rsidRDefault="008E1C1C" w:rsidP="008E1C1C">
      <w:pPr>
        <w:rPr>
          <w:rFonts w:ascii="Times New Roman" w:hAnsi="Times New Roman"/>
          <w:b/>
        </w:rPr>
      </w:pPr>
      <w:r>
        <w:rPr>
          <w:rFonts w:ascii="Times New Roman" w:hAnsi="Times New Roman"/>
          <w:b/>
        </w:rPr>
        <w:t>3</w:t>
      </w:r>
      <w:r w:rsidRPr="00DC02AB">
        <w:rPr>
          <w:rFonts w:ascii="Times New Roman" w:hAnsi="Times New Roman"/>
          <w:b/>
        </w:rPr>
        <w:t>.Откуда берут начало евангельские мотивы в творчестве Булгакова:</w:t>
      </w:r>
    </w:p>
    <w:p w:rsidR="008E1C1C" w:rsidRPr="00A24327" w:rsidRDefault="008E1C1C" w:rsidP="008E1C1C">
      <w:pPr>
        <w:rPr>
          <w:rFonts w:ascii="Times New Roman" w:hAnsi="Times New Roman"/>
        </w:rPr>
      </w:pPr>
      <w:r w:rsidRPr="00A24327">
        <w:rPr>
          <w:rFonts w:ascii="Times New Roman" w:hAnsi="Times New Roman"/>
        </w:rPr>
        <w:t xml:space="preserve">                      а) из детства</w:t>
      </w:r>
    </w:p>
    <w:p w:rsidR="008E1C1C" w:rsidRPr="00A24327" w:rsidRDefault="008E1C1C" w:rsidP="008E1C1C">
      <w:pPr>
        <w:rPr>
          <w:rFonts w:ascii="Times New Roman" w:hAnsi="Times New Roman"/>
        </w:rPr>
      </w:pPr>
      <w:r w:rsidRPr="00A24327">
        <w:rPr>
          <w:rFonts w:ascii="Times New Roman" w:hAnsi="Times New Roman"/>
        </w:rPr>
        <w:t xml:space="preserve">                      б) периода обучения в университете</w:t>
      </w:r>
    </w:p>
    <w:p w:rsidR="008E1C1C" w:rsidRPr="00A24327" w:rsidRDefault="008E1C1C" w:rsidP="008E1C1C">
      <w:pPr>
        <w:rPr>
          <w:rFonts w:ascii="Times New Roman" w:hAnsi="Times New Roman"/>
        </w:rPr>
      </w:pPr>
      <w:r w:rsidRPr="00A24327">
        <w:rPr>
          <w:rFonts w:ascii="Times New Roman" w:hAnsi="Times New Roman"/>
        </w:rPr>
        <w:t xml:space="preserve">                      в)  самостоятельного изучения духовной</w:t>
      </w:r>
    </w:p>
    <w:p w:rsidR="008E1C1C" w:rsidRPr="00A24327" w:rsidRDefault="008E1C1C" w:rsidP="008E1C1C">
      <w:pPr>
        <w:rPr>
          <w:rFonts w:ascii="Times New Roman" w:hAnsi="Times New Roman"/>
        </w:rPr>
      </w:pPr>
      <w:r w:rsidRPr="00A24327">
        <w:rPr>
          <w:rFonts w:ascii="Times New Roman" w:hAnsi="Times New Roman"/>
        </w:rPr>
        <w:t xml:space="preserve">                          литературы</w:t>
      </w:r>
    </w:p>
    <w:p w:rsidR="008E1C1C" w:rsidRPr="00DC02AB" w:rsidRDefault="008E1C1C" w:rsidP="008E1C1C">
      <w:pPr>
        <w:rPr>
          <w:rFonts w:ascii="Times New Roman" w:hAnsi="Times New Roman"/>
          <w:b/>
        </w:rPr>
      </w:pPr>
      <w:r>
        <w:rPr>
          <w:rFonts w:ascii="Times New Roman" w:hAnsi="Times New Roman"/>
          <w:b/>
        </w:rPr>
        <w:t>4</w:t>
      </w:r>
      <w:r w:rsidRPr="00DC02AB">
        <w:rPr>
          <w:rFonts w:ascii="Times New Roman" w:hAnsi="Times New Roman"/>
          <w:b/>
        </w:rPr>
        <w:t>.Кто из будущих писателей учился вместе с Булгаковым в 1-ой киевской гимназии:</w:t>
      </w:r>
    </w:p>
    <w:p w:rsidR="008E1C1C" w:rsidRPr="00A24327" w:rsidRDefault="008E1C1C" w:rsidP="008E1C1C">
      <w:pPr>
        <w:rPr>
          <w:rFonts w:ascii="Times New Roman" w:hAnsi="Times New Roman"/>
        </w:rPr>
      </w:pPr>
      <w:r w:rsidRPr="00A24327">
        <w:rPr>
          <w:rFonts w:ascii="Times New Roman" w:hAnsi="Times New Roman"/>
        </w:rPr>
        <w:t xml:space="preserve">                      а) А. П. Платонов</w:t>
      </w:r>
    </w:p>
    <w:p w:rsidR="008E1C1C" w:rsidRPr="00A24327" w:rsidRDefault="008E1C1C" w:rsidP="008E1C1C">
      <w:pPr>
        <w:rPr>
          <w:rFonts w:ascii="Times New Roman" w:hAnsi="Times New Roman"/>
        </w:rPr>
      </w:pPr>
      <w:r w:rsidRPr="00A24327">
        <w:rPr>
          <w:rFonts w:ascii="Times New Roman" w:hAnsi="Times New Roman"/>
        </w:rPr>
        <w:t xml:space="preserve">                      б) К. Г. Паустовский</w:t>
      </w:r>
    </w:p>
    <w:p w:rsidR="008E1C1C" w:rsidRPr="00A24327" w:rsidRDefault="008E1C1C" w:rsidP="008E1C1C">
      <w:pPr>
        <w:rPr>
          <w:rFonts w:ascii="Times New Roman" w:hAnsi="Times New Roman"/>
        </w:rPr>
      </w:pPr>
      <w:r w:rsidRPr="00A24327">
        <w:rPr>
          <w:rFonts w:ascii="Times New Roman" w:hAnsi="Times New Roman"/>
        </w:rPr>
        <w:t xml:space="preserve">                      в) Б. Л. Пастернак</w:t>
      </w:r>
    </w:p>
    <w:p w:rsidR="008E1C1C" w:rsidRPr="00DC02AB" w:rsidRDefault="008E1C1C" w:rsidP="008E1C1C">
      <w:pPr>
        <w:rPr>
          <w:rFonts w:ascii="Times New Roman" w:hAnsi="Times New Roman"/>
          <w:b/>
        </w:rPr>
      </w:pPr>
      <w:r>
        <w:rPr>
          <w:rFonts w:ascii="Times New Roman" w:hAnsi="Times New Roman"/>
          <w:b/>
        </w:rPr>
        <w:t>5</w:t>
      </w:r>
      <w:r w:rsidRPr="00DC02AB">
        <w:rPr>
          <w:rFonts w:ascii="Times New Roman" w:hAnsi="Times New Roman"/>
          <w:b/>
        </w:rPr>
        <w:t>.Какой профессии обучался М. Булгаков в Киевском университете:</w:t>
      </w:r>
    </w:p>
    <w:p w:rsidR="008E1C1C" w:rsidRPr="00A24327" w:rsidRDefault="008E1C1C" w:rsidP="008E1C1C">
      <w:pPr>
        <w:rPr>
          <w:rFonts w:ascii="Times New Roman" w:hAnsi="Times New Roman"/>
        </w:rPr>
      </w:pPr>
      <w:r w:rsidRPr="00A24327">
        <w:rPr>
          <w:rFonts w:ascii="Times New Roman" w:hAnsi="Times New Roman"/>
        </w:rPr>
        <w:t xml:space="preserve">                      а) филолога</w:t>
      </w:r>
    </w:p>
    <w:p w:rsidR="008E1C1C" w:rsidRPr="00A24327" w:rsidRDefault="008E1C1C" w:rsidP="008E1C1C">
      <w:pPr>
        <w:rPr>
          <w:rFonts w:ascii="Times New Roman" w:hAnsi="Times New Roman"/>
        </w:rPr>
      </w:pPr>
      <w:r w:rsidRPr="00A24327">
        <w:rPr>
          <w:rFonts w:ascii="Times New Roman" w:hAnsi="Times New Roman"/>
        </w:rPr>
        <w:t xml:space="preserve">                      б) врача</w:t>
      </w:r>
    </w:p>
    <w:p w:rsidR="008E1C1C" w:rsidRPr="00A24327" w:rsidRDefault="008E1C1C" w:rsidP="008E1C1C">
      <w:pPr>
        <w:rPr>
          <w:rFonts w:ascii="Times New Roman" w:hAnsi="Times New Roman"/>
        </w:rPr>
      </w:pPr>
      <w:r w:rsidRPr="00A24327">
        <w:rPr>
          <w:rFonts w:ascii="Times New Roman" w:hAnsi="Times New Roman"/>
        </w:rPr>
        <w:t xml:space="preserve">                      в) юриста</w:t>
      </w:r>
    </w:p>
    <w:p w:rsidR="008E1C1C" w:rsidRPr="00DC02AB" w:rsidRDefault="008E1C1C" w:rsidP="008E1C1C">
      <w:pPr>
        <w:rPr>
          <w:rFonts w:ascii="Times New Roman" w:hAnsi="Times New Roman"/>
          <w:b/>
        </w:rPr>
      </w:pPr>
      <w:r>
        <w:rPr>
          <w:rFonts w:ascii="Times New Roman" w:hAnsi="Times New Roman"/>
          <w:b/>
        </w:rPr>
        <w:t>6</w:t>
      </w:r>
      <w:r w:rsidRPr="00DC02AB">
        <w:rPr>
          <w:rFonts w:ascii="Times New Roman" w:hAnsi="Times New Roman"/>
          <w:b/>
        </w:rPr>
        <w:t>.Кем в юные годы мечтал стать М. Булгаков:</w:t>
      </w:r>
    </w:p>
    <w:p w:rsidR="008E1C1C" w:rsidRPr="00A24327" w:rsidRDefault="008E1C1C" w:rsidP="008E1C1C">
      <w:pPr>
        <w:rPr>
          <w:rFonts w:ascii="Times New Roman" w:hAnsi="Times New Roman"/>
        </w:rPr>
      </w:pPr>
      <w:r w:rsidRPr="00A24327">
        <w:rPr>
          <w:rFonts w:ascii="Times New Roman" w:hAnsi="Times New Roman"/>
        </w:rPr>
        <w:t xml:space="preserve">                      а) врачом</w:t>
      </w:r>
    </w:p>
    <w:p w:rsidR="008E1C1C" w:rsidRPr="00A24327" w:rsidRDefault="008E1C1C" w:rsidP="008E1C1C">
      <w:pPr>
        <w:rPr>
          <w:rFonts w:ascii="Times New Roman" w:hAnsi="Times New Roman"/>
        </w:rPr>
      </w:pPr>
      <w:r w:rsidRPr="00A24327">
        <w:rPr>
          <w:rFonts w:ascii="Times New Roman" w:hAnsi="Times New Roman"/>
        </w:rPr>
        <w:lastRenderedPageBreak/>
        <w:t xml:space="preserve">                      б) писателем</w:t>
      </w:r>
    </w:p>
    <w:p w:rsidR="008E1C1C" w:rsidRPr="00A24327" w:rsidRDefault="008E1C1C" w:rsidP="008E1C1C">
      <w:pPr>
        <w:rPr>
          <w:rFonts w:ascii="Times New Roman" w:hAnsi="Times New Roman"/>
        </w:rPr>
      </w:pPr>
      <w:r w:rsidRPr="00A24327">
        <w:rPr>
          <w:rFonts w:ascii="Times New Roman" w:hAnsi="Times New Roman"/>
        </w:rPr>
        <w:t xml:space="preserve">                      в) певцом</w:t>
      </w:r>
    </w:p>
    <w:p w:rsidR="008E1C1C" w:rsidRPr="00DC02AB" w:rsidRDefault="008E1C1C" w:rsidP="008E1C1C">
      <w:pPr>
        <w:rPr>
          <w:rFonts w:ascii="Times New Roman" w:hAnsi="Times New Roman"/>
          <w:b/>
        </w:rPr>
      </w:pPr>
      <w:r w:rsidRPr="00DC02AB">
        <w:rPr>
          <w:rFonts w:ascii="Times New Roman" w:hAnsi="Times New Roman"/>
          <w:b/>
        </w:rPr>
        <w:t>В каком произведении Булгаков рассказал о своей работе врачом в Смоленской губернии:</w:t>
      </w:r>
    </w:p>
    <w:p w:rsidR="008E1C1C" w:rsidRPr="00A24327" w:rsidRDefault="008E1C1C" w:rsidP="008E1C1C">
      <w:pPr>
        <w:rPr>
          <w:rFonts w:ascii="Times New Roman" w:hAnsi="Times New Roman"/>
        </w:rPr>
      </w:pPr>
      <w:r w:rsidRPr="00A24327">
        <w:rPr>
          <w:rFonts w:ascii="Times New Roman" w:hAnsi="Times New Roman"/>
        </w:rPr>
        <w:t xml:space="preserve">                      а) «Записки юного врача»</w:t>
      </w:r>
    </w:p>
    <w:p w:rsidR="008E1C1C" w:rsidRPr="00A24327" w:rsidRDefault="008E1C1C" w:rsidP="008E1C1C">
      <w:pPr>
        <w:rPr>
          <w:rFonts w:ascii="Times New Roman" w:hAnsi="Times New Roman"/>
        </w:rPr>
      </w:pPr>
      <w:r w:rsidRPr="00A24327">
        <w:rPr>
          <w:rFonts w:ascii="Times New Roman" w:hAnsi="Times New Roman"/>
        </w:rPr>
        <w:t xml:space="preserve">                      б) «Бег»</w:t>
      </w:r>
    </w:p>
    <w:p w:rsidR="008E1C1C" w:rsidRPr="00A24327" w:rsidRDefault="008E1C1C" w:rsidP="008E1C1C">
      <w:pPr>
        <w:rPr>
          <w:rFonts w:ascii="Times New Roman" w:hAnsi="Times New Roman"/>
        </w:rPr>
      </w:pPr>
      <w:r w:rsidRPr="00A24327">
        <w:rPr>
          <w:rFonts w:ascii="Times New Roman" w:hAnsi="Times New Roman"/>
        </w:rPr>
        <w:t xml:space="preserve">                      в) «Собачье сердце»</w:t>
      </w:r>
    </w:p>
    <w:p w:rsidR="008E1C1C" w:rsidRPr="00DC02AB" w:rsidRDefault="008E1C1C" w:rsidP="008E1C1C">
      <w:pPr>
        <w:rPr>
          <w:rFonts w:ascii="Times New Roman" w:hAnsi="Times New Roman"/>
          <w:b/>
        </w:rPr>
      </w:pPr>
      <w:r>
        <w:rPr>
          <w:rFonts w:ascii="Times New Roman" w:hAnsi="Times New Roman"/>
          <w:b/>
        </w:rPr>
        <w:t>7</w:t>
      </w:r>
      <w:r w:rsidRPr="00DC02AB">
        <w:rPr>
          <w:rFonts w:ascii="Times New Roman" w:hAnsi="Times New Roman"/>
          <w:b/>
        </w:rPr>
        <w:t>.Кто из русских классиков был любимым писателем Булгакова:</w:t>
      </w:r>
    </w:p>
    <w:p w:rsidR="008E1C1C" w:rsidRPr="00A24327" w:rsidRDefault="008E1C1C" w:rsidP="008E1C1C">
      <w:pPr>
        <w:rPr>
          <w:rFonts w:ascii="Times New Roman" w:hAnsi="Times New Roman"/>
        </w:rPr>
      </w:pPr>
      <w:r w:rsidRPr="00A24327">
        <w:rPr>
          <w:rFonts w:ascii="Times New Roman" w:hAnsi="Times New Roman"/>
        </w:rPr>
        <w:t xml:space="preserve">                     а) А. С. Пушкин</w:t>
      </w:r>
    </w:p>
    <w:p w:rsidR="008E1C1C" w:rsidRPr="00A24327" w:rsidRDefault="008E1C1C" w:rsidP="008E1C1C">
      <w:pPr>
        <w:rPr>
          <w:rFonts w:ascii="Times New Roman" w:hAnsi="Times New Roman"/>
        </w:rPr>
      </w:pPr>
      <w:r w:rsidRPr="00A24327">
        <w:rPr>
          <w:rFonts w:ascii="Times New Roman" w:hAnsi="Times New Roman"/>
        </w:rPr>
        <w:t xml:space="preserve">                     б) Ф. М. Достоевский</w:t>
      </w:r>
    </w:p>
    <w:p w:rsidR="008E1C1C" w:rsidRPr="00A24327" w:rsidRDefault="008E1C1C" w:rsidP="008E1C1C">
      <w:pPr>
        <w:rPr>
          <w:rFonts w:ascii="Times New Roman" w:hAnsi="Times New Roman"/>
        </w:rPr>
      </w:pPr>
      <w:r w:rsidRPr="00A24327">
        <w:rPr>
          <w:rFonts w:ascii="Times New Roman" w:hAnsi="Times New Roman"/>
        </w:rPr>
        <w:t xml:space="preserve">                     в) Н. В. Гоголь</w:t>
      </w:r>
    </w:p>
    <w:p w:rsidR="008E1C1C" w:rsidRPr="00344C8B" w:rsidRDefault="008E1C1C" w:rsidP="008E1C1C">
      <w:pPr>
        <w:rPr>
          <w:rFonts w:ascii="Times New Roman" w:hAnsi="Times New Roman"/>
          <w:b/>
        </w:rPr>
      </w:pPr>
      <w:r>
        <w:rPr>
          <w:rFonts w:ascii="Times New Roman" w:hAnsi="Times New Roman"/>
          <w:b/>
        </w:rPr>
        <w:t>8</w:t>
      </w:r>
      <w:r w:rsidRPr="00344C8B">
        <w:rPr>
          <w:rFonts w:ascii="Times New Roman" w:hAnsi="Times New Roman"/>
          <w:b/>
        </w:rPr>
        <w:t>.Как называлась московская газета, где с 1923 года Булгаков работал фельетонистом:</w:t>
      </w:r>
    </w:p>
    <w:p w:rsidR="008E1C1C" w:rsidRPr="00A24327" w:rsidRDefault="008E1C1C" w:rsidP="008E1C1C">
      <w:pPr>
        <w:rPr>
          <w:rFonts w:ascii="Times New Roman" w:hAnsi="Times New Roman"/>
        </w:rPr>
      </w:pPr>
      <w:r w:rsidRPr="00A24327">
        <w:rPr>
          <w:rFonts w:ascii="Times New Roman" w:hAnsi="Times New Roman"/>
        </w:rPr>
        <w:t xml:space="preserve">                     а) «Труд»</w:t>
      </w:r>
    </w:p>
    <w:p w:rsidR="008E1C1C" w:rsidRPr="00A24327" w:rsidRDefault="008E1C1C" w:rsidP="008E1C1C">
      <w:pPr>
        <w:rPr>
          <w:rFonts w:ascii="Times New Roman" w:hAnsi="Times New Roman"/>
        </w:rPr>
      </w:pPr>
      <w:r w:rsidRPr="00A24327">
        <w:rPr>
          <w:rFonts w:ascii="Times New Roman" w:hAnsi="Times New Roman"/>
        </w:rPr>
        <w:t xml:space="preserve">                     б) «Известия»</w:t>
      </w:r>
    </w:p>
    <w:p w:rsidR="008E1C1C" w:rsidRPr="00A24327" w:rsidRDefault="008E1C1C" w:rsidP="008E1C1C">
      <w:pPr>
        <w:rPr>
          <w:rFonts w:ascii="Times New Roman" w:hAnsi="Times New Roman"/>
        </w:rPr>
      </w:pPr>
      <w:r w:rsidRPr="00A24327">
        <w:rPr>
          <w:rFonts w:ascii="Times New Roman" w:hAnsi="Times New Roman"/>
        </w:rPr>
        <w:t xml:space="preserve">                     в) «Гудок»</w:t>
      </w:r>
    </w:p>
    <w:p w:rsidR="008E1C1C" w:rsidRPr="001A3069" w:rsidRDefault="008E1C1C" w:rsidP="008E1C1C">
      <w:pPr>
        <w:rPr>
          <w:rFonts w:ascii="Times New Roman" w:hAnsi="Times New Roman"/>
          <w:b/>
        </w:rPr>
      </w:pPr>
      <w:r>
        <w:rPr>
          <w:rFonts w:ascii="Times New Roman" w:hAnsi="Times New Roman"/>
          <w:b/>
        </w:rPr>
        <w:t>9</w:t>
      </w:r>
      <w:r w:rsidRPr="001A3069">
        <w:rPr>
          <w:rFonts w:ascii="Times New Roman" w:hAnsi="Times New Roman"/>
          <w:b/>
        </w:rPr>
        <w:t>.По какому произведению Булгакова  режиссером Л. Гайдаем был снят фильм «Иван Васильевич меняет профессию»:</w:t>
      </w:r>
    </w:p>
    <w:p w:rsidR="008E1C1C" w:rsidRPr="00A24327" w:rsidRDefault="008E1C1C" w:rsidP="008E1C1C">
      <w:pPr>
        <w:rPr>
          <w:rFonts w:ascii="Times New Roman" w:hAnsi="Times New Roman"/>
        </w:rPr>
      </w:pPr>
      <w:r w:rsidRPr="00A24327">
        <w:rPr>
          <w:rFonts w:ascii="Times New Roman" w:hAnsi="Times New Roman"/>
        </w:rPr>
        <w:t xml:space="preserve">                     а) «Иван Васильевич»</w:t>
      </w:r>
    </w:p>
    <w:p w:rsidR="008E1C1C" w:rsidRPr="00A24327" w:rsidRDefault="008E1C1C" w:rsidP="008E1C1C">
      <w:pPr>
        <w:rPr>
          <w:rFonts w:ascii="Times New Roman" w:hAnsi="Times New Roman"/>
        </w:rPr>
      </w:pPr>
      <w:r w:rsidRPr="00A24327">
        <w:rPr>
          <w:rFonts w:ascii="Times New Roman" w:hAnsi="Times New Roman"/>
        </w:rPr>
        <w:t xml:space="preserve">                     б) «Роковые яйца»</w:t>
      </w:r>
    </w:p>
    <w:p w:rsidR="008E1C1C" w:rsidRPr="00A24327" w:rsidRDefault="008E1C1C" w:rsidP="008E1C1C">
      <w:pPr>
        <w:rPr>
          <w:rFonts w:ascii="Times New Roman" w:hAnsi="Times New Roman"/>
        </w:rPr>
      </w:pPr>
      <w:r w:rsidRPr="00A24327">
        <w:rPr>
          <w:rFonts w:ascii="Times New Roman" w:hAnsi="Times New Roman"/>
        </w:rPr>
        <w:t xml:space="preserve">                     в) «Собачье сердце»</w:t>
      </w:r>
    </w:p>
    <w:p w:rsidR="008E1C1C" w:rsidRPr="001A3069" w:rsidRDefault="008E1C1C" w:rsidP="008E1C1C">
      <w:pPr>
        <w:rPr>
          <w:rFonts w:ascii="Times New Roman" w:hAnsi="Times New Roman"/>
          <w:b/>
        </w:rPr>
      </w:pPr>
      <w:r>
        <w:rPr>
          <w:rFonts w:ascii="Times New Roman" w:hAnsi="Times New Roman"/>
          <w:b/>
        </w:rPr>
        <w:t>10</w:t>
      </w:r>
      <w:r w:rsidRPr="001A3069">
        <w:rPr>
          <w:rFonts w:ascii="Times New Roman" w:hAnsi="Times New Roman"/>
          <w:b/>
        </w:rPr>
        <w:t>.Какое из произведений не относится к сатирическому циклу Булгакова:</w:t>
      </w:r>
    </w:p>
    <w:p w:rsidR="008E1C1C" w:rsidRPr="00A24327" w:rsidRDefault="008E1C1C" w:rsidP="008E1C1C">
      <w:pPr>
        <w:rPr>
          <w:rFonts w:ascii="Times New Roman" w:hAnsi="Times New Roman"/>
        </w:rPr>
      </w:pPr>
      <w:r w:rsidRPr="00A24327">
        <w:rPr>
          <w:rFonts w:ascii="Times New Roman" w:hAnsi="Times New Roman"/>
        </w:rPr>
        <w:t xml:space="preserve">                   а) « Дьяволиада»</w:t>
      </w:r>
    </w:p>
    <w:p w:rsidR="008E1C1C" w:rsidRPr="00A24327" w:rsidRDefault="008E1C1C" w:rsidP="008E1C1C">
      <w:pPr>
        <w:rPr>
          <w:rFonts w:ascii="Times New Roman" w:hAnsi="Times New Roman"/>
        </w:rPr>
      </w:pPr>
      <w:r w:rsidRPr="00A24327">
        <w:rPr>
          <w:rFonts w:ascii="Times New Roman" w:hAnsi="Times New Roman"/>
        </w:rPr>
        <w:t xml:space="preserve">                   б) «Зойкина квартира»</w:t>
      </w:r>
    </w:p>
    <w:p w:rsidR="008E1C1C" w:rsidRPr="00A24327" w:rsidRDefault="008E1C1C" w:rsidP="008E1C1C">
      <w:pPr>
        <w:rPr>
          <w:rFonts w:ascii="Times New Roman" w:hAnsi="Times New Roman"/>
        </w:rPr>
      </w:pPr>
      <w:r w:rsidRPr="00A24327">
        <w:rPr>
          <w:rFonts w:ascii="Times New Roman" w:hAnsi="Times New Roman"/>
        </w:rPr>
        <w:t xml:space="preserve">                   в) «Собачье сердце»</w:t>
      </w:r>
    </w:p>
    <w:p w:rsidR="008E1C1C" w:rsidRPr="0091515A" w:rsidRDefault="008E1C1C" w:rsidP="008E1C1C">
      <w:pPr>
        <w:rPr>
          <w:rFonts w:ascii="Times New Roman" w:hAnsi="Times New Roman"/>
          <w:b/>
        </w:rPr>
      </w:pPr>
      <w:r>
        <w:rPr>
          <w:rFonts w:ascii="Times New Roman" w:hAnsi="Times New Roman"/>
          <w:b/>
        </w:rPr>
        <w:t>11</w:t>
      </w:r>
      <w:r w:rsidRPr="0091515A">
        <w:rPr>
          <w:rFonts w:ascii="Times New Roman" w:hAnsi="Times New Roman"/>
          <w:b/>
        </w:rPr>
        <w:t>.Какое из произведений М. Булгакова отражает пережитое им в Киеве?</w:t>
      </w:r>
    </w:p>
    <w:p w:rsidR="008E1C1C" w:rsidRPr="00A24327" w:rsidRDefault="008E1C1C" w:rsidP="008E1C1C">
      <w:pPr>
        <w:rPr>
          <w:rFonts w:ascii="Times New Roman" w:hAnsi="Times New Roman"/>
        </w:rPr>
      </w:pPr>
      <w:r w:rsidRPr="00A24327">
        <w:rPr>
          <w:rFonts w:ascii="Times New Roman" w:hAnsi="Times New Roman"/>
        </w:rPr>
        <w:t xml:space="preserve">                   а) «Театральный роман»</w:t>
      </w:r>
    </w:p>
    <w:p w:rsidR="008E1C1C" w:rsidRPr="00A24327" w:rsidRDefault="008E1C1C" w:rsidP="008E1C1C">
      <w:pPr>
        <w:rPr>
          <w:rFonts w:ascii="Times New Roman" w:hAnsi="Times New Roman"/>
        </w:rPr>
      </w:pPr>
      <w:r w:rsidRPr="00A24327">
        <w:rPr>
          <w:rFonts w:ascii="Times New Roman" w:hAnsi="Times New Roman"/>
        </w:rPr>
        <w:t xml:space="preserve">                   б) «Записки на манжетах»</w:t>
      </w:r>
    </w:p>
    <w:p w:rsidR="008E1C1C" w:rsidRPr="00A24327" w:rsidRDefault="008E1C1C" w:rsidP="008E1C1C">
      <w:pPr>
        <w:rPr>
          <w:rFonts w:ascii="Times New Roman" w:hAnsi="Times New Roman"/>
        </w:rPr>
      </w:pPr>
      <w:r w:rsidRPr="00A24327">
        <w:rPr>
          <w:rFonts w:ascii="Times New Roman" w:hAnsi="Times New Roman"/>
        </w:rPr>
        <w:t xml:space="preserve">                   в) «Белая гвардия»</w:t>
      </w:r>
    </w:p>
    <w:p w:rsidR="008E1C1C" w:rsidRPr="0091515A" w:rsidRDefault="008E1C1C" w:rsidP="008E1C1C">
      <w:pPr>
        <w:rPr>
          <w:rFonts w:ascii="Times New Roman" w:hAnsi="Times New Roman"/>
          <w:b/>
        </w:rPr>
      </w:pPr>
      <w:r>
        <w:rPr>
          <w:rFonts w:ascii="Times New Roman" w:hAnsi="Times New Roman"/>
          <w:b/>
        </w:rPr>
        <w:t>12</w:t>
      </w:r>
      <w:r w:rsidRPr="0091515A">
        <w:rPr>
          <w:rFonts w:ascii="Times New Roman" w:hAnsi="Times New Roman"/>
          <w:b/>
        </w:rPr>
        <w:t>. Какое из произведений М. Булгакова можно считать эпилогом «хождения по мукам» русской интеллигенции</w:t>
      </w:r>
    </w:p>
    <w:p w:rsidR="008E1C1C" w:rsidRPr="00A24327" w:rsidRDefault="008E1C1C" w:rsidP="008E1C1C">
      <w:pPr>
        <w:rPr>
          <w:rFonts w:ascii="Times New Roman" w:hAnsi="Times New Roman"/>
        </w:rPr>
      </w:pPr>
      <w:r w:rsidRPr="00A24327">
        <w:rPr>
          <w:rFonts w:ascii="Times New Roman" w:hAnsi="Times New Roman"/>
        </w:rPr>
        <w:t xml:space="preserve">                   а) «Белая гвардия»</w:t>
      </w:r>
    </w:p>
    <w:p w:rsidR="008E1C1C" w:rsidRPr="00A24327" w:rsidRDefault="008E1C1C" w:rsidP="008E1C1C">
      <w:pPr>
        <w:rPr>
          <w:rFonts w:ascii="Times New Roman" w:hAnsi="Times New Roman"/>
        </w:rPr>
      </w:pPr>
      <w:r w:rsidRPr="00A24327">
        <w:rPr>
          <w:rFonts w:ascii="Times New Roman" w:hAnsi="Times New Roman"/>
        </w:rPr>
        <w:t xml:space="preserve">                   б) «Дни Турбиных»</w:t>
      </w:r>
    </w:p>
    <w:p w:rsidR="008E1C1C" w:rsidRPr="002552E4" w:rsidRDefault="008E1C1C" w:rsidP="008E1C1C">
      <w:pPr>
        <w:rPr>
          <w:rFonts w:ascii="Times New Roman" w:hAnsi="Times New Roman"/>
          <w:b/>
        </w:rPr>
      </w:pPr>
      <w:r>
        <w:rPr>
          <w:rFonts w:ascii="Times New Roman" w:hAnsi="Times New Roman"/>
          <w:b/>
        </w:rPr>
        <w:t>13</w:t>
      </w:r>
      <w:r w:rsidRPr="002552E4">
        <w:rPr>
          <w:rFonts w:ascii="Times New Roman" w:hAnsi="Times New Roman"/>
          <w:b/>
        </w:rPr>
        <w:t>.Кто был любимым драматургом М.А. Булгакова?</w:t>
      </w:r>
    </w:p>
    <w:p w:rsidR="008E1C1C" w:rsidRPr="00A24327" w:rsidRDefault="008E1C1C" w:rsidP="008E1C1C">
      <w:pPr>
        <w:rPr>
          <w:rFonts w:ascii="Times New Roman" w:hAnsi="Times New Roman"/>
        </w:rPr>
      </w:pPr>
      <w:r w:rsidRPr="00A24327">
        <w:rPr>
          <w:rFonts w:ascii="Times New Roman" w:hAnsi="Times New Roman"/>
        </w:rPr>
        <w:t xml:space="preserve">                   а) Гоголь</w:t>
      </w:r>
    </w:p>
    <w:p w:rsidR="008E1C1C" w:rsidRPr="00A24327" w:rsidRDefault="008E1C1C" w:rsidP="008E1C1C">
      <w:pPr>
        <w:rPr>
          <w:rFonts w:ascii="Times New Roman" w:hAnsi="Times New Roman"/>
        </w:rPr>
      </w:pPr>
      <w:r w:rsidRPr="00A24327">
        <w:rPr>
          <w:rFonts w:ascii="Times New Roman" w:hAnsi="Times New Roman"/>
        </w:rPr>
        <w:t xml:space="preserve">                   б) Мольер</w:t>
      </w:r>
    </w:p>
    <w:p w:rsidR="008E1C1C" w:rsidRPr="00A24327" w:rsidRDefault="008E1C1C" w:rsidP="008E1C1C">
      <w:pPr>
        <w:rPr>
          <w:rFonts w:ascii="Times New Roman" w:hAnsi="Times New Roman"/>
        </w:rPr>
      </w:pPr>
      <w:r w:rsidRPr="00A24327">
        <w:rPr>
          <w:rFonts w:ascii="Times New Roman" w:hAnsi="Times New Roman"/>
        </w:rPr>
        <w:t xml:space="preserve">                   в) Чехов</w:t>
      </w:r>
    </w:p>
    <w:p w:rsidR="008E1C1C" w:rsidRPr="002D5BA5" w:rsidRDefault="008E1C1C" w:rsidP="008E1C1C">
      <w:pPr>
        <w:rPr>
          <w:rFonts w:ascii="Times New Roman" w:hAnsi="Times New Roman"/>
          <w:b/>
        </w:rPr>
      </w:pPr>
      <w:r>
        <w:rPr>
          <w:rFonts w:ascii="Times New Roman" w:hAnsi="Times New Roman"/>
          <w:b/>
        </w:rPr>
        <w:t>14</w:t>
      </w:r>
      <w:r w:rsidRPr="002D5BA5">
        <w:rPr>
          <w:rFonts w:ascii="Times New Roman" w:hAnsi="Times New Roman"/>
          <w:b/>
        </w:rPr>
        <w:t xml:space="preserve">.В каком произведении Булгакова звучат слова: </w:t>
      </w:r>
    </w:p>
    <w:p w:rsidR="008E1C1C" w:rsidRPr="00A24327" w:rsidRDefault="008E1C1C" w:rsidP="008E1C1C">
      <w:pPr>
        <w:rPr>
          <w:rFonts w:ascii="Times New Roman" w:hAnsi="Times New Roman"/>
        </w:rPr>
      </w:pPr>
      <w:r w:rsidRPr="00A24327">
        <w:rPr>
          <w:rFonts w:ascii="Times New Roman" w:hAnsi="Times New Roman"/>
        </w:rPr>
        <w:t xml:space="preserve">             </w:t>
      </w:r>
      <w:r w:rsidRPr="00A24327">
        <w:rPr>
          <w:rFonts w:ascii="Times New Roman" w:hAnsi="Times New Roman"/>
          <w:bCs/>
          <w:i/>
          <w:iCs/>
        </w:rPr>
        <w:t>« Разруха не в клозетах, а в головах»</w:t>
      </w:r>
      <w:r w:rsidRPr="00A24327">
        <w:rPr>
          <w:rFonts w:ascii="Times New Roman" w:hAnsi="Times New Roman"/>
        </w:rPr>
        <w:t>?</w:t>
      </w:r>
    </w:p>
    <w:p w:rsidR="008E1C1C" w:rsidRPr="00A24327" w:rsidRDefault="008E1C1C" w:rsidP="008E1C1C">
      <w:pPr>
        <w:rPr>
          <w:rFonts w:ascii="Times New Roman" w:hAnsi="Times New Roman"/>
        </w:rPr>
      </w:pPr>
      <w:r w:rsidRPr="00A24327">
        <w:rPr>
          <w:rFonts w:ascii="Times New Roman" w:hAnsi="Times New Roman"/>
        </w:rPr>
        <w:t xml:space="preserve">                   а) « Роковые яйца»</w:t>
      </w:r>
    </w:p>
    <w:p w:rsidR="008E1C1C" w:rsidRPr="00A24327" w:rsidRDefault="008E1C1C" w:rsidP="008E1C1C">
      <w:pPr>
        <w:rPr>
          <w:rFonts w:ascii="Times New Roman" w:hAnsi="Times New Roman"/>
        </w:rPr>
      </w:pPr>
      <w:r w:rsidRPr="00A24327">
        <w:rPr>
          <w:rFonts w:ascii="Times New Roman" w:hAnsi="Times New Roman"/>
        </w:rPr>
        <w:t xml:space="preserve">                   б) « Мастер и Маргарита»</w:t>
      </w:r>
    </w:p>
    <w:p w:rsidR="008E1C1C" w:rsidRPr="00A24327" w:rsidRDefault="008E1C1C" w:rsidP="008E1C1C">
      <w:pPr>
        <w:rPr>
          <w:rFonts w:ascii="Times New Roman" w:hAnsi="Times New Roman"/>
        </w:rPr>
      </w:pPr>
      <w:r w:rsidRPr="00A24327">
        <w:rPr>
          <w:rFonts w:ascii="Times New Roman" w:hAnsi="Times New Roman"/>
        </w:rPr>
        <w:t xml:space="preserve">                   в) « Собачье сердце»</w:t>
      </w:r>
    </w:p>
    <w:p w:rsidR="00A2544E" w:rsidRPr="00E52546" w:rsidRDefault="00A2544E" w:rsidP="00E52546">
      <w:pPr>
        <w:spacing w:line="230" w:lineRule="exact"/>
        <w:rPr>
          <w:rFonts w:ascii="Times New Roman" w:hAnsi="Times New Roman" w:cs="Times New Roman"/>
          <w:b/>
          <w:bCs/>
          <w:i/>
          <w:iCs/>
        </w:rPr>
      </w:pPr>
    </w:p>
    <w:p w:rsidR="00A2544E" w:rsidRPr="00E52546" w:rsidRDefault="00A2544E" w:rsidP="00E52546">
      <w:pPr>
        <w:spacing w:line="230" w:lineRule="exact"/>
        <w:rPr>
          <w:rFonts w:ascii="Times New Roman" w:hAnsi="Times New Roman" w:cs="Times New Roman"/>
          <w:b/>
          <w:bCs/>
          <w:i/>
          <w:iCs/>
        </w:rPr>
      </w:pPr>
    </w:p>
    <w:p w:rsidR="008E1C1C" w:rsidRPr="008E1C1C" w:rsidRDefault="008E1C1C" w:rsidP="008E1C1C">
      <w:pPr>
        <w:jc w:val="both"/>
        <w:rPr>
          <w:rFonts w:ascii="Times New Roman" w:hAnsi="Times New Roman" w:cs="Times New Roman"/>
          <w:b/>
        </w:rPr>
      </w:pPr>
      <w:r w:rsidRPr="008E1C1C">
        <w:rPr>
          <w:rFonts w:ascii="Times New Roman" w:hAnsi="Times New Roman" w:cs="Times New Roman"/>
          <w:b/>
        </w:rPr>
        <w:t>Критерии оценивания тестовых заданий:</w:t>
      </w:r>
    </w:p>
    <w:p w:rsidR="008E1C1C" w:rsidRPr="008E1C1C" w:rsidRDefault="008E1C1C" w:rsidP="008E1C1C">
      <w:pPr>
        <w:widowControl/>
        <w:numPr>
          <w:ilvl w:val="0"/>
          <w:numId w:val="9"/>
        </w:numPr>
        <w:jc w:val="both"/>
        <w:rPr>
          <w:rFonts w:ascii="Times New Roman" w:hAnsi="Times New Roman" w:cs="Times New Roman"/>
        </w:rPr>
      </w:pPr>
      <w:r w:rsidRPr="008E1C1C">
        <w:rPr>
          <w:rFonts w:ascii="Times New Roman" w:hAnsi="Times New Roman" w:cs="Times New Roman"/>
        </w:rPr>
        <w:t>Оценка «5» (отлично) выставляется при выполненных правильных ответах в объёме 95% от общего количества заданий;</w:t>
      </w:r>
    </w:p>
    <w:p w:rsidR="008E1C1C" w:rsidRPr="008E1C1C" w:rsidRDefault="008E1C1C" w:rsidP="008E1C1C">
      <w:pPr>
        <w:widowControl/>
        <w:numPr>
          <w:ilvl w:val="0"/>
          <w:numId w:val="9"/>
        </w:numPr>
        <w:jc w:val="both"/>
        <w:rPr>
          <w:rFonts w:ascii="Times New Roman" w:hAnsi="Times New Roman" w:cs="Times New Roman"/>
        </w:rPr>
      </w:pPr>
      <w:r w:rsidRPr="008E1C1C">
        <w:rPr>
          <w:rFonts w:ascii="Times New Roman" w:hAnsi="Times New Roman" w:cs="Times New Roman"/>
        </w:rPr>
        <w:t>Оценка «4» (хорошо) выставляется при выполнении заданий в объёме 75% от общего количества заданий;</w:t>
      </w:r>
    </w:p>
    <w:p w:rsidR="008E1C1C" w:rsidRPr="008E1C1C" w:rsidRDefault="008E1C1C" w:rsidP="008E1C1C">
      <w:pPr>
        <w:widowControl/>
        <w:numPr>
          <w:ilvl w:val="0"/>
          <w:numId w:val="9"/>
        </w:numPr>
        <w:jc w:val="both"/>
        <w:rPr>
          <w:rFonts w:ascii="Times New Roman" w:hAnsi="Times New Roman" w:cs="Times New Roman"/>
        </w:rPr>
      </w:pPr>
      <w:r w:rsidRPr="008E1C1C">
        <w:rPr>
          <w:rFonts w:ascii="Times New Roman" w:hAnsi="Times New Roman" w:cs="Times New Roman"/>
        </w:rPr>
        <w:t>Оценка «3» (удовлетворительно) выставляется при выполнении половины правильных заданий (50%);</w:t>
      </w:r>
    </w:p>
    <w:p w:rsidR="008E1C1C" w:rsidRPr="008E1C1C" w:rsidRDefault="008E1C1C" w:rsidP="008E1C1C">
      <w:pPr>
        <w:widowControl/>
        <w:numPr>
          <w:ilvl w:val="0"/>
          <w:numId w:val="9"/>
        </w:numPr>
        <w:jc w:val="both"/>
        <w:rPr>
          <w:rFonts w:ascii="Times New Roman" w:hAnsi="Times New Roman" w:cs="Times New Roman"/>
        </w:rPr>
      </w:pPr>
      <w:r w:rsidRPr="008E1C1C">
        <w:rPr>
          <w:rFonts w:ascii="Times New Roman" w:hAnsi="Times New Roman" w:cs="Times New Roman"/>
        </w:rPr>
        <w:lastRenderedPageBreak/>
        <w:t>Оценка «2» (неудовлетворительно) выставляется при выполнении менее половины (менее 50%) заданий от общего количества.</w:t>
      </w:r>
    </w:p>
    <w:p w:rsidR="008E1C1C" w:rsidRPr="00B05F3B" w:rsidRDefault="008E1C1C" w:rsidP="008E1C1C">
      <w:pPr>
        <w:pStyle w:val="23"/>
        <w:shd w:val="clear" w:color="auto" w:fill="auto"/>
        <w:spacing w:line="240" w:lineRule="exact"/>
        <w:ind w:firstLine="0"/>
        <w:rPr>
          <w:b w:val="0"/>
          <w:sz w:val="24"/>
          <w:szCs w:val="24"/>
        </w:rPr>
      </w:pPr>
    </w:p>
    <w:p w:rsidR="008E1C1C" w:rsidRPr="00B05F3B" w:rsidRDefault="008E1C1C" w:rsidP="008E1C1C">
      <w:pPr>
        <w:pStyle w:val="Default"/>
        <w:jc w:val="both"/>
        <w:rPr>
          <w:b/>
        </w:rPr>
      </w:pPr>
      <w:r w:rsidRPr="00B05F3B">
        <w:t xml:space="preserve">Тема 2.5. </w:t>
      </w:r>
      <w:r w:rsidRPr="00B05F3B">
        <w:rPr>
          <w:b/>
        </w:rPr>
        <w:t>Литература периода Великой Отечественной войны  и первых послевоенных лет.</w:t>
      </w:r>
    </w:p>
    <w:p w:rsidR="00B05F3B" w:rsidRPr="00B05F3B" w:rsidRDefault="00B05F3B" w:rsidP="008E1C1C">
      <w:pPr>
        <w:pStyle w:val="Default"/>
        <w:jc w:val="both"/>
        <w:rPr>
          <w:b/>
        </w:rPr>
      </w:pPr>
    </w:p>
    <w:p w:rsidR="00B05F3B" w:rsidRDefault="00B05F3B" w:rsidP="008E1C1C">
      <w:pPr>
        <w:pStyle w:val="Default"/>
        <w:jc w:val="both"/>
        <w:rPr>
          <w:b/>
        </w:rPr>
      </w:pPr>
      <w:r w:rsidRPr="00B05F3B">
        <w:rPr>
          <w:b/>
        </w:rPr>
        <w:t>Поэзия Вов.</w:t>
      </w:r>
    </w:p>
    <w:p w:rsidR="00FF3FA6" w:rsidRPr="00B05F3B" w:rsidRDefault="00FF3FA6" w:rsidP="008E1C1C">
      <w:pPr>
        <w:pStyle w:val="Default"/>
        <w:jc w:val="both"/>
        <w:rPr>
          <w:b/>
        </w:rPr>
      </w:pPr>
    </w:p>
    <w:p w:rsidR="00B05F3B" w:rsidRDefault="00B05F3B" w:rsidP="00B05F3B">
      <w:pPr>
        <w:rPr>
          <w:rFonts w:ascii="Times New Roman" w:hAnsi="Times New Roman" w:cs="Times New Roman"/>
          <w:b/>
        </w:rPr>
      </w:pPr>
      <w:r>
        <w:rPr>
          <w:rFonts w:ascii="Times New Roman" w:hAnsi="Times New Roman" w:cs="Times New Roman"/>
          <w:b/>
        </w:rPr>
        <w:t>Контрольная работа.</w:t>
      </w:r>
    </w:p>
    <w:p w:rsidR="00B05F3B" w:rsidRPr="00B05F3B" w:rsidRDefault="00B05F3B" w:rsidP="00B05F3B">
      <w:pPr>
        <w:rPr>
          <w:rFonts w:ascii="Times New Roman" w:hAnsi="Times New Roman" w:cs="Times New Roman"/>
          <w:b/>
        </w:rPr>
      </w:pPr>
      <w:r w:rsidRPr="00B05F3B">
        <w:rPr>
          <w:rFonts w:ascii="Times New Roman" w:hAnsi="Times New Roman" w:cs="Times New Roman"/>
          <w:b/>
        </w:rPr>
        <w:t xml:space="preserve">Проанализировать стихи. Автор выбирается в соответствии со списком по журналу </w:t>
      </w:r>
    </w:p>
    <w:p w:rsidR="00B05F3B" w:rsidRPr="00B05F3B" w:rsidRDefault="00B05F3B" w:rsidP="00B05F3B">
      <w:pPr>
        <w:rPr>
          <w:rFonts w:ascii="Times New Roman" w:hAnsi="Times New Roman" w:cs="Times New Roman"/>
        </w:rPr>
      </w:pPr>
    </w:p>
    <w:p w:rsidR="00B05F3B" w:rsidRPr="00B05F3B" w:rsidRDefault="00B05F3B" w:rsidP="00B05F3B">
      <w:pPr>
        <w:rPr>
          <w:rFonts w:ascii="Times New Roman" w:hAnsi="Times New Roman" w:cs="Times New Roman"/>
        </w:rPr>
      </w:pP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Алигер М.И. («Зоя», поэма, фрагмент «Стала ты под пыткою Татьяной»)</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Багрицкий В.Э. («Ожидание»)</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Берггольц О.Ф. («Я буду сегодня с тобой говорить»)</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Ваншенкин К.Я. («Земли потрескавшейся корка»)</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Винокуров Е.М. («Гамлет»)</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Гудзенко С.П. («Я был пехотой в поле чистом»)</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Джалиль М.М («Палачу»).</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Друнина В.Ю. («Я ушла из детства в грязную теплушку..»)</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Дудин М.А. («Вдогонку уплывающей по Неве льдине»)</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Исаковский М.В. («В землянках»)</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Коган П.Д. («Я-патриот. Я воздух русский…»)</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Кульчицкий М.В. («Мечтатель, фантазер, лентяй-завистник..»)</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Левитанский Ю.Д. («Первая кровь»)</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Окуджава Б.Ш. («Первый день на передовой»)</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Самойлов Д.С. («Сороковые, роковые»)</w:t>
      </w:r>
    </w:p>
    <w:p w:rsid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Симонов К.М. («Ты помнишь, Алеша, дороги  Смоленщины»)</w:t>
      </w:r>
    </w:p>
    <w:p w:rsidR="00B05F3B" w:rsidRPr="00B05F3B" w:rsidRDefault="00B05F3B" w:rsidP="00FE2589">
      <w:pPr>
        <w:widowControl/>
        <w:numPr>
          <w:ilvl w:val="0"/>
          <w:numId w:val="49"/>
        </w:numPr>
        <w:rPr>
          <w:rFonts w:ascii="Times New Roman" w:hAnsi="Times New Roman" w:cs="Times New Roman"/>
        </w:rPr>
      </w:pPr>
      <w:r>
        <w:rPr>
          <w:rFonts w:ascii="Times New Roman" w:hAnsi="Times New Roman" w:cs="Times New Roman"/>
        </w:rPr>
        <w:t>Симонов К.М. ( «Жди меня и я вернусь»)</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Слуцкий Б.А. («Ордена теперь никто не носит»)</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Старшинов Н.К. («Зловещим заревом объятый»)</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Сурков А.А. («Где трава от росы и крови сырая»)</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Тарковский А.А. («Суббота, 21 июня»)</w:t>
      </w:r>
    </w:p>
    <w:p w:rsid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Твардовский А.Т («По дороге на Берлин»).</w:t>
      </w:r>
    </w:p>
    <w:p w:rsidR="00B05F3B" w:rsidRPr="00B05F3B" w:rsidRDefault="00B05F3B" w:rsidP="00FE2589">
      <w:pPr>
        <w:widowControl/>
        <w:numPr>
          <w:ilvl w:val="0"/>
          <w:numId w:val="49"/>
        </w:numPr>
        <w:rPr>
          <w:rFonts w:ascii="Times New Roman" w:hAnsi="Times New Roman" w:cs="Times New Roman"/>
        </w:rPr>
      </w:pPr>
      <w:r>
        <w:rPr>
          <w:rFonts w:ascii="Times New Roman" w:hAnsi="Times New Roman" w:cs="Times New Roman"/>
        </w:rPr>
        <w:t>Твардовский А.Т. («Я убит подо Ржевом»)</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Эренбург И.Г. («Разведка боем – два коротких слова»)</w:t>
      </w:r>
    </w:p>
    <w:p w:rsidR="00B05F3B" w:rsidRPr="00B05F3B" w:rsidRDefault="00B05F3B" w:rsidP="00FE2589">
      <w:pPr>
        <w:widowControl/>
        <w:numPr>
          <w:ilvl w:val="0"/>
          <w:numId w:val="49"/>
        </w:numPr>
        <w:rPr>
          <w:rFonts w:ascii="Times New Roman" w:hAnsi="Times New Roman" w:cs="Times New Roman"/>
        </w:rPr>
      </w:pPr>
      <w:r w:rsidRPr="00B05F3B">
        <w:rPr>
          <w:rFonts w:ascii="Times New Roman" w:hAnsi="Times New Roman" w:cs="Times New Roman"/>
        </w:rPr>
        <w:t>Яшин А.Я. («Когда я раненый лежал в пыли»)</w:t>
      </w:r>
    </w:p>
    <w:p w:rsidR="00B05F3B" w:rsidRPr="00B05F3B" w:rsidRDefault="00B05F3B" w:rsidP="00B05F3B">
      <w:pPr>
        <w:rPr>
          <w:rFonts w:ascii="Times New Roman" w:hAnsi="Times New Roman" w:cs="Times New Roman"/>
        </w:rPr>
      </w:pPr>
    </w:p>
    <w:p w:rsidR="00B05F3B" w:rsidRPr="00B05F3B" w:rsidRDefault="00B05F3B" w:rsidP="00B05F3B">
      <w:pPr>
        <w:widowControl/>
        <w:ind w:left="720"/>
        <w:rPr>
          <w:rFonts w:ascii="Times New Roman" w:hAnsi="Times New Roman" w:cs="Times New Roman"/>
          <w:b/>
        </w:rPr>
      </w:pPr>
      <w:r w:rsidRPr="00B05F3B">
        <w:rPr>
          <w:rFonts w:ascii="Times New Roman" w:hAnsi="Times New Roman" w:cs="Times New Roman"/>
          <w:b/>
        </w:rPr>
        <w:t>План анализа  стихотворения</w:t>
      </w:r>
    </w:p>
    <w:p w:rsidR="00B05F3B" w:rsidRPr="00B05F3B" w:rsidRDefault="00B05F3B" w:rsidP="00B05F3B">
      <w:pPr>
        <w:ind w:left="-180" w:firstLine="180"/>
        <w:jc w:val="center"/>
        <w:rPr>
          <w:rFonts w:ascii="Times New Roman" w:hAnsi="Times New Roman" w:cs="Times New Roman"/>
          <w:b/>
        </w:rPr>
      </w:pPr>
    </w:p>
    <w:p w:rsidR="00B05F3B" w:rsidRPr="00B05F3B" w:rsidRDefault="00B05F3B" w:rsidP="00B05F3B">
      <w:pPr>
        <w:jc w:val="both"/>
        <w:rPr>
          <w:rFonts w:ascii="Times New Roman" w:hAnsi="Times New Roman" w:cs="Times New Roman"/>
        </w:rPr>
      </w:pPr>
      <w:r w:rsidRPr="00B05F3B">
        <w:rPr>
          <w:rFonts w:ascii="Times New Roman" w:hAnsi="Times New Roman" w:cs="Times New Roman"/>
          <w:b/>
          <w:bCs/>
        </w:rPr>
        <w:t>1</w:t>
      </w:r>
      <w:r w:rsidRPr="00B05F3B">
        <w:rPr>
          <w:rFonts w:ascii="Times New Roman" w:hAnsi="Times New Roman" w:cs="Times New Roman"/>
        </w:rPr>
        <w:t xml:space="preserve">.  Название стихотворения и его автор. </w:t>
      </w:r>
    </w:p>
    <w:p w:rsidR="00B05F3B" w:rsidRPr="00B05F3B" w:rsidRDefault="00B05F3B" w:rsidP="00B05F3B">
      <w:pPr>
        <w:jc w:val="both"/>
        <w:rPr>
          <w:rFonts w:ascii="Times New Roman" w:hAnsi="Times New Roman" w:cs="Times New Roman"/>
          <w:i/>
        </w:rPr>
      </w:pPr>
      <w:r w:rsidRPr="00B05F3B">
        <w:rPr>
          <w:rFonts w:ascii="Times New Roman" w:hAnsi="Times New Roman" w:cs="Times New Roman"/>
          <w:b/>
        </w:rPr>
        <w:t>2</w:t>
      </w:r>
      <w:r w:rsidRPr="00B05F3B">
        <w:rPr>
          <w:rFonts w:ascii="Times New Roman" w:hAnsi="Times New Roman" w:cs="Times New Roman"/>
        </w:rPr>
        <w:t xml:space="preserve">. Ведущая тема </w:t>
      </w:r>
      <w:r w:rsidRPr="00B05F3B">
        <w:rPr>
          <w:rFonts w:ascii="Times New Roman" w:hAnsi="Times New Roman" w:cs="Times New Roman"/>
          <w:i/>
        </w:rPr>
        <w:t xml:space="preserve">(о чём стихотворение?). </w:t>
      </w:r>
    </w:p>
    <w:p w:rsidR="00B05F3B" w:rsidRPr="00B05F3B" w:rsidRDefault="00B05F3B" w:rsidP="00B05F3B">
      <w:pPr>
        <w:jc w:val="both"/>
        <w:rPr>
          <w:rFonts w:ascii="Times New Roman" w:hAnsi="Times New Roman" w:cs="Times New Roman"/>
          <w:i/>
        </w:rPr>
      </w:pPr>
      <w:r w:rsidRPr="00B05F3B">
        <w:rPr>
          <w:rFonts w:ascii="Times New Roman" w:hAnsi="Times New Roman" w:cs="Times New Roman"/>
          <w:b/>
        </w:rPr>
        <w:t>3</w:t>
      </w:r>
      <w:r w:rsidRPr="00B05F3B">
        <w:rPr>
          <w:rFonts w:ascii="Times New Roman" w:hAnsi="Times New Roman" w:cs="Times New Roman"/>
        </w:rPr>
        <w:t xml:space="preserve">. Основная мысль </w:t>
      </w:r>
      <w:r w:rsidRPr="00B05F3B">
        <w:rPr>
          <w:rFonts w:ascii="Times New Roman" w:hAnsi="Times New Roman" w:cs="Times New Roman"/>
          <w:i/>
        </w:rPr>
        <w:t>(что хотел сказать поэт в стихотворении?).</w:t>
      </w:r>
    </w:p>
    <w:p w:rsidR="00B05F3B" w:rsidRPr="00B05F3B" w:rsidRDefault="00B05F3B" w:rsidP="00B05F3B">
      <w:pPr>
        <w:jc w:val="both"/>
        <w:rPr>
          <w:rFonts w:ascii="Times New Roman" w:hAnsi="Times New Roman" w:cs="Times New Roman"/>
        </w:rPr>
      </w:pPr>
      <w:r w:rsidRPr="00B05F3B">
        <w:rPr>
          <w:rFonts w:ascii="Times New Roman" w:hAnsi="Times New Roman" w:cs="Times New Roman"/>
          <w:b/>
        </w:rPr>
        <w:t>4</w:t>
      </w:r>
      <w:r w:rsidRPr="00B05F3B">
        <w:rPr>
          <w:rFonts w:ascii="Times New Roman" w:hAnsi="Times New Roman" w:cs="Times New Roman"/>
        </w:rPr>
        <w:t xml:space="preserve">. Какую картину рисует в своём стихотворении поэт? Опишите. </w:t>
      </w:r>
    </w:p>
    <w:p w:rsidR="00B05F3B" w:rsidRPr="00B05F3B" w:rsidRDefault="00B05F3B" w:rsidP="00B05F3B">
      <w:pPr>
        <w:jc w:val="both"/>
        <w:rPr>
          <w:rFonts w:ascii="Times New Roman" w:hAnsi="Times New Roman" w:cs="Times New Roman"/>
          <w:i/>
        </w:rPr>
      </w:pPr>
      <w:r w:rsidRPr="00B05F3B">
        <w:rPr>
          <w:rFonts w:ascii="Times New Roman" w:hAnsi="Times New Roman" w:cs="Times New Roman"/>
          <w:i/>
        </w:rPr>
        <w:t xml:space="preserve">    (Обратите внимание на детали картины, их цветовую гамму.) </w:t>
      </w:r>
    </w:p>
    <w:p w:rsidR="00B05F3B" w:rsidRPr="00B05F3B" w:rsidRDefault="00B05F3B" w:rsidP="00B05F3B">
      <w:pPr>
        <w:jc w:val="both"/>
        <w:rPr>
          <w:rFonts w:ascii="Times New Roman" w:hAnsi="Times New Roman" w:cs="Times New Roman"/>
        </w:rPr>
      </w:pPr>
      <w:r w:rsidRPr="00B05F3B">
        <w:rPr>
          <w:rFonts w:ascii="Times New Roman" w:hAnsi="Times New Roman" w:cs="Times New Roman"/>
          <w:b/>
        </w:rPr>
        <w:t>5.</w:t>
      </w:r>
      <w:r w:rsidRPr="00B05F3B">
        <w:rPr>
          <w:rFonts w:ascii="Times New Roman" w:hAnsi="Times New Roman" w:cs="Times New Roman"/>
        </w:rPr>
        <w:t xml:space="preserve"> Настроение, чувства, передаваемые автором. </w:t>
      </w:r>
    </w:p>
    <w:p w:rsidR="00B05F3B" w:rsidRPr="00B05F3B" w:rsidRDefault="00B05F3B" w:rsidP="00B05F3B">
      <w:pPr>
        <w:jc w:val="both"/>
        <w:rPr>
          <w:rFonts w:ascii="Times New Roman" w:hAnsi="Times New Roman" w:cs="Times New Roman"/>
        </w:rPr>
      </w:pPr>
      <w:r w:rsidRPr="00B05F3B">
        <w:rPr>
          <w:rFonts w:ascii="Times New Roman" w:hAnsi="Times New Roman" w:cs="Times New Roman"/>
        </w:rPr>
        <w:t xml:space="preserve">    Как меняются чувства от начала к финалу стихотворения?  </w:t>
      </w:r>
    </w:p>
    <w:p w:rsidR="00B05F3B" w:rsidRPr="00B05F3B" w:rsidRDefault="00B05F3B" w:rsidP="00B05F3B">
      <w:pPr>
        <w:jc w:val="both"/>
        <w:rPr>
          <w:rFonts w:ascii="Times New Roman" w:hAnsi="Times New Roman" w:cs="Times New Roman"/>
        </w:rPr>
      </w:pPr>
      <w:r w:rsidRPr="00B05F3B">
        <w:rPr>
          <w:rFonts w:ascii="Times New Roman" w:hAnsi="Times New Roman" w:cs="Times New Roman"/>
          <w:b/>
          <w:bCs/>
        </w:rPr>
        <w:t>6.</w:t>
      </w:r>
      <w:r w:rsidRPr="00B05F3B">
        <w:rPr>
          <w:rFonts w:ascii="Times New Roman" w:hAnsi="Times New Roman" w:cs="Times New Roman"/>
        </w:rPr>
        <w:t xml:space="preserve"> Главные образы стихотворения. </w:t>
      </w:r>
    </w:p>
    <w:p w:rsidR="00B05F3B" w:rsidRPr="00B05F3B" w:rsidRDefault="00B05F3B" w:rsidP="00B05F3B">
      <w:pPr>
        <w:jc w:val="both"/>
        <w:rPr>
          <w:rFonts w:ascii="Times New Roman" w:hAnsi="Times New Roman" w:cs="Times New Roman"/>
          <w:i/>
        </w:rPr>
      </w:pPr>
      <w:r w:rsidRPr="00B05F3B">
        <w:rPr>
          <w:rFonts w:ascii="Times New Roman" w:hAnsi="Times New Roman" w:cs="Times New Roman"/>
          <w:b/>
        </w:rPr>
        <w:t>7.</w:t>
      </w:r>
      <w:r w:rsidRPr="00B05F3B">
        <w:rPr>
          <w:rFonts w:ascii="Times New Roman" w:hAnsi="Times New Roman" w:cs="Times New Roman"/>
        </w:rPr>
        <w:t xml:space="preserve"> Лексические средства выразительности речи: </w:t>
      </w:r>
      <w:r w:rsidRPr="00B05F3B">
        <w:rPr>
          <w:rFonts w:ascii="Times New Roman" w:hAnsi="Times New Roman" w:cs="Times New Roman"/>
          <w:i/>
        </w:rPr>
        <w:t>сравнения, эпитеты, метафоры, олицетворения, звукопись и др.</w:t>
      </w:r>
    </w:p>
    <w:p w:rsidR="00B05F3B" w:rsidRPr="00B05F3B" w:rsidRDefault="00B05F3B" w:rsidP="00B05F3B">
      <w:pPr>
        <w:jc w:val="both"/>
        <w:rPr>
          <w:rFonts w:ascii="Times New Roman" w:hAnsi="Times New Roman" w:cs="Times New Roman"/>
          <w:i/>
        </w:rPr>
      </w:pPr>
      <w:r w:rsidRPr="00B05F3B">
        <w:rPr>
          <w:rFonts w:ascii="Times New Roman" w:hAnsi="Times New Roman" w:cs="Times New Roman"/>
          <w:b/>
        </w:rPr>
        <w:t>8.</w:t>
      </w:r>
      <w:r w:rsidRPr="00B05F3B">
        <w:rPr>
          <w:rFonts w:ascii="Times New Roman" w:hAnsi="Times New Roman" w:cs="Times New Roman"/>
        </w:rPr>
        <w:t xml:space="preserve"> Синтаксические средства выразительности речи: </w:t>
      </w:r>
      <w:r w:rsidRPr="00B05F3B">
        <w:rPr>
          <w:rFonts w:ascii="Times New Roman" w:hAnsi="Times New Roman" w:cs="Times New Roman"/>
          <w:i/>
        </w:rPr>
        <w:t>антитеза, обращение, вводные слова и предложения, восклицание, однородные члены предложения, повторы, параллелизм.</w:t>
      </w:r>
    </w:p>
    <w:p w:rsidR="00B05F3B" w:rsidRDefault="00B05F3B" w:rsidP="00B05F3B">
      <w:pPr>
        <w:jc w:val="both"/>
        <w:rPr>
          <w:rFonts w:ascii="Times New Roman" w:hAnsi="Times New Roman" w:cs="Times New Roman"/>
        </w:rPr>
      </w:pPr>
      <w:r w:rsidRPr="00B05F3B">
        <w:rPr>
          <w:rFonts w:ascii="Times New Roman" w:hAnsi="Times New Roman" w:cs="Times New Roman"/>
          <w:b/>
        </w:rPr>
        <w:lastRenderedPageBreak/>
        <w:t>9</w:t>
      </w:r>
      <w:r w:rsidRPr="00B05F3B">
        <w:rPr>
          <w:rFonts w:ascii="Times New Roman" w:hAnsi="Times New Roman" w:cs="Times New Roman"/>
        </w:rPr>
        <w:t>. Собственное отношение к прочитанному.  Какие чувства вызывает стихотворение?</w:t>
      </w:r>
    </w:p>
    <w:p w:rsidR="009115CB" w:rsidRPr="0055645B" w:rsidRDefault="009115CB" w:rsidP="009115CB">
      <w:pPr>
        <w:pStyle w:val="21"/>
        <w:shd w:val="clear" w:color="auto" w:fill="auto"/>
        <w:spacing w:before="0" w:line="276" w:lineRule="auto"/>
        <w:ind w:right="23" w:firstLine="709"/>
        <w:rPr>
          <w:b/>
          <w:sz w:val="24"/>
          <w:szCs w:val="24"/>
        </w:rPr>
      </w:pPr>
      <w:r w:rsidRPr="0055645B">
        <w:rPr>
          <w:sz w:val="24"/>
          <w:szCs w:val="24"/>
        </w:rPr>
        <w:tab/>
      </w:r>
      <w:r w:rsidRPr="0055645B">
        <w:rPr>
          <w:b/>
          <w:sz w:val="24"/>
          <w:szCs w:val="24"/>
        </w:rPr>
        <w:t>Критерии оценки контрольной работы:</w:t>
      </w:r>
    </w:p>
    <w:p w:rsidR="009115CB" w:rsidRPr="0055645B" w:rsidRDefault="009115CB" w:rsidP="009115CB">
      <w:pPr>
        <w:pStyle w:val="52"/>
        <w:shd w:val="clear" w:color="auto" w:fill="auto"/>
        <w:spacing w:before="0" w:line="274" w:lineRule="exact"/>
        <w:ind w:right="20" w:firstLine="720"/>
        <w:jc w:val="both"/>
        <w:rPr>
          <w:i w:val="0"/>
          <w:sz w:val="24"/>
          <w:szCs w:val="24"/>
        </w:rPr>
      </w:pPr>
      <w:r w:rsidRPr="0055645B">
        <w:rPr>
          <w:i w:val="0"/>
          <w:sz w:val="24"/>
          <w:szCs w:val="24"/>
        </w:rPr>
        <w:t>оценка «отлично» ставится за работу, выполненную без ошибок и недочетов или имеющую не более одного недочета;</w:t>
      </w:r>
    </w:p>
    <w:p w:rsidR="009115CB" w:rsidRPr="0055645B" w:rsidRDefault="009115CB" w:rsidP="009115CB">
      <w:pPr>
        <w:pStyle w:val="52"/>
        <w:numPr>
          <w:ilvl w:val="0"/>
          <w:numId w:val="3"/>
        </w:numPr>
        <w:shd w:val="clear" w:color="auto" w:fill="auto"/>
        <w:tabs>
          <w:tab w:val="left" w:pos="864"/>
        </w:tabs>
        <w:spacing w:before="0" w:line="274" w:lineRule="exact"/>
        <w:ind w:right="20" w:firstLine="720"/>
        <w:jc w:val="both"/>
        <w:rPr>
          <w:i w:val="0"/>
          <w:sz w:val="24"/>
          <w:szCs w:val="24"/>
        </w:rPr>
      </w:pPr>
      <w:r w:rsidRPr="0055645B">
        <w:rPr>
          <w:i w:val="0"/>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9115CB" w:rsidRPr="0055645B" w:rsidRDefault="009115CB" w:rsidP="009115CB">
      <w:pPr>
        <w:pStyle w:val="52"/>
        <w:numPr>
          <w:ilvl w:val="0"/>
          <w:numId w:val="3"/>
        </w:numPr>
        <w:shd w:val="clear" w:color="auto" w:fill="auto"/>
        <w:tabs>
          <w:tab w:val="left" w:pos="922"/>
        </w:tabs>
        <w:spacing w:before="0" w:line="274" w:lineRule="exact"/>
        <w:ind w:right="20" w:firstLine="720"/>
        <w:jc w:val="both"/>
        <w:rPr>
          <w:i w:val="0"/>
          <w:sz w:val="24"/>
          <w:szCs w:val="24"/>
        </w:rPr>
      </w:pPr>
      <w:r w:rsidRPr="0055645B">
        <w:rPr>
          <w:i w:val="0"/>
          <w:sz w:val="24"/>
          <w:szCs w:val="24"/>
        </w:rPr>
        <w:t>оценка «удовлетворительно» ставится в том случае, если студент правильно выполнил не менее половины работы или допустил:</w:t>
      </w:r>
    </w:p>
    <w:p w:rsidR="009115CB" w:rsidRPr="0055645B" w:rsidRDefault="009115CB" w:rsidP="009115CB">
      <w:pPr>
        <w:pStyle w:val="52"/>
        <w:shd w:val="clear" w:color="auto" w:fill="auto"/>
        <w:tabs>
          <w:tab w:val="left" w:pos="979"/>
        </w:tabs>
        <w:spacing w:before="0" w:line="274" w:lineRule="exact"/>
        <w:ind w:left="720"/>
        <w:jc w:val="both"/>
        <w:rPr>
          <w:i w:val="0"/>
          <w:sz w:val="24"/>
          <w:szCs w:val="24"/>
        </w:rPr>
      </w:pPr>
      <w:r w:rsidRPr="0055645B">
        <w:rPr>
          <w:i w:val="0"/>
          <w:sz w:val="24"/>
          <w:szCs w:val="24"/>
        </w:rPr>
        <w:t>а)</w:t>
      </w:r>
      <w:r w:rsidRPr="0055645B">
        <w:rPr>
          <w:i w:val="0"/>
          <w:sz w:val="24"/>
          <w:szCs w:val="24"/>
        </w:rPr>
        <w:tab/>
        <w:t>не более двух грубых ошибок;</w:t>
      </w:r>
    </w:p>
    <w:p w:rsidR="009115CB" w:rsidRPr="0055645B" w:rsidRDefault="009115CB" w:rsidP="009115CB">
      <w:pPr>
        <w:pStyle w:val="52"/>
        <w:shd w:val="clear" w:color="auto" w:fill="auto"/>
        <w:tabs>
          <w:tab w:val="left" w:pos="974"/>
        </w:tabs>
        <w:spacing w:before="0" w:line="274" w:lineRule="exact"/>
        <w:ind w:left="720"/>
        <w:jc w:val="both"/>
        <w:rPr>
          <w:i w:val="0"/>
          <w:sz w:val="24"/>
          <w:szCs w:val="24"/>
        </w:rPr>
      </w:pPr>
      <w:r w:rsidRPr="0055645B">
        <w:rPr>
          <w:i w:val="0"/>
          <w:sz w:val="24"/>
          <w:szCs w:val="24"/>
        </w:rPr>
        <w:t>б)</w:t>
      </w:r>
      <w:r w:rsidRPr="0055645B">
        <w:rPr>
          <w:i w:val="0"/>
          <w:sz w:val="24"/>
          <w:szCs w:val="24"/>
        </w:rPr>
        <w:tab/>
        <w:t>не более одной грубой ошибки и одного недочета;</w:t>
      </w:r>
    </w:p>
    <w:p w:rsidR="009115CB" w:rsidRPr="0055645B" w:rsidRDefault="009115CB" w:rsidP="009115CB">
      <w:pPr>
        <w:pStyle w:val="52"/>
        <w:shd w:val="clear" w:color="auto" w:fill="auto"/>
        <w:tabs>
          <w:tab w:val="left" w:pos="965"/>
        </w:tabs>
        <w:spacing w:before="0" w:line="274" w:lineRule="exact"/>
        <w:ind w:left="720"/>
        <w:jc w:val="both"/>
        <w:rPr>
          <w:i w:val="0"/>
          <w:sz w:val="24"/>
          <w:szCs w:val="24"/>
        </w:rPr>
      </w:pPr>
      <w:r w:rsidRPr="0055645B">
        <w:rPr>
          <w:i w:val="0"/>
          <w:sz w:val="24"/>
          <w:szCs w:val="24"/>
        </w:rPr>
        <w:t>в)</w:t>
      </w:r>
      <w:r w:rsidRPr="0055645B">
        <w:rPr>
          <w:i w:val="0"/>
          <w:sz w:val="24"/>
          <w:szCs w:val="24"/>
        </w:rPr>
        <w:tab/>
        <w:t>не более двух-трех негрубых ошибок;</w:t>
      </w:r>
    </w:p>
    <w:p w:rsidR="009115CB" w:rsidRPr="0055645B" w:rsidRDefault="009115CB" w:rsidP="009115CB">
      <w:pPr>
        <w:pStyle w:val="52"/>
        <w:shd w:val="clear" w:color="auto" w:fill="auto"/>
        <w:tabs>
          <w:tab w:val="left" w:pos="955"/>
        </w:tabs>
        <w:spacing w:before="0" w:line="274" w:lineRule="exact"/>
        <w:ind w:left="720"/>
        <w:jc w:val="both"/>
        <w:rPr>
          <w:i w:val="0"/>
          <w:sz w:val="24"/>
          <w:szCs w:val="24"/>
        </w:rPr>
      </w:pPr>
      <w:r w:rsidRPr="0055645B">
        <w:rPr>
          <w:i w:val="0"/>
          <w:sz w:val="24"/>
          <w:szCs w:val="24"/>
        </w:rPr>
        <w:t>г)</w:t>
      </w:r>
      <w:r w:rsidRPr="0055645B">
        <w:rPr>
          <w:i w:val="0"/>
          <w:sz w:val="24"/>
          <w:szCs w:val="24"/>
        </w:rPr>
        <w:tab/>
        <w:t>не более одной негрубой ошибки и трех недочетов;</w:t>
      </w:r>
    </w:p>
    <w:p w:rsidR="009115CB" w:rsidRPr="0055645B" w:rsidRDefault="009115CB" w:rsidP="009115CB">
      <w:pPr>
        <w:pStyle w:val="52"/>
        <w:shd w:val="clear" w:color="auto" w:fill="auto"/>
        <w:tabs>
          <w:tab w:val="left" w:pos="974"/>
        </w:tabs>
        <w:spacing w:before="0" w:line="274" w:lineRule="exact"/>
        <w:ind w:left="720"/>
        <w:jc w:val="both"/>
        <w:rPr>
          <w:i w:val="0"/>
          <w:sz w:val="24"/>
          <w:szCs w:val="24"/>
        </w:rPr>
      </w:pPr>
      <w:r w:rsidRPr="0055645B">
        <w:rPr>
          <w:i w:val="0"/>
          <w:sz w:val="24"/>
          <w:szCs w:val="24"/>
        </w:rPr>
        <w:t>д)</w:t>
      </w:r>
      <w:r w:rsidRPr="0055645B">
        <w:rPr>
          <w:i w:val="0"/>
          <w:sz w:val="24"/>
          <w:szCs w:val="24"/>
        </w:rPr>
        <w:tab/>
        <w:t>при отсутствии ошибок, но при наличии 4-5 недочетов;</w:t>
      </w:r>
    </w:p>
    <w:p w:rsidR="009115CB" w:rsidRPr="0055645B" w:rsidRDefault="009115CB" w:rsidP="009115CB">
      <w:pPr>
        <w:pStyle w:val="52"/>
        <w:numPr>
          <w:ilvl w:val="0"/>
          <w:numId w:val="3"/>
        </w:numPr>
        <w:shd w:val="clear" w:color="auto" w:fill="auto"/>
        <w:tabs>
          <w:tab w:val="left" w:pos="1074"/>
        </w:tabs>
        <w:spacing w:before="0" w:line="274" w:lineRule="exact"/>
        <w:ind w:left="100" w:right="120" w:firstLine="740"/>
        <w:jc w:val="both"/>
        <w:rPr>
          <w:i w:val="0"/>
          <w:sz w:val="24"/>
          <w:szCs w:val="24"/>
        </w:rPr>
      </w:pPr>
      <w:r w:rsidRPr="0055645B">
        <w:rPr>
          <w:i w:val="0"/>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9115CB" w:rsidRPr="0055645B" w:rsidRDefault="009115CB" w:rsidP="009115CB">
      <w:pPr>
        <w:pStyle w:val="52"/>
        <w:shd w:val="clear" w:color="auto" w:fill="auto"/>
        <w:spacing w:before="0" w:line="274" w:lineRule="exact"/>
        <w:ind w:left="100" w:right="120" w:firstLine="740"/>
        <w:jc w:val="both"/>
        <w:rPr>
          <w:i w:val="0"/>
          <w:sz w:val="24"/>
          <w:szCs w:val="24"/>
        </w:rPr>
      </w:pPr>
      <w:r w:rsidRPr="0055645B">
        <w:rPr>
          <w:i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9115CB" w:rsidRPr="0055645B" w:rsidRDefault="009115CB" w:rsidP="009115CB">
      <w:pPr>
        <w:pStyle w:val="52"/>
        <w:shd w:val="clear" w:color="auto" w:fill="auto"/>
        <w:spacing w:before="0" w:line="274" w:lineRule="exact"/>
        <w:ind w:left="100" w:right="120" w:firstLine="740"/>
        <w:jc w:val="both"/>
        <w:rPr>
          <w:i w:val="0"/>
          <w:sz w:val="24"/>
          <w:szCs w:val="24"/>
        </w:rPr>
      </w:pPr>
      <w:r w:rsidRPr="0055645B">
        <w:rPr>
          <w:i w:val="0"/>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9115CB" w:rsidRDefault="009115CB" w:rsidP="009115CB">
      <w:pPr>
        <w:pStyle w:val="21"/>
        <w:shd w:val="clear" w:color="auto" w:fill="auto"/>
        <w:spacing w:before="0" w:line="276" w:lineRule="auto"/>
        <w:ind w:right="23" w:firstLine="709"/>
        <w:rPr>
          <w:sz w:val="24"/>
          <w:szCs w:val="24"/>
        </w:rPr>
      </w:pPr>
      <w:r w:rsidRPr="0055645B">
        <w:rPr>
          <w:sz w:val="24"/>
          <w:szCs w:val="24"/>
        </w:rPr>
        <w:t>К недочетам относятся небрежное выполнение заданий, отдельные пог</w:t>
      </w:r>
      <w:r>
        <w:rPr>
          <w:sz w:val="24"/>
          <w:szCs w:val="24"/>
        </w:rPr>
        <w:t>решности в формулировке ответа.</w:t>
      </w:r>
    </w:p>
    <w:p w:rsidR="009115CB" w:rsidRDefault="009115CB" w:rsidP="00B05F3B">
      <w:pPr>
        <w:jc w:val="both"/>
        <w:rPr>
          <w:rFonts w:ascii="Times New Roman" w:hAnsi="Times New Roman" w:cs="Times New Roman"/>
        </w:rPr>
      </w:pPr>
    </w:p>
    <w:p w:rsidR="0026557C" w:rsidRDefault="0026557C" w:rsidP="00B05F3B">
      <w:pPr>
        <w:jc w:val="both"/>
        <w:rPr>
          <w:rFonts w:ascii="Times New Roman" w:hAnsi="Times New Roman" w:cs="Times New Roman"/>
          <w:b/>
        </w:rPr>
      </w:pPr>
      <w:r w:rsidRPr="0026557C">
        <w:rPr>
          <w:rFonts w:ascii="Times New Roman" w:hAnsi="Times New Roman" w:cs="Times New Roman"/>
          <w:b/>
        </w:rPr>
        <w:t>Современная проза о войне В.Кондратьев «Сашка».</w:t>
      </w:r>
    </w:p>
    <w:p w:rsidR="009115CB" w:rsidRDefault="009115CB" w:rsidP="00B05F3B">
      <w:pPr>
        <w:jc w:val="both"/>
        <w:rPr>
          <w:rFonts w:ascii="Times New Roman" w:hAnsi="Times New Roman" w:cs="Times New Roman"/>
          <w:b/>
        </w:rPr>
      </w:pPr>
    </w:p>
    <w:p w:rsidR="009115CB" w:rsidRPr="0026557C" w:rsidRDefault="009115CB" w:rsidP="009115CB">
      <w:pPr>
        <w:jc w:val="both"/>
        <w:rPr>
          <w:rFonts w:ascii="Times New Roman" w:hAnsi="Times New Roman" w:cs="Times New Roman"/>
          <w:b/>
        </w:rPr>
      </w:pPr>
      <w:r>
        <w:rPr>
          <w:rFonts w:ascii="Times New Roman" w:hAnsi="Times New Roman" w:cs="Times New Roman"/>
          <w:b/>
        </w:rPr>
        <w:t>Устный опрос</w:t>
      </w:r>
    </w:p>
    <w:p w:rsidR="009115CB" w:rsidRPr="003565C6" w:rsidRDefault="009115CB" w:rsidP="009115CB">
      <w:pPr>
        <w:jc w:val="both"/>
        <w:rPr>
          <w:rFonts w:ascii="Times New Roman" w:hAnsi="Times New Roman" w:cs="Times New Roman"/>
        </w:rPr>
      </w:pPr>
      <w:r w:rsidRPr="003565C6">
        <w:rPr>
          <w:rFonts w:ascii="Times New Roman" w:hAnsi="Times New Roman" w:cs="Times New Roman"/>
        </w:rPr>
        <w:t>Текущий контроль осуществ</w:t>
      </w:r>
      <w:r>
        <w:rPr>
          <w:rFonts w:ascii="Times New Roman" w:hAnsi="Times New Roman" w:cs="Times New Roman"/>
        </w:rPr>
        <w:t>ляется в виде устного опроса</w:t>
      </w:r>
    </w:p>
    <w:p w:rsidR="009115CB" w:rsidRDefault="009115CB" w:rsidP="00B05F3B">
      <w:pPr>
        <w:jc w:val="both"/>
        <w:rPr>
          <w:rFonts w:ascii="Times New Roman" w:hAnsi="Times New Roman" w:cs="Times New Roman"/>
          <w:b/>
        </w:rPr>
      </w:pPr>
    </w:p>
    <w:p w:rsidR="0026557C" w:rsidRPr="004532A5" w:rsidRDefault="0026557C" w:rsidP="00FE2589">
      <w:pPr>
        <w:numPr>
          <w:ilvl w:val="0"/>
          <w:numId w:val="50"/>
        </w:numPr>
        <w:shd w:val="clear" w:color="auto" w:fill="FFFFFF"/>
        <w:tabs>
          <w:tab w:val="left" w:pos="763"/>
          <w:tab w:val="left" w:pos="10505"/>
        </w:tabs>
        <w:suppressAutoHyphens/>
        <w:autoSpaceDE w:val="0"/>
        <w:jc w:val="both"/>
        <w:rPr>
          <w:rFonts w:ascii="Times New Roman" w:hAnsi="Times New Roman" w:cs="Times New Roman"/>
          <w:spacing w:val="-12"/>
        </w:rPr>
      </w:pPr>
      <w:r w:rsidRPr="004532A5">
        <w:rPr>
          <w:rFonts w:ascii="Times New Roman" w:hAnsi="Times New Roman" w:cs="Times New Roman"/>
        </w:rPr>
        <w:t xml:space="preserve">Каким вы представляете </w:t>
      </w:r>
      <w:r w:rsidRPr="004532A5">
        <w:rPr>
          <w:rFonts w:ascii="Times New Roman" w:hAnsi="Times New Roman" w:cs="Times New Roman"/>
          <w:iCs/>
        </w:rPr>
        <w:t>себе</w:t>
      </w:r>
      <w:r w:rsidRPr="004532A5">
        <w:rPr>
          <w:rFonts w:ascii="Times New Roman" w:hAnsi="Times New Roman" w:cs="Times New Roman"/>
          <w:i/>
          <w:iCs/>
        </w:rPr>
        <w:t xml:space="preserve"> </w:t>
      </w:r>
      <w:r w:rsidRPr="004532A5">
        <w:rPr>
          <w:rFonts w:ascii="Times New Roman" w:hAnsi="Times New Roman" w:cs="Times New Roman"/>
        </w:rPr>
        <w:t xml:space="preserve">Сашку по характеру? </w:t>
      </w:r>
    </w:p>
    <w:p w:rsidR="0026557C" w:rsidRDefault="0026557C" w:rsidP="00FE2589">
      <w:pPr>
        <w:numPr>
          <w:ilvl w:val="0"/>
          <w:numId w:val="50"/>
        </w:numPr>
        <w:shd w:val="clear" w:color="auto" w:fill="FFFFFF"/>
        <w:tabs>
          <w:tab w:val="left" w:pos="763"/>
        </w:tabs>
        <w:suppressAutoHyphens/>
        <w:autoSpaceDE w:val="0"/>
        <w:jc w:val="both"/>
        <w:rPr>
          <w:rFonts w:ascii="Times New Roman" w:hAnsi="Times New Roman" w:cs="Times New Roman"/>
          <w:spacing w:val="-3"/>
        </w:rPr>
      </w:pPr>
      <w:r w:rsidRPr="004532A5">
        <w:rPr>
          <w:rFonts w:ascii="Times New Roman" w:hAnsi="Times New Roman" w:cs="Times New Roman"/>
          <w:spacing w:val="-3"/>
        </w:rPr>
        <w:t>Назовите ключевые эпизоды, в которых раскрывается характер Сашки.</w:t>
      </w:r>
    </w:p>
    <w:p w:rsidR="0026557C" w:rsidRPr="0026557C" w:rsidRDefault="0026557C" w:rsidP="00FE2589">
      <w:pPr>
        <w:numPr>
          <w:ilvl w:val="0"/>
          <w:numId w:val="50"/>
        </w:numPr>
        <w:shd w:val="clear" w:color="auto" w:fill="FFFFFF"/>
        <w:tabs>
          <w:tab w:val="left" w:pos="763"/>
        </w:tabs>
        <w:suppressAutoHyphens/>
        <w:autoSpaceDE w:val="0"/>
        <w:jc w:val="both"/>
        <w:rPr>
          <w:rFonts w:ascii="Times New Roman" w:hAnsi="Times New Roman" w:cs="Times New Roman"/>
          <w:spacing w:val="-3"/>
        </w:rPr>
      </w:pPr>
      <w:r w:rsidRPr="0026557C">
        <w:rPr>
          <w:rFonts w:ascii="Times New Roman" w:hAnsi="Times New Roman" w:cs="Times New Roman"/>
          <w:spacing w:val="-5"/>
        </w:rPr>
        <w:t xml:space="preserve">Кондратьев ставил задачу рассказать правду о войне. Удалось ли ему </w:t>
      </w:r>
      <w:r w:rsidRPr="0026557C">
        <w:rPr>
          <w:rFonts w:ascii="Times New Roman" w:hAnsi="Times New Roman" w:cs="Times New Roman"/>
        </w:rPr>
        <w:t xml:space="preserve">это? Подтвердите примерами. </w:t>
      </w:r>
    </w:p>
    <w:p w:rsidR="0026557C" w:rsidRPr="004532A5" w:rsidRDefault="0026557C" w:rsidP="00FE2589">
      <w:pPr>
        <w:numPr>
          <w:ilvl w:val="0"/>
          <w:numId w:val="50"/>
        </w:numPr>
        <w:shd w:val="clear" w:color="auto" w:fill="FFFFFF"/>
        <w:jc w:val="both"/>
        <w:rPr>
          <w:rFonts w:ascii="Times New Roman" w:hAnsi="Times New Roman" w:cs="Times New Roman"/>
        </w:rPr>
      </w:pPr>
      <w:r w:rsidRPr="004532A5">
        <w:rPr>
          <w:rFonts w:ascii="Times New Roman" w:hAnsi="Times New Roman" w:cs="Times New Roman"/>
          <w:spacing w:val="-2"/>
        </w:rPr>
        <w:t>Когда, в какой момент Сашка думает: «Жизнь такая - откладывать ниче</w:t>
      </w:r>
      <w:r w:rsidRPr="004532A5">
        <w:rPr>
          <w:rFonts w:ascii="Times New Roman" w:hAnsi="Times New Roman" w:cs="Times New Roman"/>
        </w:rPr>
        <w:t>го нельзя»?</w:t>
      </w:r>
    </w:p>
    <w:p w:rsidR="0026557C" w:rsidRDefault="0026557C" w:rsidP="00FE2589">
      <w:pPr>
        <w:pStyle w:val="a5"/>
        <w:numPr>
          <w:ilvl w:val="0"/>
          <w:numId w:val="50"/>
        </w:numPr>
        <w:shd w:val="clear" w:color="auto" w:fill="FFFFFF"/>
        <w:tabs>
          <w:tab w:val="left" w:pos="715"/>
          <w:tab w:val="left" w:pos="923"/>
        </w:tabs>
        <w:suppressAutoHyphens/>
        <w:spacing w:after="0" w:line="240" w:lineRule="auto"/>
        <w:contextualSpacing w:val="0"/>
        <w:jc w:val="both"/>
        <w:rPr>
          <w:rFonts w:ascii="Times New Roman" w:hAnsi="Times New Roman"/>
          <w:spacing w:val="-3"/>
          <w:sz w:val="24"/>
          <w:szCs w:val="24"/>
        </w:rPr>
      </w:pPr>
      <w:r w:rsidRPr="004532A5">
        <w:rPr>
          <w:rFonts w:ascii="Times New Roman" w:hAnsi="Times New Roman"/>
          <w:spacing w:val="-3"/>
          <w:sz w:val="24"/>
          <w:szCs w:val="24"/>
        </w:rPr>
        <w:t>Почему Сашка, рискуя жизнью, пополз за валенками?</w:t>
      </w:r>
    </w:p>
    <w:p w:rsidR="0026557C" w:rsidRPr="0026557C" w:rsidRDefault="0026557C" w:rsidP="00FE2589">
      <w:pPr>
        <w:pStyle w:val="a5"/>
        <w:numPr>
          <w:ilvl w:val="0"/>
          <w:numId w:val="50"/>
        </w:numPr>
        <w:shd w:val="clear" w:color="auto" w:fill="FFFFFF"/>
        <w:tabs>
          <w:tab w:val="left" w:pos="715"/>
          <w:tab w:val="left" w:pos="904"/>
        </w:tabs>
        <w:suppressAutoHyphens/>
        <w:spacing w:after="0" w:line="240" w:lineRule="auto"/>
        <w:contextualSpacing w:val="0"/>
        <w:jc w:val="both"/>
        <w:rPr>
          <w:rFonts w:ascii="Times New Roman" w:hAnsi="Times New Roman"/>
          <w:spacing w:val="-3"/>
          <w:sz w:val="24"/>
          <w:szCs w:val="24"/>
        </w:rPr>
      </w:pPr>
      <w:r w:rsidRPr="0026557C">
        <w:rPr>
          <w:rFonts w:ascii="Times New Roman" w:hAnsi="Times New Roman"/>
          <w:spacing w:val="-3"/>
          <w:sz w:val="24"/>
          <w:szCs w:val="24"/>
        </w:rPr>
        <w:t>На какие детали обращает наше внимание автор в этом эпизоде?</w:t>
      </w:r>
    </w:p>
    <w:p w:rsidR="0026557C" w:rsidRPr="004532A5"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pacing w:val="-1"/>
          <w:sz w:val="24"/>
          <w:szCs w:val="24"/>
        </w:rPr>
      </w:pPr>
      <w:r w:rsidRPr="004532A5">
        <w:rPr>
          <w:rFonts w:ascii="Times New Roman" w:hAnsi="Times New Roman"/>
          <w:spacing w:val="-1"/>
          <w:sz w:val="24"/>
          <w:szCs w:val="24"/>
        </w:rPr>
        <w:t>При каких обстоятельствах Сашка впервые встретился с немцами?</w:t>
      </w:r>
    </w:p>
    <w:p w:rsidR="0026557C"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pacing w:val="-4"/>
          <w:sz w:val="24"/>
          <w:szCs w:val="24"/>
        </w:rPr>
      </w:pPr>
      <w:r w:rsidRPr="004532A5">
        <w:rPr>
          <w:rFonts w:ascii="Times New Roman" w:hAnsi="Times New Roman"/>
          <w:spacing w:val="-4"/>
          <w:sz w:val="24"/>
          <w:szCs w:val="24"/>
        </w:rPr>
        <w:t>Что помогло Сашке пережить ужас от встречи с немцами?</w:t>
      </w:r>
    </w:p>
    <w:p w:rsidR="0026557C" w:rsidRPr="0026557C"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pacing w:val="-4"/>
          <w:sz w:val="24"/>
          <w:szCs w:val="24"/>
        </w:rPr>
      </w:pPr>
      <w:r w:rsidRPr="0026557C">
        <w:rPr>
          <w:rFonts w:ascii="Times New Roman" w:hAnsi="Times New Roman"/>
          <w:spacing w:val="-7"/>
          <w:sz w:val="24"/>
          <w:szCs w:val="24"/>
        </w:rPr>
        <w:t xml:space="preserve">Взаимовыручка в бою - самое важное. Как помог Сашка ротному? </w:t>
      </w:r>
    </w:p>
    <w:p w:rsidR="0026557C"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pacing w:val="-4"/>
          <w:sz w:val="24"/>
          <w:szCs w:val="24"/>
        </w:rPr>
      </w:pPr>
      <w:r w:rsidRPr="0026557C">
        <w:rPr>
          <w:rFonts w:ascii="Times New Roman" w:hAnsi="Times New Roman"/>
          <w:spacing w:val="-4"/>
          <w:sz w:val="24"/>
          <w:szCs w:val="24"/>
        </w:rPr>
        <w:t>Почему даже без патронов пополз Сашка за немцем?</w:t>
      </w:r>
    </w:p>
    <w:p w:rsidR="0026557C" w:rsidRPr="0026557C"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pacing w:val="-4"/>
          <w:sz w:val="24"/>
          <w:szCs w:val="24"/>
        </w:rPr>
      </w:pPr>
      <w:r w:rsidRPr="0026557C">
        <w:rPr>
          <w:rFonts w:ascii="Times New Roman" w:hAnsi="Times New Roman"/>
          <w:spacing w:val="-13"/>
          <w:sz w:val="24"/>
          <w:szCs w:val="24"/>
        </w:rPr>
        <w:t>Почему  у Сашки нет ненависти к пленному фрицу?</w:t>
      </w:r>
    </w:p>
    <w:p w:rsidR="0026557C" w:rsidRPr="004532A5"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z w:val="24"/>
          <w:szCs w:val="24"/>
        </w:rPr>
      </w:pPr>
      <w:r w:rsidRPr="004532A5">
        <w:rPr>
          <w:rFonts w:ascii="Times New Roman" w:hAnsi="Times New Roman"/>
          <w:sz w:val="24"/>
          <w:szCs w:val="24"/>
        </w:rPr>
        <w:t xml:space="preserve">Комбат отдал приказ Сашке: пленного расстрелять. Отчего мучается </w:t>
      </w:r>
      <w:r w:rsidRPr="004532A5">
        <w:rPr>
          <w:rFonts w:ascii="Times New Roman" w:hAnsi="Times New Roman"/>
          <w:spacing w:val="-5"/>
          <w:sz w:val="24"/>
          <w:szCs w:val="24"/>
        </w:rPr>
        <w:t xml:space="preserve">Сашка? Как быть? Выполнить приказ надо, но для Сашки - невозможно. И </w:t>
      </w:r>
      <w:r w:rsidRPr="004532A5">
        <w:rPr>
          <w:rFonts w:ascii="Times New Roman" w:hAnsi="Times New Roman"/>
          <w:sz w:val="24"/>
          <w:szCs w:val="24"/>
        </w:rPr>
        <w:t xml:space="preserve"> не выполнить - нельзя.    Прав ли был комбат, отдав такой приказ?</w:t>
      </w:r>
    </w:p>
    <w:p w:rsidR="0026557C" w:rsidRPr="0026557C" w:rsidRDefault="0026557C" w:rsidP="00FE2589">
      <w:pPr>
        <w:pStyle w:val="a5"/>
        <w:numPr>
          <w:ilvl w:val="0"/>
          <w:numId w:val="50"/>
        </w:numPr>
        <w:shd w:val="clear" w:color="auto" w:fill="FFFFFF"/>
        <w:suppressAutoHyphens/>
        <w:spacing w:after="0" w:line="240" w:lineRule="auto"/>
        <w:contextualSpacing w:val="0"/>
        <w:jc w:val="both"/>
        <w:rPr>
          <w:rFonts w:ascii="Times New Roman" w:hAnsi="Times New Roman"/>
          <w:sz w:val="24"/>
          <w:szCs w:val="24"/>
        </w:rPr>
      </w:pPr>
      <w:r w:rsidRPr="0026557C">
        <w:rPr>
          <w:rFonts w:ascii="Times New Roman" w:hAnsi="Times New Roman"/>
          <w:spacing w:val="-6"/>
          <w:sz w:val="24"/>
          <w:szCs w:val="24"/>
        </w:rPr>
        <w:t xml:space="preserve">Какие попытки предпринял Сашка, чтобы отменили приказ?  </w:t>
      </w:r>
      <w:r w:rsidRPr="0026557C">
        <w:rPr>
          <w:rFonts w:ascii="Times New Roman" w:hAnsi="Times New Roman"/>
          <w:spacing w:val="-5"/>
          <w:sz w:val="24"/>
          <w:szCs w:val="24"/>
        </w:rPr>
        <w:t xml:space="preserve">Почему для Сашки был мучителен вопрос, как решить  судьбу пленного? </w:t>
      </w:r>
      <w:r w:rsidRPr="0026557C">
        <w:rPr>
          <w:rFonts w:ascii="Times New Roman" w:hAnsi="Times New Roman"/>
          <w:sz w:val="24"/>
          <w:szCs w:val="24"/>
        </w:rPr>
        <w:t xml:space="preserve"> Какой человек Сашка?</w:t>
      </w:r>
    </w:p>
    <w:p w:rsidR="0026557C" w:rsidRDefault="0026557C" w:rsidP="00FE2589">
      <w:pPr>
        <w:numPr>
          <w:ilvl w:val="0"/>
          <w:numId w:val="50"/>
        </w:numPr>
        <w:shd w:val="clear" w:color="auto" w:fill="FFFFFF"/>
        <w:jc w:val="both"/>
        <w:rPr>
          <w:rFonts w:ascii="Times New Roman" w:hAnsi="Times New Roman" w:cs="Times New Roman"/>
          <w:b/>
          <w:spacing w:val="-10"/>
        </w:rPr>
      </w:pPr>
      <w:r w:rsidRPr="004532A5">
        <w:rPr>
          <w:rFonts w:ascii="Times New Roman" w:hAnsi="Times New Roman" w:cs="Times New Roman"/>
          <w:spacing w:val="-6"/>
        </w:rPr>
        <w:t xml:space="preserve">Как автор показывает метания Сашки? </w:t>
      </w:r>
      <w:r w:rsidRPr="004532A5">
        <w:rPr>
          <w:rFonts w:ascii="Times New Roman" w:hAnsi="Times New Roman" w:cs="Times New Roman"/>
        </w:rPr>
        <w:t xml:space="preserve">Как разрешились мучительные размышления </w:t>
      </w:r>
      <w:r w:rsidRPr="004532A5">
        <w:rPr>
          <w:rFonts w:ascii="Times New Roman" w:hAnsi="Times New Roman" w:cs="Times New Roman"/>
          <w:spacing w:val="-6"/>
        </w:rPr>
        <w:t>Почему Сашка, раненный в руку, вернулся в роту? Как это его характери</w:t>
      </w:r>
      <w:r w:rsidRPr="004532A5">
        <w:rPr>
          <w:rFonts w:ascii="Times New Roman" w:hAnsi="Times New Roman" w:cs="Times New Roman"/>
        </w:rPr>
        <w:t xml:space="preserve">зует? </w:t>
      </w:r>
      <w:r w:rsidRPr="004532A5">
        <w:rPr>
          <w:rFonts w:ascii="Times New Roman" w:hAnsi="Times New Roman" w:cs="Times New Roman"/>
          <w:spacing w:val="-4"/>
        </w:rPr>
        <w:t xml:space="preserve">Почему Сашка возвращается за раненым в лес, хотя только что пережил </w:t>
      </w:r>
      <w:r w:rsidRPr="004532A5">
        <w:rPr>
          <w:rFonts w:ascii="Times New Roman" w:hAnsi="Times New Roman" w:cs="Times New Roman"/>
          <w:i/>
          <w:iCs/>
        </w:rPr>
        <w:t xml:space="preserve"> </w:t>
      </w:r>
      <w:r w:rsidRPr="004532A5">
        <w:rPr>
          <w:rFonts w:ascii="Times New Roman" w:hAnsi="Times New Roman" w:cs="Times New Roman"/>
        </w:rPr>
        <w:t xml:space="preserve">страх от обстрела? </w:t>
      </w:r>
    </w:p>
    <w:p w:rsidR="0026557C" w:rsidRDefault="0026557C" w:rsidP="0026557C">
      <w:pPr>
        <w:shd w:val="clear" w:color="auto" w:fill="FFFFFF"/>
        <w:ind w:left="110"/>
        <w:jc w:val="both"/>
        <w:rPr>
          <w:rFonts w:ascii="Times New Roman" w:hAnsi="Times New Roman" w:cs="Times New Roman"/>
          <w:b/>
          <w:spacing w:val="-10"/>
        </w:rPr>
      </w:pPr>
    </w:p>
    <w:p w:rsidR="0026557C" w:rsidRPr="004532A5" w:rsidRDefault="0026557C" w:rsidP="0026557C">
      <w:pPr>
        <w:shd w:val="clear" w:color="auto" w:fill="FFFFFF"/>
        <w:ind w:left="110"/>
        <w:jc w:val="both"/>
        <w:rPr>
          <w:rFonts w:ascii="Times New Roman" w:hAnsi="Times New Roman" w:cs="Times New Roman"/>
          <w:b/>
          <w:spacing w:val="-10"/>
        </w:rPr>
      </w:pPr>
      <w:r w:rsidRPr="004532A5">
        <w:rPr>
          <w:rFonts w:ascii="Times New Roman" w:hAnsi="Times New Roman" w:cs="Times New Roman"/>
          <w:b/>
          <w:spacing w:val="-10"/>
        </w:rPr>
        <w:t xml:space="preserve">    «В медсанбате»</w:t>
      </w:r>
    </w:p>
    <w:p w:rsidR="0026557C" w:rsidRPr="004532A5" w:rsidRDefault="0026557C" w:rsidP="00FE2589">
      <w:pPr>
        <w:pStyle w:val="a5"/>
        <w:numPr>
          <w:ilvl w:val="0"/>
          <w:numId w:val="51"/>
        </w:numPr>
        <w:shd w:val="clear" w:color="auto" w:fill="FFFFFF"/>
        <w:tabs>
          <w:tab w:val="left" w:pos="749"/>
        </w:tabs>
        <w:suppressAutoHyphens/>
        <w:spacing w:after="0" w:line="240" w:lineRule="auto"/>
        <w:contextualSpacing w:val="0"/>
        <w:jc w:val="both"/>
        <w:rPr>
          <w:rFonts w:ascii="Times New Roman" w:hAnsi="Times New Roman"/>
          <w:sz w:val="24"/>
          <w:szCs w:val="24"/>
        </w:rPr>
      </w:pPr>
      <w:r w:rsidRPr="004532A5">
        <w:rPr>
          <w:rFonts w:ascii="Times New Roman" w:hAnsi="Times New Roman"/>
          <w:spacing w:val="-7"/>
          <w:sz w:val="24"/>
          <w:szCs w:val="24"/>
        </w:rPr>
        <w:t xml:space="preserve">Целую гамму чувств испытал Сашка в медсанбате. Что это были за </w:t>
      </w:r>
      <w:r w:rsidRPr="004532A5">
        <w:rPr>
          <w:rFonts w:ascii="Times New Roman" w:hAnsi="Times New Roman"/>
          <w:sz w:val="24"/>
          <w:szCs w:val="24"/>
        </w:rPr>
        <w:t xml:space="preserve">чувства? </w:t>
      </w:r>
    </w:p>
    <w:p w:rsidR="0026557C" w:rsidRPr="009115CB" w:rsidRDefault="0026557C" w:rsidP="00FE2589">
      <w:pPr>
        <w:pStyle w:val="a5"/>
        <w:numPr>
          <w:ilvl w:val="0"/>
          <w:numId w:val="51"/>
        </w:numPr>
        <w:shd w:val="clear" w:color="auto" w:fill="FFFFFF"/>
        <w:tabs>
          <w:tab w:val="left" w:pos="669"/>
          <w:tab w:val="left" w:pos="897"/>
        </w:tabs>
        <w:suppressAutoHyphens/>
        <w:spacing w:after="0" w:line="240" w:lineRule="auto"/>
        <w:contextualSpacing w:val="0"/>
        <w:jc w:val="both"/>
        <w:rPr>
          <w:rFonts w:ascii="Times New Roman" w:hAnsi="Times New Roman"/>
          <w:sz w:val="24"/>
          <w:szCs w:val="24"/>
        </w:rPr>
      </w:pPr>
      <w:r w:rsidRPr="004532A5">
        <w:rPr>
          <w:rFonts w:ascii="Times New Roman" w:hAnsi="Times New Roman"/>
          <w:spacing w:val="-9"/>
          <w:sz w:val="24"/>
          <w:szCs w:val="24"/>
        </w:rPr>
        <w:lastRenderedPageBreak/>
        <w:t xml:space="preserve">Почему Сашку так обидела вечеринка  в штабе? </w:t>
      </w:r>
    </w:p>
    <w:p w:rsidR="0026557C" w:rsidRDefault="0026557C" w:rsidP="00FE2589">
      <w:pPr>
        <w:pStyle w:val="a5"/>
        <w:numPr>
          <w:ilvl w:val="0"/>
          <w:numId w:val="51"/>
        </w:numPr>
        <w:shd w:val="clear" w:color="auto" w:fill="FFFFFF"/>
        <w:tabs>
          <w:tab w:val="left" w:pos="669"/>
          <w:tab w:val="left" w:pos="897"/>
        </w:tabs>
        <w:suppressAutoHyphens/>
        <w:spacing w:after="0" w:line="240" w:lineRule="auto"/>
        <w:contextualSpacing w:val="0"/>
        <w:jc w:val="both"/>
        <w:rPr>
          <w:rFonts w:ascii="Times New Roman" w:hAnsi="Times New Roman"/>
          <w:sz w:val="24"/>
          <w:szCs w:val="24"/>
        </w:rPr>
      </w:pPr>
      <w:r w:rsidRPr="009115CB">
        <w:rPr>
          <w:rFonts w:ascii="Times New Roman" w:hAnsi="Times New Roman"/>
          <w:spacing w:val="-4"/>
          <w:sz w:val="24"/>
          <w:szCs w:val="24"/>
        </w:rPr>
        <w:t>Разбередил дед  душу Володьке. А Сашка, утешая, сказал: «Война всё спи</w:t>
      </w:r>
      <w:r w:rsidR="009115CB">
        <w:rPr>
          <w:rFonts w:ascii="Times New Roman" w:hAnsi="Times New Roman"/>
          <w:sz w:val="24"/>
          <w:szCs w:val="24"/>
        </w:rPr>
        <w:t xml:space="preserve">шет». </w:t>
      </w:r>
      <w:r w:rsidRPr="009115CB">
        <w:rPr>
          <w:rFonts w:ascii="Times New Roman" w:hAnsi="Times New Roman"/>
          <w:sz w:val="24"/>
          <w:szCs w:val="24"/>
        </w:rPr>
        <w:t>Согласны ли вы этими словами?</w:t>
      </w:r>
    </w:p>
    <w:p w:rsidR="0026557C" w:rsidRPr="009115CB" w:rsidRDefault="0026557C" w:rsidP="00FE2589">
      <w:pPr>
        <w:pStyle w:val="a5"/>
        <w:numPr>
          <w:ilvl w:val="0"/>
          <w:numId w:val="51"/>
        </w:numPr>
        <w:shd w:val="clear" w:color="auto" w:fill="FFFFFF"/>
        <w:tabs>
          <w:tab w:val="left" w:pos="669"/>
          <w:tab w:val="left" w:pos="897"/>
        </w:tabs>
        <w:suppressAutoHyphens/>
        <w:spacing w:after="0" w:line="240" w:lineRule="auto"/>
        <w:contextualSpacing w:val="0"/>
        <w:jc w:val="both"/>
        <w:rPr>
          <w:rFonts w:ascii="Times New Roman" w:hAnsi="Times New Roman"/>
          <w:sz w:val="24"/>
          <w:szCs w:val="24"/>
        </w:rPr>
      </w:pPr>
      <w:r w:rsidRPr="009115CB">
        <w:rPr>
          <w:rFonts w:ascii="Times New Roman" w:hAnsi="Times New Roman"/>
          <w:sz w:val="24"/>
          <w:szCs w:val="24"/>
        </w:rPr>
        <w:t>Какие мысли не дают покоя лейтенанту Володьке?</w:t>
      </w:r>
    </w:p>
    <w:p w:rsidR="0026557C" w:rsidRPr="004532A5" w:rsidRDefault="0026557C" w:rsidP="00FE2589">
      <w:pPr>
        <w:pStyle w:val="a5"/>
        <w:numPr>
          <w:ilvl w:val="0"/>
          <w:numId w:val="51"/>
        </w:numPr>
        <w:shd w:val="clear" w:color="auto" w:fill="FFFFFF"/>
        <w:tabs>
          <w:tab w:val="left" w:pos="662"/>
          <w:tab w:val="left" w:pos="900"/>
        </w:tabs>
        <w:suppressAutoHyphens/>
        <w:spacing w:after="0" w:line="240" w:lineRule="auto"/>
        <w:contextualSpacing w:val="0"/>
        <w:jc w:val="both"/>
        <w:rPr>
          <w:rFonts w:ascii="Times New Roman" w:hAnsi="Times New Roman"/>
          <w:sz w:val="24"/>
          <w:szCs w:val="24"/>
        </w:rPr>
      </w:pPr>
      <w:r w:rsidRPr="004532A5">
        <w:rPr>
          <w:rFonts w:ascii="Times New Roman" w:hAnsi="Times New Roman"/>
          <w:spacing w:val="-2"/>
          <w:sz w:val="24"/>
          <w:szCs w:val="24"/>
        </w:rPr>
        <w:t>Почему Сашка взял на себя вину лейтенанта Володьки,</w:t>
      </w:r>
      <w:r w:rsidR="009115CB">
        <w:rPr>
          <w:rFonts w:ascii="Times New Roman" w:hAnsi="Times New Roman"/>
          <w:spacing w:val="-2"/>
          <w:sz w:val="24"/>
          <w:szCs w:val="24"/>
        </w:rPr>
        <w:t xml:space="preserve"> метнувшего тарелку в офицера? </w:t>
      </w:r>
    </w:p>
    <w:p w:rsidR="0026557C" w:rsidRPr="004532A5" w:rsidRDefault="0026557C" w:rsidP="00FE2589">
      <w:pPr>
        <w:pStyle w:val="a5"/>
        <w:numPr>
          <w:ilvl w:val="0"/>
          <w:numId w:val="51"/>
        </w:numPr>
        <w:shd w:val="clear" w:color="auto" w:fill="FFFFFF"/>
        <w:tabs>
          <w:tab w:val="left" w:pos="826"/>
        </w:tabs>
        <w:suppressAutoHyphens/>
        <w:spacing w:after="0" w:line="240" w:lineRule="auto"/>
        <w:contextualSpacing w:val="0"/>
        <w:jc w:val="both"/>
        <w:rPr>
          <w:rFonts w:ascii="Times New Roman" w:hAnsi="Times New Roman"/>
          <w:sz w:val="24"/>
          <w:szCs w:val="24"/>
        </w:rPr>
      </w:pPr>
      <w:r w:rsidRPr="004532A5">
        <w:rPr>
          <w:rFonts w:ascii="Times New Roman" w:hAnsi="Times New Roman"/>
          <w:sz w:val="24"/>
          <w:szCs w:val="24"/>
        </w:rPr>
        <w:t>Л</w:t>
      </w:r>
      <w:r w:rsidRPr="004532A5">
        <w:rPr>
          <w:rFonts w:ascii="Times New Roman" w:hAnsi="Times New Roman"/>
          <w:spacing w:val="-8"/>
          <w:sz w:val="24"/>
          <w:szCs w:val="24"/>
        </w:rPr>
        <w:t xml:space="preserve">ейтенант особого отдела тоже поступил по-человечески: отпустил Сашку </w:t>
      </w:r>
      <w:r w:rsidRPr="004532A5">
        <w:rPr>
          <w:rFonts w:ascii="Times New Roman" w:hAnsi="Times New Roman"/>
          <w:sz w:val="24"/>
          <w:szCs w:val="24"/>
        </w:rPr>
        <w:t>в отпуск, чтобы он не попал под трибунал. И вот Сашка отправляется до</w:t>
      </w:r>
      <w:r w:rsidRPr="004532A5">
        <w:rPr>
          <w:rFonts w:ascii="Times New Roman" w:hAnsi="Times New Roman"/>
          <w:spacing w:val="-1"/>
          <w:sz w:val="24"/>
          <w:szCs w:val="24"/>
        </w:rPr>
        <w:t xml:space="preserve">мой долечиваться. Встреча с девушками, едущими на фронт, на вокзале в </w:t>
      </w:r>
      <w:r w:rsidRPr="004532A5">
        <w:rPr>
          <w:rFonts w:ascii="Times New Roman" w:hAnsi="Times New Roman"/>
          <w:spacing w:val="-9"/>
          <w:sz w:val="24"/>
          <w:szCs w:val="24"/>
        </w:rPr>
        <w:t xml:space="preserve">Клину - небольшой штрих к портрету Сашки. Вспомните, о чем думал герой, </w:t>
      </w:r>
      <w:r w:rsidRPr="004532A5">
        <w:rPr>
          <w:rFonts w:ascii="Times New Roman" w:hAnsi="Times New Roman"/>
          <w:sz w:val="24"/>
          <w:szCs w:val="24"/>
        </w:rPr>
        <w:t>размышляя об этой встрече?</w:t>
      </w:r>
    </w:p>
    <w:p w:rsidR="0026557C" w:rsidRDefault="0026557C" w:rsidP="00B05F3B">
      <w:pPr>
        <w:jc w:val="both"/>
        <w:rPr>
          <w:rFonts w:ascii="Times New Roman" w:hAnsi="Times New Roman" w:cs="Times New Roman"/>
          <w:b/>
        </w:rPr>
      </w:pPr>
    </w:p>
    <w:p w:rsidR="009115CB" w:rsidRPr="003565C6" w:rsidRDefault="009115CB" w:rsidP="009115CB">
      <w:pPr>
        <w:pStyle w:val="21"/>
        <w:shd w:val="clear" w:color="auto" w:fill="auto"/>
        <w:spacing w:before="0" w:line="276" w:lineRule="auto"/>
        <w:ind w:right="23" w:firstLine="630"/>
        <w:rPr>
          <w:b/>
          <w:sz w:val="24"/>
          <w:szCs w:val="24"/>
        </w:rPr>
      </w:pPr>
      <w:r w:rsidRPr="003565C6">
        <w:rPr>
          <w:b/>
          <w:sz w:val="24"/>
          <w:szCs w:val="24"/>
        </w:rPr>
        <w:t>Критерии оценки устного опроса:</w:t>
      </w:r>
    </w:p>
    <w:p w:rsidR="009115CB" w:rsidRPr="003565C6" w:rsidRDefault="009115CB" w:rsidP="009115CB">
      <w:pPr>
        <w:pStyle w:val="21"/>
        <w:spacing w:before="0" w:line="276" w:lineRule="auto"/>
        <w:ind w:right="23" w:firstLine="709"/>
        <w:rPr>
          <w:sz w:val="24"/>
          <w:szCs w:val="24"/>
        </w:rPr>
      </w:pPr>
      <w:r w:rsidRPr="003565C6">
        <w:rPr>
          <w:sz w:val="24"/>
          <w:szCs w:val="24"/>
        </w:rPr>
        <w:t>Устный опрос является одним из основных способов учёта знаний учащихся по литературе. Развёрнутый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9115CB" w:rsidRPr="003565C6" w:rsidRDefault="009115CB" w:rsidP="009115CB">
      <w:pPr>
        <w:pStyle w:val="21"/>
        <w:spacing w:before="0" w:line="276" w:lineRule="auto"/>
        <w:ind w:right="23" w:firstLine="709"/>
        <w:rPr>
          <w:sz w:val="24"/>
          <w:szCs w:val="24"/>
        </w:rPr>
      </w:pPr>
      <w:r w:rsidRPr="003565C6">
        <w:rPr>
          <w:sz w:val="24"/>
          <w:szCs w:val="24"/>
        </w:rPr>
        <w:t>При оценке ответа студента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9115CB" w:rsidRPr="003565C6" w:rsidRDefault="009115CB" w:rsidP="009115CB">
      <w:pPr>
        <w:pStyle w:val="21"/>
        <w:spacing w:before="0" w:line="276" w:lineRule="auto"/>
        <w:ind w:right="23" w:firstLine="709"/>
        <w:rPr>
          <w:sz w:val="24"/>
          <w:szCs w:val="24"/>
        </w:rPr>
      </w:pPr>
      <w:r w:rsidRPr="003565C6">
        <w:rPr>
          <w:sz w:val="24"/>
          <w:szCs w:val="24"/>
        </w:rPr>
        <w:t>Отметка "5" ставится, если студент: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9115CB" w:rsidRPr="003565C6" w:rsidRDefault="009115CB" w:rsidP="009115CB">
      <w:pPr>
        <w:pStyle w:val="21"/>
        <w:spacing w:before="0" w:line="276" w:lineRule="auto"/>
        <w:ind w:right="23" w:firstLine="709"/>
        <w:rPr>
          <w:sz w:val="24"/>
          <w:szCs w:val="24"/>
        </w:rPr>
      </w:pPr>
      <w:r w:rsidRPr="003565C6">
        <w:rPr>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9115CB" w:rsidRPr="003565C6" w:rsidRDefault="009115CB" w:rsidP="009115CB">
      <w:pPr>
        <w:pStyle w:val="21"/>
        <w:spacing w:before="0" w:line="276" w:lineRule="auto"/>
        <w:ind w:right="23" w:firstLine="709"/>
        <w:rPr>
          <w:sz w:val="24"/>
          <w:szCs w:val="24"/>
        </w:rPr>
      </w:pPr>
      <w:r w:rsidRPr="003565C6">
        <w:rPr>
          <w:sz w:val="24"/>
          <w:szCs w:val="24"/>
        </w:rPr>
        <w:t>Отметка "3" ставится,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9115CB" w:rsidRPr="003565C6" w:rsidRDefault="009115CB" w:rsidP="009115CB">
      <w:pPr>
        <w:pStyle w:val="21"/>
        <w:spacing w:before="0" w:line="276" w:lineRule="auto"/>
        <w:ind w:right="23" w:firstLine="709"/>
        <w:rPr>
          <w:sz w:val="24"/>
          <w:szCs w:val="24"/>
        </w:rPr>
      </w:pPr>
      <w:r w:rsidRPr="003565C6">
        <w:rPr>
          <w:sz w:val="24"/>
          <w:szCs w:val="24"/>
        </w:rPr>
        <w:t>Отметка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9115CB" w:rsidRPr="003565C6" w:rsidRDefault="009115CB" w:rsidP="009115CB">
      <w:pPr>
        <w:pStyle w:val="21"/>
        <w:shd w:val="clear" w:color="auto" w:fill="auto"/>
        <w:spacing w:before="0" w:line="276" w:lineRule="auto"/>
        <w:ind w:right="23" w:firstLine="709"/>
        <w:rPr>
          <w:sz w:val="24"/>
          <w:szCs w:val="24"/>
        </w:rPr>
      </w:pPr>
      <w:r w:rsidRPr="003565C6">
        <w:rPr>
          <w:sz w:val="24"/>
          <w:szCs w:val="24"/>
        </w:rPr>
        <w:t>Отметка ("5", "4", "3") может ставиться не только за единовременный ответ (когда на проверку подготовки студента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115CB" w:rsidRDefault="009115CB" w:rsidP="009115CB">
      <w:pPr>
        <w:pStyle w:val="21"/>
        <w:shd w:val="clear" w:color="auto" w:fill="auto"/>
        <w:spacing w:before="0" w:line="276" w:lineRule="auto"/>
        <w:ind w:right="23" w:firstLine="709"/>
        <w:rPr>
          <w:sz w:val="24"/>
          <w:szCs w:val="24"/>
        </w:rPr>
      </w:pPr>
    </w:p>
    <w:p w:rsidR="00B05F3B" w:rsidRPr="006E1A3E" w:rsidRDefault="00B05F3B" w:rsidP="00B05F3B">
      <w:pPr>
        <w:pStyle w:val="21"/>
        <w:shd w:val="clear" w:color="auto" w:fill="auto"/>
        <w:spacing w:before="0" w:line="276" w:lineRule="auto"/>
        <w:ind w:right="23" w:firstLine="0"/>
        <w:rPr>
          <w:rStyle w:val="1"/>
          <w:sz w:val="24"/>
          <w:szCs w:val="24"/>
        </w:rPr>
      </w:pPr>
    </w:p>
    <w:p w:rsidR="00B05F3B" w:rsidRPr="00B05F3B" w:rsidRDefault="00B05F3B" w:rsidP="008E1C1C">
      <w:pPr>
        <w:pStyle w:val="Default"/>
        <w:jc w:val="both"/>
      </w:pPr>
    </w:p>
    <w:p w:rsidR="008E1C1C" w:rsidRPr="00B05F3B" w:rsidRDefault="008E1C1C" w:rsidP="008E1C1C">
      <w:pPr>
        <w:pStyle w:val="23"/>
        <w:shd w:val="clear" w:color="auto" w:fill="auto"/>
        <w:spacing w:line="240" w:lineRule="exact"/>
        <w:ind w:firstLine="0"/>
        <w:rPr>
          <w:b w:val="0"/>
          <w:sz w:val="24"/>
          <w:szCs w:val="24"/>
        </w:rPr>
      </w:pPr>
    </w:p>
    <w:p w:rsidR="008E1C1C" w:rsidRPr="00B05F3B" w:rsidRDefault="008E1C1C" w:rsidP="008E1C1C">
      <w:pPr>
        <w:pStyle w:val="23"/>
        <w:shd w:val="clear" w:color="auto" w:fill="auto"/>
        <w:spacing w:line="240" w:lineRule="exact"/>
        <w:ind w:firstLine="0"/>
        <w:rPr>
          <w:b w:val="0"/>
          <w:sz w:val="24"/>
          <w:szCs w:val="24"/>
        </w:rPr>
      </w:pPr>
    </w:p>
    <w:p w:rsidR="00FF3FA6" w:rsidRPr="00FF3FA6" w:rsidRDefault="00FF3FA6" w:rsidP="00FF3FA6">
      <w:pPr>
        <w:pStyle w:val="Default"/>
        <w:jc w:val="both"/>
      </w:pPr>
      <w:r w:rsidRPr="00FF3FA6">
        <w:t>Тема 2.6.</w:t>
      </w:r>
      <w:r>
        <w:t xml:space="preserve"> </w:t>
      </w:r>
      <w:r w:rsidRPr="00FF3FA6">
        <w:rPr>
          <w:b/>
        </w:rPr>
        <w:t>Литература 50-80-х годов (обзор).</w:t>
      </w:r>
    </w:p>
    <w:p w:rsidR="008E1C1C" w:rsidRPr="00FF3FA6" w:rsidRDefault="008E1C1C" w:rsidP="008E1C1C">
      <w:pPr>
        <w:pStyle w:val="23"/>
        <w:shd w:val="clear" w:color="auto" w:fill="auto"/>
        <w:spacing w:line="240" w:lineRule="exact"/>
        <w:ind w:firstLine="0"/>
        <w:rPr>
          <w:b w:val="0"/>
          <w:sz w:val="24"/>
          <w:szCs w:val="24"/>
        </w:rPr>
      </w:pPr>
    </w:p>
    <w:p w:rsidR="00FF3FA6" w:rsidRPr="00FD4CC7" w:rsidRDefault="00951AD9" w:rsidP="00FF3FA6">
      <w:pPr>
        <w:rPr>
          <w:rFonts w:ascii="Times New Roman" w:hAnsi="Times New Roman" w:cs="Times New Roman"/>
          <w:b/>
        </w:rPr>
      </w:pPr>
      <w:r>
        <w:rPr>
          <w:rFonts w:ascii="Times New Roman" w:hAnsi="Times New Roman" w:cs="Times New Roman"/>
          <w:b/>
        </w:rPr>
        <w:t>Контрольная работа</w:t>
      </w:r>
      <w:r w:rsidR="00FD4CC7">
        <w:rPr>
          <w:rFonts w:ascii="Times New Roman" w:hAnsi="Times New Roman" w:cs="Times New Roman"/>
          <w:b/>
        </w:rPr>
        <w:t xml:space="preserve"> «Поэты 60-ки»</w:t>
      </w:r>
    </w:p>
    <w:p w:rsidR="00951AD9" w:rsidRPr="003565C6" w:rsidRDefault="00951AD9" w:rsidP="00951AD9">
      <w:pPr>
        <w:jc w:val="both"/>
        <w:rPr>
          <w:rFonts w:ascii="Times New Roman" w:hAnsi="Times New Roman" w:cs="Times New Roman"/>
        </w:rPr>
      </w:pPr>
      <w:r w:rsidRPr="003565C6">
        <w:rPr>
          <w:rFonts w:ascii="Times New Roman" w:hAnsi="Times New Roman" w:cs="Times New Roman"/>
        </w:rPr>
        <w:t>Текущий контроль осуществ</w:t>
      </w:r>
      <w:r>
        <w:rPr>
          <w:rFonts w:ascii="Times New Roman" w:hAnsi="Times New Roman" w:cs="Times New Roman"/>
        </w:rPr>
        <w:t>ляется в виде контрольной работы</w:t>
      </w:r>
    </w:p>
    <w:p w:rsidR="00951AD9" w:rsidRDefault="00951AD9" w:rsidP="00FF3FA6">
      <w:pPr>
        <w:rPr>
          <w:rFonts w:ascii="Times New Roman" w:hAnsi="Times New Roman" w:cs="Times New Roman"/>
          <w:b/>
        </w:rPr>
      </w:pP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Назовите трех самых популярных поэтов начала «оттепели», лидеров той поэтической группы, которую, стали называть «шестидесятниками».</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Какой поэт стал лидером «тихой лирики», возникшей на литературной сцене во второй половине 1960-х годов как противовес «гро</w:t>
      </w:r>
      <w:r>
        <w:rPr>
          <w:rFonts w:ascii="Times New Roman" w:hAnsi="Times New Roman"/>
          <w:sz w:val="24"/>
          <w:szCs w:val="24"/>
        </w:rPr>
        <w:t>мкой» поэзии «шестидесятников</w:t>
      </w:r>
      <w:r w:rsidRPr="00951AD9">
        <w:rPr>
          <w:rFonts w:ascii="Times New Roman" w:hAnsi="Times New Roman"/>
          <w:sz w:val="24"/>
          <w:szCs w:val="24"/>
        </w:rPr>
        <w:t>».</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Какой вид тропа, в котором отдельные слова или выражения сближаются по сходству их значений в языке, использует А. А. Вознесенский в приведенных строках стихотворения «Торгуют арбузами»?</w:t>
      </w:r>
    </w:p>
    <w:p w:rsidR="00951AD9" w:rsidRDefault="00951AD9" w:rsidP="00951AD9">
      <w:pPr>
        <w:keepNext/>
        <w:keepLines/>
        <w:suppressLineNumbers/>
        <w:suppressAutoHyphens/>
        <w:ind w:left="567"/>
        <w:rPr>
          <w:rFonts w:ascii="Times New Roman" w:hAnsi="Times New Roman"/>
          <w:b/>
        </w:rPr>
      </w:pPr>
      <w:r w:rsidRPr="007805CD">
        <w:rPr>
          <w:rFonts w:ascii="Times New Roman" w:eastAsia="Times New Roman" w:hAnsi="Times New Roman"/>
          <w:i/>
          <w:iCs/>
        </w:rPr>
        <w:t>И так же весело и свойски, </w:t>
      </w:r>
      <w:r w:rsidRPr="007805CD">
        <w:rPr>
          <w:rFonts w:ascii="Times New Roman" w:eastAsia="Times New Roman" w:hAnsi="Times New Roman"/>
          <w:i/>
          <w:iCs/>
        </w:rPr>
        <w:br/>
        <w:t>как те арбузы у ворот, — </w:t>
      </w:r>
      <w:r w:rsidRPr="007805CD">
        <w:rPr>
          <w:rFonts w:ascii="Times New Roman" w:eastAsia="Times New Roman" w:hAnsi="Times New Roman"/>
          <w:i/>
          <w:iCs/>
        </w:rPr>
        <w:br/>
        <w:t>Земля </w:t>
      </w:r>
      <w:r w:rsidRPr="007805CD">
        <w:rPr>
          <w:rFonts w:ascii="Times New Roman" w:eastAsia="Times New Roman" w:hAnsi="Times New Roman"/>
          <w:i/>
          <w:iCs/>
        </w:rPr>
        <w:br/>
        <w:t>мотается в авоське </w:t>
      </w:r>
      <w:r w:rsidRPr="007805CD">
        <w:rPr>
          <w:rFonts w:ascii="Times New Roman" w:eastAsia="Times New Roman" w:hAnsi="Times New Roman"/>
          <w:i/>
          <w:iCs/>
        </w:rPr>
        <w:br/>
        <w:t>меридианов и широт!</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Какой прием усиления изобразительности текста с помощью повторения согласных использует И. А. Бродский в приведенных строках стихотворения «Пилигримы»?</w:t>
      </w:r>
    </w:p>
    <w:p w:rsidR="00951AD9" w:rsidRDefault="00951AD9" w:rsidP="00951AD9">
      <w:pPr>
        <w:tabs>
          <w:tab w:val="left" w:pos="833"/>
        </w:tabs>
        <w:ind w:left="567"/>
        <w:rPr>
          <w:rFonts w:ascii="Times New Roman" w:eastAsia="Times New Roman" w:hAnsi="Times New Roman"/>
          <w:i/>
          <w:iCs/>
        </w:rPr>
      </w:pPr>
      <w:r w:rsidRPr="007805CD">
        <w:rPr>
          <w:rFonts w:ascii="Times New Roman" w:eastAsia="Times New Roman" w:hAnsi="Times New Roman"/>
          <w:i/>
          <w:iCs/>
        </w:rPr>
        <w:t>Мимо ристалищ, капищ, </w:t>
      </w:r>
      <w:r w:rsidRPr="007805CD">
        <w:rPr>
          <w:rFonts w:ascii="Times New Roman" w:eastAsia="Times New Roman" w:hAnsi="Times New Roman"/>
          <w:i/>
          <w:iCs/>
        </w:rPr>
        <w:br/>
        <w:t>мимо храмов и баров, </w:t>
      </w:r>
      <w:r w:rsidRPr="007805CD">
        <w:rPr>
          <w:rFonts w:ascii="Times New Roman" w:eastAsia="Times New Roman" w:hAnsi="Times New Roman"/>
          <w:i/>
          <w:iCs/>
        </w:rPr>
        <w:br/>
        <w:t>мимо роскошных кладбищ, </w:t>
      </w:r>
      <w:r w:rsidRPr="007805CD">
        <w:rPr>
          <w:rFonts w:ascii="Times New Roman" w:eastAsia="Times New Roman" w:hAnsi="Times New Roman"/>
          <w:i/>
          <w:iCs/>
        </w:rPr>
        <w:br/>
        <w:t>мимо больших базаров, </w:t>
      </w:r>
      <w:r w:rsidRPr="007805CD">
        <w:rPr>
          <w:rFonts w:ascii="Times New Roman" w:eastAsia="Times New Roman" w:hAnsi="Times New Roman"/>
          <w:i/>
          <w:iCs/>
        </w:rPr>
        <w:br/>
        <w:t>мира и горя мимо, </w:t>
      </w:r>
      <w:r w:rsidRPr="007805CD">
        <w:rPr>
          <w:rFonts w:ascii="Times New Roman" w:eastAsia="Times New Roman" w:hAnsi="Times New Roman"/>
          <w:i/>
          <w:iCs/>
        </w:rPr>
        <w:br/>
        <w:t>мимо Мекки и Рима, </w:t>
      </w:r>
      <w:r w:rsidRPr="007805CD">
        <w:rPr>
          <w:rFonts w:ascii="Times New Roman" w:eastAsia="Times New Roman" w:hAnsi="Times New Roman"/>
          <w:i/>
          <w:iCs/>
        </w:rPr>
        <w:br/>
        <w:t>синим солнцем палимы, </w:t>
      </w:r>
      <w:r w:rsidRPr="007805CD">
        <w:rPr>
          <w:rFonts w:ascii="Times New Roman" w:eastAsia="Times New Roman" w:hAnsi="Times New Roman"/>
          <w:i/>
          <w:iCs/>
        </w:rPr>
        <w:br/>
        <w:t>идут по земле пилигримы. </w:t>
      </w:r>
      <w:r w:rsidRPr="007805CD">
        <w:rPr>
          <w:rFonts w:ascii="Times New Roman" w:eastAsia="Times New Roman" w:hAnsi="Times New Roman"/>
          <w:i/>
          <w:iCs/>
        </w:rPr>
        <w:br/>
        <w:t>Увечны они, горбаты, </w:t>
      </w:r>
      <w:r w:rsidRPr="007805CD">
        <w:rPr>
          <w:rFonts w:ascii="Times New Roman" w:eastAsia="Times New Roman" w:hAnsi="Times New Roman"/>
          <w:i/>
          <w:iCs/>
        </w:rPr>
        <w:br/>
        <w:t>Голодны, полуодеты. </w:t>
      </w:r>
      <w:r w:rsidRPr="007805CD">
        <w:rPr>
          <w:rFonts w:ascii="Times New Roman" w:eastAsia="Times New Roman" w:hAnsi="Times New Roman"/>
          <w:i/>
          <w:iCs/>
        </w:rPr>
        <w:br/>
        <w:t>Глаза их полны заката. </w:t>
      </w:r>
      <w:r w:rsidRPr="007805CD">
        <w:rPr>
          <w:rFonts w:ascii="Times New Roman" w:eastAsia="Times New Roman" w:hAnsi="Times New Roman"/>
          <w:i/>
          <w:iCs/>
        </w:rPr>
        <w:br/>
        <w:t>Сердца их полны рассвета...</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Как литературоведы определяют жанр, занимающий ведущее место в поэзии И. А. Бродского, относя к нему самые объемные произведения поэта, «развивающиеся по сюжету глубоко внутреннему, который преодолевает и сминает сюжет внешний, даже если его наметки и присутствуют» (например, «Большая элегия Джону Донну»)?</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Традиция какого модернистского литературного течения в русской поэзии 1910-х годов оказала глубокое влияние на поэзию А. А. Тарковского (1907— 1989)?</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Образы каких двух поэтесс «серебряного века», возведенные В. А. Ахмадулиной в сан святых великомучениц, часто фигурируют в ее лирике, а многие ее стихи звучат как молитва, обращенная к этим поэтам (например, в приведенных строках)? Как будто сохранны Марина и Анна и нерасторжимы словесность и совесть.</w:t>
      </w:r>
    </w:p>
    <w:p w:rsidR="00951AD9" w:rsidRPr="00951AD9" w:rsidRDefault="00951AD9" w:rsidP="00FE2589">
      <w:pPr>
        <w:pStyle w:val="a5"/>
        <w:keepNext/>
        <w:keepLines/>
        <w:numPr>
          <w:ilvl w:val="0"/>
          <w:numId w:val="52"/>
        </w:numPr>
        <w:suppressLineNumbers/>
        <w:suppressAutoHyphens/>
        <w:spacing w:after="0" w:line="240" w:lineRule="auto"/>
        <w:ind w:left="425" w:hanging="425"/>
        <w:contextualSpacing w:val="0"/>
        <w:rPr>
          <w:rFonts w:ascii="Times New Roman" w:hAnsi="Times New Roman"/>
          <w:sz w:val="24"/>
          <w:szCs w:val="24"/>
        </w:rPr>
      </w:pPr>
      <w:r w:rsidRPr="00951AD9">
        <w:rPr>
          <w:rFonts w:ascii="Times New Roman" w:hAnsi="Times New Roman"/>
          <w:sz w:val="24"/>
          <w:szCs w:val="24"/>
        </w:rPr>
        <w:t>Каким видом комического пользуется Б. А. Ахмадулина в приведенном стихотворении, насмехаясь над непоэтической, «низкой» повседневностью, обнажая контраст между «приемом» и «материалом»?</w:t>
      </w:r>
    </w:p>
    <w:p w:rsidR="00951AD9" w:rsidRDefault="00951AD9" w:rsidP="00951AD9">
      <w:pPr>
        <w:tabs>
          <w:tab w:val="left" w:pos="833"/>
        </w:tabs>
        <w:ind w:left="567"/>
        <w:rPr>
          <w:rFonts w:ascii="Times New Roman" w:eastAsia="Times New Roman" w:hAnsi="Times New Roman"/>
          <w:i/>
          <w:iCs/>
        </w:rPr>
      </w:pPr>
      <w:r w:rsidRPr="007805CD">
        <w:rPr>
          <w:rFonts w:ascii="Times New Roman" w:eastAsia="Times New Roman" w:hAnsi="Times New Roman"/>
          <w:i/>
          <w:iCs/>
        </w:rPr>
        <w:t>Электрик запил, для элегий </w:t>
      </w:r>
      <w:r w:rsidRPr="007805CD">
        <w:rPr>
          <w:rFonts w:ascii="Times New Roman" w:eastAsia="Times New Roman" w:hAnsi="Times New Roman"/>
          <w:i/>
          <w:iCs/>
        </w:rPr>
        <w:br/>
        <w:t>тем больше у меня причин, </w:t>
      </w:r>
      <w:r w:rsidRPr="007805CD">
        <w:rPr>
          <w:rFonts w:ascii="Times New Roman" w:eastAsia="Times New Roman" w:hAnsi="Times New Roman"/>
          <w:i/>
          <w:iCs/>
        </w:rPr>
        <w:br/>
        <w:t>но выпросить простых энергий </w:t>
      </w:r>
      <w:r w:rsidRPr="007805CD">
        <w:rPr>
          <w:rFonts w:ascii="Times New Roman" w:eastAsia="Times New Roman" w:hAnsi="Times New Roman"/>
          <w:i/>
          <w:iCs/>
        </w:rPr>
        <w:br/>
        <w:t>не удалось мне у лучин.</w:t>
      </w:r>
    </w:p>
    <w:p w:rsidR="00FD4CC7" w:rsidRPr="007805CD" w:rsidRDefault="00FD4CC7" w:rsidP="00951AD9">
      <w:pPr>
        <w:tabs>
          <w:tab w:val="left" w:pos="833"/>
        </w:tabs>
        <w:ind w:left="567"/>
        <w:rPr>
          <w:rFonts w:ascii="Times New Roman" w:eastAsia="Times New Roman" w:hAnsi="Times New Roman"/>
        </w:rPr>
      </w:pPr>
    </w:p>
    <w:p w:rsidR="00FD4CC7" w:rsidRPr="00FD4CC7" w:rsidRDefault="00FD4CC7" w:rsidP="00FD4CC7">
      <w:pPr>
        <w:pStyle w:val="af"/>
        <w:spacing w:before="0" w:beforeAutospacing="0" w:after="0" w:afterAutospacing="0"/>
        <w:rPr>
          <w:rFonts w:ascii="Tahoma" w:hAnsi="Tahoma" w:cs="Tahoma"/>
          <w:b/>
          <w:color w:val="000000"/>
          <w:sz w:val="18"/>
          <w:szCs w:val="18"/>
        </w:rPr>
      </w:pPr>
      <w:r w:rsidRPr="00FD4CC7">
        <w:rPr>
          <w:rStyle w:val="apple-converted-space"/>
          <w:b/>
          <w:bCs/>
          <w:iCs/>
          <w:color w:val="00000A"/>
        </w:rPr>
        <w:t>Контрольная работа по рассказу А.Солженицына «Один день Ивана Денисовича» </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1. Кто же такой Шухов Иван Денисович? В чем беда его? В чем вина?</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lastRenderedPageBreak/>
        <w:t>2. Что ожидало героя повести, если бы он не подписал «дело»?</w:t>
      </w:r>
    </w:p>
    <w:p w:rsidR="00FD4CC7" w:rsidRDefault="00FD4CC7" w:rsidP="00FD4CC7">
      <w:pPr>
        <w:pStyle w:val="af"/>
        <w:spacing w:before="0" w:beforeAutospacing="0" w:after="0" w:afterAutospacing="0"/>
        <w:rPr>
          <w:color w:val="00000A"/>
        </w:rPr>
      </w:pPr>
      <w:r>
        <w:rPr>
          <w:color w:val="00000A"/>
        </w:rPr>
        <w:t xml:space="preserve">3. Что же это за жизнь в лагере? Как ведет себя Иван Денисович? </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 xml:space="preserve">4.Какие черты характера ценит в Иване Денисовиче автор? </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5. Как изображены автором другие герои из народа? За что осуждены?</w:t>
      </w:r>
    </w:p>
    <w:p w:rsidR="00FD4CC7" w:rsidRDefault="00FD4CC7" w:rsidP="00FD4CC7">
      <w:pPr>
        <w:pStyle w:val="af"/>
        <w:spacing w:before="0" w:beforeAutospacing="0" w:after="0" w:afterAutospacing="0"/>
        <w:rPr>
          <w:color w:val="00000A"/>
        </w:rPr>
      </w:pPr>
      <w:r>
        <w:rPr>
          <w:color w:val="00000A"/>
        </w:rPr>
        <w:t xml:space="preserve">Сенька Клевшин. </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 xml:space="preserve">Коля Вдовушкин. </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Баптист Алешка…</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Бригадир Тюрин…</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Капитан Буйновский…</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Кинорежиссер Цезарь Маркович….</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Шестнадцатилетний юноша Гопчик…</w:t>
      </w:r>
    </w:p>
    <w:p w:rsidR="00FD4CC7" w:rsidRDefault="00FD4CC7" w:rsidP="00FD4CC7">
      <w:pPr>
        <w:pStyle w:val="af"/>
        <w:spacing w:before="0" w:beforeAutospacing="0" w:after="0" w:afterAutospacing="0"/>
        <w:rPr>
          <w:rFonts w:ascii="Tahoma" w:hAnsi="Tahoma" w:cs="Tahoma"/>
          <w:color w:val="000000"/>
          <w:sz w:val="18"/>
          <w:szCs w:val="18"/>
        </w:rPr>
      </w:pPr>
      <w:r>
        <w:rPr>
          <w:color w:val="00000A"/>
        </w:rPr>
        <w:t>6. А.Солженицын описал лагерный мир одним днем. И каким?</w:t>
      </w:r>
    </w:p>
    <w:p w:rsidR="00FD4CC7" w:rsidRDefault="00FD4CC7" w:rsidP="00FD4CC7">
      <w:pPr>
        <w:pStyle w:val="af"/>
        <w:spacing w:before="0" w:beforeAutospacing="0" w:after="0" w:afterAutospacing="0"/>
        <w:rPr>
          <w:color w:val="00000A"/>
        </w:rPr>
      </w:pPr>
      <w:r>
        <w:rPr>
          <w:color w:val="00000A"/>
        </w:rPr>
        <w:t>7. Кто виноват в трагедии Шухова? И других тысяч людей?</w:t>
      </w:r>
    </w:p>
    <w:p w:rsidR="008E1C1C" w:rsidRPr="00B05F3B" w:rsidRDefault="008E1C1C" w:rsidP="008E1C1C">
      <w:pPr>
        <w:pStyle w:val="23"/>
        <w:shd w:val="clear" w:color="auto" w:fill="auto"/>
        <w:spacing w:line="240" w:lineRule="exact"/>
        <w:ind w:firstLine="0"/>
        <w:rPr>
          <w:b w:val="0"/>
          <w:sz w:val="24"/>
          <w:szCs w:val="24"/>
        </w:rPr>
      </w:pPr>
    </w:p>
    <w:p w:rsidR="008E1C1C" w:rsidRPr="00B05F3B" w:rsidRDefault="008E1C1C" w:rsidP="008E1C1C">
      <w:pPr>
        <w:pStyle w:val="23"/>
        <w:shd w:val="clear" w:color="auto" w:fill="auto"/>
        <w:spacing w:line="240" w:lineRule="exact"/>
        <w:ind w:firstLine="0"/>
        <w:rPr>
          <w:b w:val="0"/>
          <w:sz w:val="24"/>
          <w:szCs w:val="24"/>
        </w:rPr>
      </w:pPr>
    </w:p>
    <w:p w:rsidR="00FF3FA6" w:rsidRPr="0055645B" w:rsidRDefault="00FF3FA6" w:rsidP="00FF3FA6">
      <w:pPr>
        <w:pStyle w:val="21"/>
        <w:shd w:val="clear" w:color="auto" w:fill="auto"/>
        <w:spacing w:before="0" w:line="276" w:lineRule="auto"/>
        <w:ind w:right="23" w:firstLine="709"/>
        <w:rPr>
          <w:b/>
          <w:sz w:val="24"/>
          <w:szCs w:val="24"/>
        </w:rPr>
      </w:pPr>
      <w:r w:rsidRPr="0055645B">
        <w:rPr>
          <w:b/>
          <w:sz w:val="24"/>
          <w:szCs w:val="24"/>
        </w:rPr>
        <w:t>Критерии оценки контрольной работы:</w:t>
      </w:r>
    </w:p>
    <w:p w:rsidR="00FF3FA6" w:rsidRPr="0055645B" w:rsidRDefault="00FF3FA6" w:rsidP="00FF3FA6">
      <w:pPr>
        <w:pStyle w:val="52"/>
        <w:shd w:val="clear" w:color="auto" w:fill="auto"/>
        <w:spacing w:before="0" w:line="274" w:lineRule="exact"/>
        <w:ind w:right="20" w:firstLine="720"/>
        <w:jc w:val="both"/>
        <w:rPr>
          <w:i w:val="0"/>
          <w:sz w:val="24"/>
          <w:szCs w:val="24"/>
        </w:rPr>
      </w:pPr>
      <w:r w:rsidRPr="0055645B">
        <w:rPr>
          <w:i w:val="0"/>
          <w:sz w:val="24"/>
          <w:szCs w:val="24"/>
        </w:rPr>
        <w:t>оценка «отлично» ставится за работу, выполненную без ошибок и недочетов или имеющую не более одного недочета;</w:t>
      </w:r>
    </w:p>
    <w:p w:rsidR="00FF3FA6" w:rsidRPr="0055645B" w:rsidRDefault="00FF3FA6" w:rsidP="00FF3FA6">
      <w:pPr>
        <w:pStyle w:val="52"/>
        <w:numPr>
          <w:ilvl w:val="0"/>
          <w:numId w:val="3"/>
        </w:numPr>
        <w:shd w:val="clear" w:color="auto" w:fill="auto"/>
        <w:tabs>
          <w:tab w:val="left" w:pos="864"/>
        </w:tabs>
        <w:spacing w:before="0" w:line="274" w:lineRule="exact"/>
        <w:ind w:right="20" w:firstLine="720"/>
        <w:jc w:val="both"/>
        <w:rPr>
          <w:i w:val="0"/>
          <w:sz w:val="24"/>
          <w:szCs w:val="24"/>
        </w:rPr>
      </w:pPr>
      <w:r w:rsidRPr="0055645B">
        <w:rPr>
          <w:i w:val="0"/>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FF3FA6" w:rsidRPr="0055645B" w:rsidRDefault="00FF3FA6" w:rsidP="00FF3FA6">
      <w:pPr>
        <w:pStyle w:val="52"/>
        <w:numPr>
          <w:ilvl w:val="0"/>
          <w:numId w:val="3"/>
        </w:numPr>
        <w:shd w:val="clear" w:color="auto" w:fill="auto"/>
        <w:tabs>
          <w:tab w:val="left" w:pos="922"/>
        </w:tabs>
        <w:spacing w:before="0" w:line="274" w:lineRule="exact"/>
        <w:ind w:right="20" w:firstLine="720"/>
        <w:jc w:val="both"/>
        <w:rPr>
          <w:i w:val="0"/>
          <w:sz w:val="24"/>
          <w:szCs w:val="24"/>
        </w:rPr>
      </w:pPr>
      <w:r w:rsidRPr="0055645B">
        <w:rPr>
          <w:i w:val="0"/>
          <w:sz w:val="24"/>
          <w:szCs w:val="24"/>
        </w:rPr>
        <w:t>оценка «удовлетворительно» ставится в том случае, если студент правильно выполнил не менее половины работы или допустил:</w:t>
      </w:r>
    </w:p>
    <w:p w:rsidR="00FF3FA6" w:rsidRPr="0055645B" w:rsidRDefault="00FF3FA6" w:rsidP="00FF3FA6">
      <w:pPr>
        <w:pStyle w:val="52"/>
        <w:shd w:val="clear" w:color="auto" w:fill="auto"/>
        <w:tabs>
          <w:tab w:val="left" w:pos="979"/>
        </w:tabs>
        <w:spacing w:before="0" w:line="274" w:lineRule="exact"/>
        <w:ind w:left="720"/>
        <w:jc w:val="both"/>
        <w:rPr>
          <w:i w:val="0"/>
          <w:sz w:val="24"/>
          <w:szCs w:val="24"/>
        </w:rPr>
      </w:pPr>
      <w:r w:rsidRPr="0055645B">
        <w:rPr>
          <w:i w:val="0"/>
          <w:sz w:val="24"/>
          <w:szCs w:val="24"/>
        </w:rPr>
        <w:t>а)</w:t>
      </w:r>
      <w:r w:rsidRPr="0055645B">
        <w:rPr>
          <w:i w:val="0"/>
          <w:sz w:val="24"/>
          <w:szCs w:val="24"/>
        </w:rPr>
        <w:tab/>
        <w:t>не более двух грубых ошибок;</w:t>
      </w:r>
    </w:p>
    <w:p w:rsidR="00FF3FA6" w:rsidRPr="0055645B" w:rsidRDefault="00FF3FA6" w:rsidP="00FF3FA6">
      <w:pPr>
        <w:pStyle w:val="52"/>
        <w:shd w:val="clear" w:color="auto" w:fill="auto"/>
        <w:tabs>
          <w:tab w:val="left" w:pos="974"/>
        </w:tabs>
        <w:spacing w:before="0" w:line="274" w:lineRule="exact"/>
        <w:ind w:left="720"/>
        <w:jc w:val="both"/>
        <w:rPr>
          <w:i w:val="0"/>
          <w:sz w:val="24"/>
          <w:szCs w:val="24"/>
        </w:rPr>
      </w:pPr>
      <w:r w:rsidRPr="0055645B">
        <w:rPr>
          <w:i w:val="0"/>
          <w:sz w:val="24"/>
          <w:szCs w:val="24"/>
        </w:rPr>
        <w:t>б)</w:t>
      </w:r>
      <w:r w:rsidRPr="0055645B">
        <w:rPr>
          <w:i w:val="0"/>
          <w:sz w:val="24"/>
          <w:szCs w:val="24"/>
        </w:rPr>
        <w:tab/>
        <w:t>не более одной грубой ошибки и одного недочета;</w:t>
      </w:r>
    </w:p>
    <w:p w:rsidR="00FF3FA6" w:rsidRPr="0055645B" w:rsidRDefault="00FF3FA6" w:rsidP="00FF3FA6">
      <w:pPr>
        <w:pStyle w:val="52"/>
        <w:shd w:val="clear" w:color="auto" w:fill="auto"/>
        <w:tabs>
          <w:tab w:val="left" w:pos="965"/>
        </w:tabs>
        <w:spacing w:before="0" w:line="274" w:lineRule="exact"/>
        <w:ind w:left="720"/>
        <w:jc w:val="both"/>
        <w:rPr>
          <w:i w:val="0"/>
          <w:sz w:val="24"/>
          <w:szCs w:val="24"/>
        </w:rPr>
      </w:pPr>
      <w:r w:rsidRPr="0055645B">
        <w:rPr>
          <w:i w:val="0"/>
          <w:sz w:val="24"/>
          <w:szCs w:val="24"/>
        </w:rPr>
        <w:t>в)</w:t>
      </w:r>
      <w:r w:rsidRPr="0055645B">
        <w:rPr>
          <w:i w:val="0"/>
          <w:sz w:val="24"/>
          <w:szCs w:val="24"/>
        </w:rPr>
        <w:tab/>
        <w:t>не более двух-трех негрубых ошибок;</w:t>
      </w:r>
    </w:p>
    <w:p w:rsidR="00FF3FA6" w:rsidRPr="0055645B" w:rsidRDefault="00FF3FA6" w:rsidP="00FF3FA6">
      <w:pPr>
        <w:pStyle w:val="52"/>
        <w:shd w:val="clear" w:color="auto" w:fill="auto"/>
        <w:tabs>
          <w:tab w:val="left" w:pos="955"/>
        </w:tabs>
        <w:spacing w:before="0" w:line="274" w:lineRule="exact"/>
        <w:ind w:left="720"/>
        <w:jc w:val="both"/>
        <w:rPr>
          <w:i w:val="0"/>
          <w:sz w:val="24"/>
          <w:szCs w:val="24"/>
        </w:rPr>
      </w:pPr>
      <w:r w:rsidRPr="0055645B">
        <w:rPr>
          <w:i w:val="0"/>
          <w:sz w:val="24"/>
          <w:szCs w:val="24"/>
        </w:rPr>
        <w:t>г)</w:t>
      </w:r>
      <w:r w:rsidRPr="0055645B">
        <w:rPr>
          <w:i w:val="0"/>
          <w:sz w:val="24"/>
          <w:szCs w:val="24"/>
        </w:rPr>
        <w:tab/>
        <w:t>не более одной негрубой ошибки и трех недочетов;</w:t>
      </w:r>
    </w:p>
    <w:p w:rsidR="00FF3FA6" w:rsidRPr="0055645B" w:rsidRDefault="00FF3FA6" w:rsidP="00FF3FA6">
      <w:pPr>
        <w:pStyle w:val="52"/>
        <w:shd w:val="clear" w:color="auto" w:fill="auto"/>
        <w:tabs>
          <w:tab w:val="left" w:pos="974"/>
        </w:tabs>
        <w:spacing w:before="0" w:line="274" w:lineRule="exact"/>
        <w:ind w:left="720"/>
        <w:jc w:val="both"/>
        <w:rPr>
          <w:i w:val="0"/>
          <w:sz w:val="24"/>
          <w:szCs w:val="24"/>
        </w:rPr>
      </w:pPr>
      <w:r w:rsidRPr="0055645B">
        <w:rPr>
          <w:i w:val="0"/>
          <w:sz w:val="24"/>
          <w:szCs w:val="24"/>
        </w:rPr>
        <w:t>д)</w:t>
      </w:r>
      <w:r w:rsidRPr="0055645B">
        <w:rPr>
          <w:i w:val="0"/>
          <w:sz w:val="24"/>
          <w:szCs w:val="24"/>
        </w:rPr>
        <w:tab/>
        <w:t>при отсутствии ошибок, но при наличии 4-5 недочетов;</w:t>
      </w:r>
    </w:p>
    <w:p w:rsidR="00FF3FA6" w:rsidRPr="0055645B" w:rsidRDefault="00FF3FA6" w:rsidP="00FF3FA6">
      <w:pPr>
        <w:pStyle w:val="52"/>
        <w:numPr>
          <w:ilvl w:val="0"/>
          <w:numId w:val="3"/>
        </w:numPr>
        <w:shd w:val="clear" w:color="auto" w:fill="auto"/>
        <w:tabs>
          <w:tab w:val="left" w:pos="1074"/>
        </w:tabs>
        <w:spacing w:before="0" w:line="274" w:lineRule="exact"/>
        <w:ind w:left="100" w:right="120" w:firstLine="740"/>
        <w:jc w:val="both"/>
        <w:rPr>
          <w:i w:val="0"/>
          <w:sz w:val="24"/>
          <w:szCs w:val="24"/>
        </w:rPr>
      </w:pPr>
      <w:r w:rsidRPr="0055645B">
        <w:rPr>
          <w:i w:val="0"/>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FF3FA6" w:rsidRPr="0055645B" w:rsidRDefault="00FF3FA6" w:rsidP="00FF3FA6">
      <w:pPr>
        <w:pStyle w:val="52"/>
        <w:shd w:val="clear" w:color="auto" w:fill="auto"/>
        <w:spacing w:before="0" w:line="274" w:lineRule="exact"/>
        <w:ind w:left="100" w:right="120" w:firstLine="740"/>
        <w:jc w:val="both"/>
        <w:rPr>
          <w:i w:val="0"/>
          <w:sz w:val="24"/>
          <w:szCs w:val="24"/>
        </w:rPr>
      </w:pPr>
      <w:r w:rsidRPr="0055645B">
        <w:rPr>
          <w:i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FF3FA6" w:rsidRPr="0055645B" w:rsidRDefault="00FF3FA6" w:rsidP="00FF3FA6">
      <w:pPr>
        <w:pStyle w:val="52"/>
        <w:shd w:val="clear" w:color="auto" w:fill="auto"/>
        <w:spacing w:before="0" w:line="274" w:lineRule="exact"/>
        <w:ind w:left="100" w:right="120" w:firstLine="740"/>
        <w:jc w:val="both"/>
        <w:rPr>
          <w:i w:val="0"/>
          <w:sz w:val="24"/>
          <w:szCs w:val="24"/>
        </w:rPr>
      </w:pPr>
      <w:r w:rsidRPr="0055645B">
        <w:rPr>
          <w:i w:val="0"/>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FF3FA6" w:rsidRDefault="00FF3FA6" w:rsidP="00FF3FA6">
      <w:pPr>
        <w:pStyle w:val="21"/>
        <w:shd w:val="clear" w:color="auto" w:fill="auto"/>
        <w:spacing w:before="0" w:line="276" w:lineRule="auto"/>
        <w:ind w:right="23" w:firstLine="709"/>
        <w:rPr>
          <w:sz w:val="24"/>
          <w:szCs w:val="24"/>
        </w:rPr>
      </w:pPr>
      <w:r w:rsidRPr="0055645B">
        <w:rPr>
          <w:sz w:val="24"/>
          <w:szCs w:val="24"/>
        </w:rPr>
        <w:t>К недочетам относятся небрежное выполнение заданий, отдельные пог</w:t>
      </w:r>
      <w:r>
        <w:rPr>
          <w:sz w:val="24"/>
          <w:szCs w:val="24"/>
        </w:rPr>
        <w:t>решности в формулировке ответа.</w:t>
      </w:r>
    </w:p>
    <w:p w:rsidR="008E1C1C" w:rsidRPr="00951AD9" w:rsidRDefault="008E1C1C" w:rsidP="008E1C1C">
      <w:pPr>
        <w:pStyle w:val="23"/>
        <w:shd w:val="clear" w:color="auto" w:fill="auto"/>
        <w:spacing w:line="240" w:lineRule="exact"/>
        <w:ind w:firstLine="0"/>
        <w:rPr>
          <w:b w:val="0"/>
          <w:sz w:val="24"/>
          <w:szCs w:val="24"/>
        </w:rPr>
      </w:pPr>
    </w:p>
    <w:p w:rsidR="008E1C1C" w:rsidRDefault="00FD4CC7" w:rsidP="00FD4CC7">
      <w:pPr>
        <w:pStyle w:val="Default"/>
        <w:spacing w:line="25" w:lineRule="atLeast"/>
        <w:jc w:val="both"/>
        <w:rPr>
          <w:b/>
        </w:rPr>
      </w:pPr>
      <w:r w:rsidRPr="00C47FCD">
        <w:t xml:space="preserve">Тема 2.7. </w:t>
      </w:r>
      <w:r>
        <w:t xml:space="preserve"> </w:t>
      </w:r>
      <w:r w:rsidRPr="00C47FCD">
        <w:rPr>
          <w:b/>
        </w:rPr>
        <w:t>Литература конца 1980-2000-х годов.</w:t>
      </w:r>
    </w:p>
    <w:p w:rsidR="00FD4CC7" w:rsidRPr="00FD4CC7" w:rsidRDefault="00FD4CC7" w:rsidP="00FD4CC7">
      <w:pPr>
        <w:pStyle w:val="Default"/>
        <w:spacing w:line="25" w:lineRule="atLeast"/>
        <w:jc w:val="both"/>
        <w:rPr>
          <w:b/>
        </w:rPr>
      </w:pPr>
    </w:p>
    <w:p w:rsidR="00FD4CC7" w:rsidRPr="00FD4CC7" w:rsidRDefault="00FD4CC7" w:rsidP="00FD4CC7">
      <w:pPr>
        <w:spacing w:line="240" w:lineRule="atLeast"/>
        <w:jc w:val="center"/>
        <w:rPr>
          <w:rFonts w:ascii="Times New Roman" w:hAnsi="Times New Roman" w:cs="Times New Roman"/>
          <w:b/>
        </w:rPr>
      </w:pPr>
      <w:r w:rsidRPr="00FD4CC7">
        <w:rPr>
          <w:rFonts w:ascii="Times New Roman" w:hAnsi="Times New Roman" w:cs="Times New Roman"/>
          <w:b/>
        </w:rPr>
        <w:t>Взаимоотношения человека и природы в рассказе В. П. Астафьева «Царь - рыба»</w:t>
      </w:r>
    </w:p>
    <w:p w:rsidR="00FD4CC7" w:rsidRPr="003565C6" w:rsidRDefault="00FD4CC7" w:rsidP="00FD4CC7">
      <w:pPr>
        <w:jc w:val="both"/>
        <w:rPr>
          <w:rFonts w:ascii="Times New Roman" w:hAnsi="Times New Roman" w:cs="Times New Roman"/>
        </w:rPr>
      </w:pPr>
      <w:r w:rsidRPr="003565C6">
        <w:rPr>
          <w:rFonts w:ascii="Times New Roman" w:hAnsi="Times New Roman" w:cs="Times New Roman"/>
        </w:rPr>
        <w:t>Текущий контроль осущес</w:t>
      </w:r>
      <w:r>
        <w:rPr>
          <w:rFonts w:ascii="Times New Roman" w:hAnsi="Times New Roman" w:cs="Times New Roman"/>
        </w:rPr>
        <w:t>твляется в виде устных заданий</w:t>
      </w:r>
      <w:r w:rsidRPr="003565C6">
        <w:rPr>
          <w:rFonts w:ascii="Times New Roman" w:hAnsi="Times New Roman" w:cs="Times New Roman"/>
        </w:rPr>
        <w:t>.</w:t>
      </w:r>
    </w:p>
    <w:p w:rsidR="00FD4CC7" w:rsidRDefault="00FD4CC7" w:rsidP="00FD4CC7">
      <w:pPr>
        <w:pStyle w:val="21"/>
        <w:shd w:val="clear" w:color="auto" w:fill="auto"/>
        <w:spacing w:before="0" w:line="276" w:lineRule="auto"/>
        <w:ind w:right="23" w:firstLine="0"/>
        <w:rPr>
          <w:sz w:val="24"/>
          <w:szCs w:val="24"/>
        </w:rPr>
      </w:pPr>
      <w:r>
        <w:rPr>
          <w:sz w:val="24"/>
          <w:szCs w:val="24"/>
        </w:rPr>
        <w:t>Перечень вопросов для устного опроса.</w:t>
      </w:r>
    </w:p>
    <w:p w:rsidR="00FD4CC7" w:rsidRPr="00FD4CC7" w:rsidRDefault="00FD4CC7" w:rsidP="008222E6">
      <w:pPr>
        <w:numPr>
          <w:ilvl w:val="1"/>
          <w:numId w:val="60"/>
        </w:numPr>
        <w:spacing w:line="240" w:lineRule="atLeast"/>
        <w:rPr>
          <w:rFonts w:ascii="Times New Roman" w:hAnsi="Times New Roman" w:cs="Times New Roman"/>
        </w:rPr>
      </w:pPr>
      <w:r w:rsidRPr="00FD4CC7">
        <w:rPr>
          <w:rFonts w:ascii="Times New Roman" w:hAnsi="Times New Roman" w:cs="Times New Roman"/>
        </w:rPr>
        <w:t>Какое впечатление произвел на вас рассказ?</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Каков сюжет рассказ</w:t>
      </w:r>
      <w:r w:rsidR="008222E6">
        <w:rPr>
          <w:rFonts w:ascii="Times New Roman" w:hAnsi="Times New Roman" w:cs="Times New Roman"/>
        </w:rPr>
        <w:t xml:space="preserve">а?  Кто его герой? </w:t>
      </w:r>
      <w:r w:rsidRPr="00FD4CC7">
        <w:rPr>
          <w:rFonts w:ascii="Times New Roman" w:hAnsi="Times New Roman" w:cs="Times New Roman"/>
        </w:rPr>
        <w:t xml:space="preserve">Почему главного героя все зовут Игнатьич?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Чем о</w:t>
      </w:r>
      <w:r w:rsidR="008222E6">
        <w:rPr>
          <w:rFonts w:ascii="Times New Roman" w:hAnsi="Times New Roman" w:cs="Times New Roman"/>
        </w:rPr>
        <w:t xml:space="preserve">н выделяется среди односельчан? </w:t>
      </w:r>
      <w:r w:rsidRPr="00FD4CC7">
        <w:rPr>
          <w:rFonts w:ascii="Times New Roman" w:hAnsi="Times New Roman" w:cs="Times New Roman"/>
        </w:rPr>
        <w:t>Как жители поселка относятся к Игнатьичу</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Почему не может наладить отношения с братом?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Чем занимается Игнатьич?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Кто такие браконьеры? Чем они опасны?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Что происходит с  Игнатьичем на рыбалке?</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Какой увидел рыбу Игнатьич?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Почему же не отпустил рыбу с крючков? Почему не отправился за подмогой?</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lastRenderedPageBreak/>
        <w:t xml:space="preserve">А какие факты говорят о том, что совесть у Игнатьича пробудилась?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О чём просит Игнатьич?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Почему несколькими минутами ранее Игнатьич был уверен в своих силах,</w:t>
      </w:r>
      <w:r w:rsidR="008222E6">
        <w:rPr>
          <w:rFonts w:ascii="Times New Roman" w:hAnsi="Times New Roman" w:cs="Times New Roman"/>
        </w:rPr>
        <w:t xml:space="preserve"> а сейчас нет? Что изменилось? </w:t>
      </w:r>
      <w:r w:rsidRPr="00FD4CC7">
        <w:rPr>
          <w:rFonts w:ascii="Times New Roman" w:hAnsi="Times New Roman" w:cs="Times New Roman"/>
        </w:rPr>
        <w:t xml:space="preserve"> В чём их смысл?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Как ведет себя рыба и человек, оказавшись на одной ловушке?</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Что понимает Игнатьич?</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За что же наказан Игнатьич? За что же такая страшная смерть?</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Какова авторская позиция по отношению  к браконьерству?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 xml:space="preserve">Почему писатель испытывает острую неприязнь к браконьерам? </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Как вы можете объяснить эпиграф к нашему уроку?</w:t>
      </w:r>
    </w:p>
    <w:p w:rsidR="00FD4CC7" w:rsidRPr="00FD4CC7" w:rsidRDefault="00FD4CC7" w:rsidP="008222E6">
      <w:pPr>
        <w:numPr>
          <w:ilvl w:val="0"/>
          <w:numId w:val="60"/>
        </w:numPr>
        <w:spacing w:line="240" w:lineRule="atLeast"/>
        <w:rPr>
          <w:rFonts w:ascii="Times New Roman" w:hAnsi="Times New Roman" w:cs="Times New Roman"/>
        </w:rPr>
      </w:pPr>
      <w:r w:rsidRPr="00FD4CC7">
        <w:rPr>
          <w:rFonts w:ascii="Times New Roman" w:hAnsi="Times New Roman" w:cs="Times New Roman"/>
        </w:rPr>
        <w:t>В чём смысл конца книги?</w:t>
      </w:r>
    </w:p>
    <w:p w:rsidR="00A2544E" w:rsidRDefault="00A2544E" w:rsidP="00E52546">
      <w:pPr>
        <w:spacing w:line="230" w:lineRule="exact"/>
        <w:rPr>
          <w:rFonts w:ascii="Times New Roman" w:hAnsi="Times New Roman"/>
          <w:b/>
          <w:bCs/>
          <w:i/>
          <w:iCs/>
        </w:rPr>
      </w:pPr>
    </w:p>
    <w:p w:rsidR="00A2544E" w:rsidRDefault="00A2544E" w:rsidP="00E52546">
      <w:pPr>
        <w:spacing w:line="230" w:lineRule="exact"/>
        <w:rPr>
          <w:rFonts w:ascii="Times New Roman" w:hAnsi="Times New Roman"/>
          <w:b/>
          <w:bCs/>
          <w:i/>
          <w:iCs/>
        </w:rPr>
      </w:pPr>
    </w:p>
    <w:p w:rsidR="00FD4CC7" w:rsidRPr="003565C6" w:rsidRDefault="00FD4CC7" w:rsidP="00FD4CC7">
      <w:pPr>
        <w:pStyle w:val="21"/>
        <w:shd w:val="clear" w:color="auto" w:fill="auto"/>
        <w:spacing w:before="0" w:line="276" w:lineRule="auto"/>
        <w:ind w:right="23" w:firstLine="630"/>
        <w:rPr>
          <w:b/>
          <w:sz w:val="24"/>
          <w:szCs w:val="24"/>
        </w:rPr>
      </w:pPr>
      <w:r w:rsidRPr="003565C6">
        <w:rPr>
          <w:b/>
          <w:sz w:val="24"/>
          <w:szCs w:val="24"/>
        </w:rPr>
        <w:t>Критерии оценки устного опроса:</w:t>
      </w:r>
    </w:p>
    <w:p w:rsidR="00FD4CC7" w:rsidRPr="003565C6" w:rsidRDefault="00FD4CC7" w:rsidP="00FD4CC7">
      <w:pPr>
        <w:pStyle w:val="21"/>
        <w:spacing w:before="0" w:line="276" w:lineRule="auto"/>
        <w:ind w:right="23" w:firstLine="709"/>
        <w:rPr>
          <w:sz w:val="24"/>
          <w:szCs w:val="24"/>
        </w:rPr>
      </w:pPr>
      <w:r w:rsidRPr="003565C6">
        <w:rPr>
          <w:sz w:val="24"/>
          <w:szCs w:val="24"/>
        </w:rPr>
        <w:t>Устный опрос является одним из основных способов учёта знаний учащихся по литературе. Развёрнутый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FD4CC7" w:rsidRPr="003565C6" w:rsidRDefault="00FD4CC7" w:rsidP="00FD4CC7">
      <w:pPr>
        <w:pStyle w:val="21"/>
        <w:spacing w:before="0" w:line="276" w:lineRule="auto"/>
        <w:ind w:right="23" w:firstLine="709"/>
        <w:rPr>
          <w:sz w:val="24"/>
          <w:szCs w:val="24"/>
        </w:rPr>
      </w:pPr>
      <w:r w:rsidRPr="003565C6">
        <w:rPr>
          <w:sz w:val="24"/>
          <w:szCs w:val="24"/>
        </w:rPr>
        <w:t>При оценке ответа студента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FD4CC7" w:rsidRPr="003565C6" w:rsidRDefault="00FD4CC7" w:rsidP="00FD4CC7">
      <w:pPr>
        <w:pStyle w:val="21"/>
        <w:spacing w:before="0" w:line="276" w:lineRule="auto"/>
        <w:ind w:right="23" w:firstLine="709"/>
        <w:rPr>
          <w:sz w:val="24"/>
          <w:szCs w:val="24"/>
        </w:rPr>
      </w:pPr>
      <w:r w:rsidRPr="003565C6">
        <w:rPr>
          <w:sz w:val="24"/>
          <w:szCs w:val="24"/>
        </w:rPr>
        <w:t>Отметка "5" ставится, если студент: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D4CC7" w:rsidRPr="003565C6" w:rsidRDefault="00FD4CC7" w:rsidP="00FD4CC7">
      <w:pPr>
        <w:pStyle w:val="21"/>
        <w:spacing w:before="0" w:line="276" w:lineRule="auto"/>
        <w:ind w:right="23" w:firstLine="709"/>
        <w:rPr>
          <w:sz w:val="24"/>
          <w:szCs w:val="24"/>
        </w:rPr>
      </w:pPr>
      <w:r w:rsidRPr="003565C6">
        <w:rPr>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FD4CC7" w:rsidRPr="003565C6" w:rsidRDefault="00FD4CC7" w:rsidP="00FD4CC7">
      <w:pPr>
        <w:pStyle w:val="21"/>
        <w:spacing w:before="0" w:line="276" w:lineRule="auto"/>
        <w:ind w:right="23" w:firstLine="709"/>
        <w:rPr>
          <w:sz w:val="24"/>
          <w:szCs w:val="24"/>
        </w:rPr>
      </w:pPr>
      <w:r w:rsidRPr="003565C6">
        <w:rPr>
          <w:sz w:val="24"/>
          <w:szCs w:val="24"/>
        </w:rPr>
        <w:t>Отметка "3" ставится,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FD4CC7" w:rsidRPr="003565C6" w:rsidRDefault="00FD4CC7" w:rsidP="00FD4CC7">
      <w:pPr>
        <w:pStyle w:val="21"/>
        <w:spacing w:before="0" w:line="276" w:lineRule="auto"/>
        <w:ind w:right="23" w:firstLine="709"/>
        <w:rPr>
          <w:sz w:val="24"/>
          <w:szCs w:val="24"/>
        </w:rPr>
      </w:pPr>
      <w:r w:rsidRPr="003565C6">
        <w:rPr>
          <w:sz w:val="24"/>
          <w:szCs w:val="24"/>
        </w:rPr>
        <w:t>Отметка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FD4CC7" w:rsidRPr="003565C6" w:rsidRDefault="00FD4CC7" w:rsidP="00FD4CC7">
      <w:pPr>
        <w:pStyle w:val="21"/>
        <w:shd w:val="clear" w:color="auto" w:fill="auto"/>
        <w:spacing w:before="0" w:line="276" w:lineRule="auto"/>
        <w:ind w:right="23" w:firstLine="709"/>
        <w:rPr>
          <w:sz w:val="24"/>
          <w:szCs w:val="24"/>
        </w:rPr>
      </w:pPr>
      <w:r w:rsidRPr="003565C6">
        <w:rPr>
          <w:sz w:val="24"/>
          <w:szCs w:val="24"/>
        </w:rPr>
        <w:t>Отметка ("5", "4", "3") может ставиться не только за единовременный ответ (когда на проверку подготовки студента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D4CC7" w:rsidRDefault="00FD4CC7" w:rsidP="00FD4CC7">
      <w:pPr>
        <w:pStyle w:val="21"/>
        <w:shd w:val="clear" w:color="auto" w:fill="auto"/>
        <w:spacing w:before="0" w:line="276" w:lineRule="auto"/>
        <w:ind w:right="23" w:firstLine="709"/>
        <w:rPr>
          <w:sz w:val="24"/>
          <w:szCs w:val="24"/>
        </w:rPr>
      </w:pPr>
    </w:p>
    <w:p w:rsidR="00A2544E" w:rsidRDefault="00A2544E" w:rsidP="0021398F">
      <w:pPr>
        <w:spacing w:line="230" w:lineRule="exact"/>
        <w:rPr>
          <w:rFonts w:ascii="Times New Roman" w:hAnsi="Times New Roman"/>
          <w:b/>
          <w:bCs/>
          <w:i/>
          <w:iCs/>
        </w:rPr>
      </w:pPr>
    </w:p>
    <w:p w:rsidR="00A2544E" w:rsidRDefault="00A2544E" w:rsidP="0021398F">
      <w:pPr>
        <w:widowControl/>
        <w:numPr>
          <w:ilvl w:val="0"/>
          <w:numId w:val="1"/>
        </w:numPr>
        <w:spacing w:line="276" w:lineRule="auto"/>
        <w:jc w:val="center"/>
        <w:rPr>
          <w:rFonts w:ascii="Times New Roman" w:hAnsi="Times New Roman"/>
          <w:b/>
        </w:rPr>
      </w:pPr>
      <w:r w:rsidRPr="004E45BC">
        <w:rPr>
          <w:rFonts w:ascii="Times New Roman" w:hAnsi="Times New Roman"/>
          <w:b/>
        </w:rPr>
        <w:lastRenderedPageBreak/>
        <w:t>К</w:t>
      </w:r>
      <w:r>
        <w:rPr>
          <w:rFonts w:ascii="Times New Roman" w:hAnsi="Times New Roman"/>
          <w:b/>
        </w:rPr>
        <w:t>ОНТРОЛЬНО-ОЦЕНОЧНЫЕ СРЕДСТВА ДЛЯ ПРОМЕЖУТОЧНОЙ АТТЕСТАЦИИ</w:t>
      </w:r>
    </w:p>
    <w:p w:rsidR="00A2544E" w:rsidRPr="00A43E7F" w:rsidRDefault="00A2544E" w:rsidP="0021398F">
      <w:pPr>
        <w:rPr>
          <w:rFonts w:ascii="Times New Roman" w:hAnsi="Times New Roman"/>
          <w:b/>
        </w:rPr>
      </w:pPr>
    </w:p>
    <w:p w:rsidR="00A2544E" w:rsidRPr="009B1BAC" w:rsidRDefault="00D44407" w:rsidP="0021398F">
      <w:pPr>
        <w:pStyle w:val="53"/>
        <w:shd w:val="clear" w:color="auto" w:fill="auto"/>
        <w:spacing w:before="0" w:line="240" w:lineRule="auto"/>
        <w:ind w:firstLine="709"/>
        <w:rPr>
          <w:sz w:val="24"/>
          <w:szCs w:val="24"/>
        </w:rPr>
      </w:pPr>
      <w:r>
        <w:rPr>
          <w:sz w:val="24"/>
          <w:szCs w:val="24"/>
        </w:rPr>
        <w:t xml:space="preserve">Перечень вопросов к </w:t>
      </w:r>
      <w:r w:rsidR="00A2544E" w:rsidRPr="009B1BAC">
        <w:rPr>
          <w:sz w:val="24"/>
          <w:szCs w:val="24"/>
        </w:rPr>
        <w:t>диф</w:t>
      </w:r>
      <w:r>
        <w:rPr>
          <w:sz w:val="24"/>
          <w:szCs w:val="24"/>
        </w:rPr>
        <w:t>ференцированному зачету</w:t>
      </w:r>
    </w:p>
    <w:p w:rsidR="00A2544E" w:rsidRPr="008222E6" w:rsidRDefault="00A2544E" w:rsidP="0021398F">
      <w:pPr>
        <w:pStyle w:val="53"/>
        <w:shd w:val="clear" w:color="auto" w:fill="auto"/>
        <w:spacing w:before="0" w:line="240" w:lineRule="auto"/>
        <w:ind w:left="320" w:firstLine="709"/>
        <w:jc w:val="left"/>
        <w:rPr>
          <w:sz w:val="24"/>
          <w:szCs w:val="24"/>
        </w:rPr>
      </w:pPr>
    </w:p>
    <w:p w:rsidR="008222E6" w:rsidRPr="008222E6" w:rsidRDefault="008222E6" w:rsidP="008222E6">
      <w:pPr>
        <w:pStyle w:val="3"/>
        <w:spacing w:before="0" w:after="0"/>
        <w:rPr>
          <w:rFonts w:ascii="Times New Roman" w:hAnsi="Times New Roman"/>
          <w:sz w:val="24"/>
          <w:szCs w:val="24"/>
        </w:rPr>
      </w:pPr>
      <w:r w:rsidRPr="008222E6">
        <w:rPr>
          <w:rFonts w:ascii="Times New Roman" w:hAnsi="Times New Roman"/>
          <w:sz w:val="24"/>
          <w:szCs w:val="24"/>
        </w:rPr>
        <w:t>РУССКАЯ ЛИТЕРАТУРА ВТОРОЙ ПОЛОВИНЫ XIX ВЕКА.</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И. С. Тургенев.</w:t>
      </w:r>
    </w:p>
    <w:p w:rsidR="008222E6" w:rsidRPr="008222E6" w:rsidRDefault="008222E6" w:rsidP="008222E6">
      <w:pPr>
        <w:pStyle w:val="af"/>
        <w:spacing w:before="0" w:beforeAutospacing="0" w:after="0" w:afterAutospacing="0"/>
      </w:pPr>
      <w:r w:rsidRPr="008222E6">
        <w:rPr>
          <w:b/>
          <w:bCs/>
        </w:rPr>
        <w:t>Вопрос 1.</w:t>
      </w:r>
      <w:r w:rsidRPr="008222E6">
        <w:t xml:space="preserve"> Образ Базарова в романе И. С. Тургенева «Отцы и дети», отношение к нему автора.</w:t>
      </w:r>
      <w:r w:rsidRPr="008222E6">
        <w:br/>
      </w:r>
      <w:r w:rsidRPr="008222E6">
        <w:rPr>
          <w:b/>
          <w:bCs/>
        </w:rPr>
        <w:t>Вопрос 2.</w:t>
      </w:r>
      <w:r w:rsidRPr="008222E6">
        <w:t xml:space="preserve"> Конфликт двух мировоззрений в романе И. С. Тургенева «Отцы и дети».</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А. Н. Островский.</w:t>
      </w:r>
    </w:p>
    <w:p w:rsidR="008222E6" w:rsidRPr="008222E6" w:rsidRDefault="008222E6" w:rsidP="008222E6">
      <w:pPr>
        <w:pStyle w:val="af"/>
        <w:spacing w:before="0" w:beforeAutospacing="0" w:after="0" w:afterAutospacing="0"/>
      </w:pPr>
      <w:r w:rsidRPr="008222E6">
        <w:rPr>
          <w:b/>
          <w:bCs/>
        </w:rPr>
        <w:t>Вопрос 3.</w:t>
      </w:r>
      <w:r w:rsidRPr="008222E6">
        <w:t xml:space="preserve"> Героини пьес А. Н. Островского «Гроза», «Бесприданница», «Снегурочка» (на примере одного произведения).</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Н. А. Некрасов.</w:t>
      </w:r>
    </w:p>
    <w:p w:rsidR="008222E6" w:rsidRPr="008222E6" w:rsidRDefault="008222E6" w:rsidP="008222E6">
      <w:pPr>
        <w:pStyle w:val="af"/>
        <w:spacing w:before="0" w:beforeAutospacing="0" w:after="0" w:afterAutospacing="0"/>
      </w:pPr>
      <w:r w:rsidRPr="008222E6">
        <w:rPr>
          <w:b/>
          <w:bCs/>
        </w:rPr>
        <w:t>Вопрос 4.</w:t>
      </w:r>
      <w:r w:rsidRPr="008222E6">
        <w:t xml:space="preserve"> Основные мотивы лирики Н. А. Некрасова. Чтение наизусть одного из стихотворений.</w:t>
      </w:r>
      <w:r w:rsidRPr="008222E6">
        <w:br/>
      </w:r>
      <w:r w:rsidRPr="008222E6">
        <w:rPr>
          <w:b/>
          <w:bCs/>
        </w:rPr>
        <w:t>Вопрос 5.</w:t>
      </w:r>
      <w:r w:rsidRPr="008222E6">
        <w:t xml:space="preserve"> Как понимают счастье герои и автор поэмы Н. А. Некрасова «Кому на Руси жить хорошо?» Чтение наизусть отрывка из поэмы.</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М. Е. Салтыков-Щедрин.</w:t>
      </w:r>
    </w:p>
    <w:p w:rsidR="008222E6" w:rsidRPr="008222E6" w:rsidRDefault="008222E6" w:rsidP="008222E6">
      <w:pPr>
        <w:pStyle w:val="af"/>
        <w:spacing w:before="0" w:beforeAutospacing="0" w:after="0" w:afterAutospacing="0"/>
      </w:pPr>
      <w:r w:rsidRPr="008222E6">
        <w:rPr>
          <w:b/>
          <w:bCs/>
        </w:rPr>
        <w:t>Вопрос 6.</w:t>
      </w:r>
      <w:r w:rsidRPr="008222E6">
        <w:t xml:space="preserve"> Художественные особенности сказок М. Е. Салтыкова-Щедрина (на примере одной сказки).</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Ф. М. Достоевский.</w:t>
      </w:r>
    </w:p>
    <w:p w:rsidR="008222E6" w:rsidRPr="008222E6" w:rsidRDefault="008222E6" w:rsidP="008222E6">
      <w:pPr>
        <w:pStyle w:val="af"/>
        <w:spacing w:before="0" w:beforeAutospacing="0" w:after="0" w:afterAutospacing="0"/>
      </w:pPr>
      <w:r w:rsidRPr="008222E6">
        <w:rPr>
          <w:b/>
          <w:bCs/>
        </w:rPr>
        <w:t>Вопрос 7.</w:t>
      </w:r>
      <w:r w:rsidRPr="008222E6">
        <w:t xml:space="preserve"> Гуманизм романа Ф. М. Достоевского «Преступление и наказание» </w:t>
      </w:r>
      <w:r w:rsidRPr="008222E6">
        <w:br/>
      </w:r>
      <w:r w:rsidRPr="008222E6">
        <w:rPr>
          <w:b/>
          <w:bCs/>
        </w:rPr>
        <w:t>Вопрос 8.</w:t>
      </w:r>
      <w:r w:rsidRPr="008222E6">
        <w:t xml:space="preserve"> Причины преступления Раскольникова в романе Ф. М. Достоевского «Преступление и наказание».</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Л. Н. Толстой.</w:t>
      </w:r>
    </w:p>
    <w:p w:rsidR="008222E6" w:rsidRPr="008222E6" w:rsidRDefault="008222E6" w:rsidP="008222E6">
      <w:pPr>
        <w:pStyle w:val="af"/>
        <w:spacing w:before="0" w:beforeAutospacing="0" w:after="0" w:afterAutospacing="0"/>
      </w:pPr>
      <w:r w:rsidRPr="008222E6">
        <w:rPr>
          <w:b/>
          <w:bCs/>
        </w:rPr>
        <w:t>Вопрос 9.</w:t>
      </w:r>
      <w:r w:rsidRPr="008222E6">
        <w:t xml:space="preserve"> Мысль семейная в романе Л. Н. Толстого «Война и мир».</w:t>
      </w:r>
      <w:r w:rsidRPr="008222E6">
        <w:br/>
      </w:r>
      <w:r w:rsidRPr="008222E6">
        <w:rPr>
          <w:b/>
          <w:bCs/>
        </w:rPr>
        <w:t>Вопрос 10.</w:t>
      </w:r>
      <w:r w:rsidRPr="008222E6">
        <w:t xml:space="preserve"> Духовный путь Андрея Болконского и Пьера Безухова в романе Л. Н. Толстого «Война и мир».</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Ф. И. Тютчев.</w:t>
      </w:r>
    </w:p>
    <w:p w:rsidR="008222E6" w:rsidRPr="008222E6" w:rsidRDefault="008222E6" w:rsidP="008222E6">
      <w:pPr>
        <w:pStyle w:val="af"/>
        <w:spacing w:before="0" w:beforeAutospacing="0" w:after="0" w:afterAutospacing="0"/>
      </w:pPr>
      <w:r w:rsidRPr="008222E6">
        <w:rPr>
          <w:b/>
          <w:bCs/>
        </w:rPr>
        <w:t>Вопрос 11.</w:t>
      </w:r>
      <w:r w:rsidRPr="008222E6">
        <w:t xml:space="preserve"> Основные мотивы лирики Ф. И. Тютчева. Чтение наизусть одного из стихотворений.</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А. А. Фет.</w:t>
      </w:r>
    </w:p>
    <w:p w:rsidR="008222E6" w:rsidRPr="008222E6" w:rsidRDefault="008222E6" w:rsidP="008222E6">
      <w:pPr>
        <w:jc w:val="both"/>
        <w:rPr>
          <w:rFonts w:ascii="Times New Roman" w:hAnsi="Times New Roman" w:cs="Times New Roman"/>
        </w:rPr>
      </w:pPr>
      <w:r w:rsidRPr="008222E6">
        <w:rPr>
          <w:rFonts w:ascii="Times New Roman" w:hAnsi="Times New Roman" w:cs="Times New Roman"/>
          <w:b/>
          <w:bCs/>
        </w:rPr>
        <w:t>Вопрос 12.</w:t>
      </w:r>
      <w:r w:rsidRPr="008222E6">
        <w:rPr>
          <w:rFonts w:ascii="Times New Roman" w:hAnsi="Times New Roman" w:cs="Times New Roman"/>
        </w:rPr>
        <w:t xml:space="preserve"> Основные мотивы лирики А. А. Фета. Чтение наизусть одного из стихотворений.</w:t>
      </w:r>
    </w:p>
    <w:p w:rsidR="008222E6" w:rsidRPr="008222E6" w:rsidRDefault="008222E6" w:rsidP="008222E6">
      <w:pPr>
        <w:pStyle w:val="3"/>
        <w:spacing w:before="0" w:after="0"/>
        <w:rPr>
          <w:rFonts w:ascii="Times New Roman" w:hAnsi="Times New Roman"/>
          <w:sz w:val="24"/>
          <w:szCs w:val="24"/>
        </w:rPr>
      </w:pPr>
      <w:r w:rsidRPr="008222E6">
        <w:rPr>
          <w:rFonts w:ascii="Times New Roman" w:hAnsi="Times New Roman"/>
          <w:sz w:val="24"/>
          <w:szCs w:val="24"/>
        </w:rPr>
        <w:t>РУССКАЯ ЛИТЕРАТУРА КОНЦА XIX – НАЧАЛА XX ВЕКА.</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А. П. Чехов.</w:t>
      </w:r>
    </w:p>
    <w:p w:rsidR="008222E6" w:rsidRPr="008222E6" w:rsidRDefault="008222E6" w:rsidP="008222E6">
      <w:pPr>
        <w:pStyle w:val="af"/>
        <w:spacing w:before="0" w:beforeAutospacing="0" w:after="0" w:afterAutospacing="0"/>
      </w:pPr>
      <w:r w:rsidRPr="008222E6">
        <w:rPr>
          <w:b/>
          <w:bCs/>
        </w:rPr>
        <w:t>Вопрос 13.</w:t>
      </w:r>
      <w:r w:rsidRPr="008222E6">
        <w:t xml:space="preserve"> Основные темы и идеи произведений А. П. Чехова: «Крыжовник», «Ионыч»</w:t>
      </w:r>
    </w:p>
    <w:p w:rsidR="008222E6" w:rsidRPr="008222E6" w:rsidRDefault="008222E6" w:rsidP="008222E6">
      <w:pPr>
        <w:pStyle w:val="af"/>
        <w:spacing w:before="0" w:beforeAutospacing="0" w:after="0" w:afterAutospacing="0"/>
      </w:pPr>
      <w:r w:rsidRPr="008222E6">
        <w:rPr>
          <w:b/>
          <w:bCs/>
        </w:rPr>
        <w:t>Вопрос 14.</w:t>
      </w:r>
      <w:r w:rsidRPr="008222E6">
        <w:t xml:space="preserve"> Прошлое, настоящее и будущее в пьесе А. П. Чехова «Вишневый сад».</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И. А. Бунин.</w:t>
      </w:r>
    </w:p>
    <w:p w:rsidR="008222E6" w:rsidRPr="008222E6" w:rsidRDefault="008222E6" w:rsidP="008222E6">
      <w:pPr>
        <w:pStyle w:val="af"/>
        <w:spacing w:before="0" w:beforeAutospacing="0" w:after="0" w:afterAutospacing="0"/>
      </w:pPr>
      <w:r w:rsidRPr="008222E6">
        <w:rPr>
          <w:b/>
          <w:bCs/>
        </w:rPr>
        <w:t>Вопрос 15.</w:t>
      </w:r>
      <w:r w:rsidRPr="008222E6">
        <w:t xml:space="preserve"> Основные темы и идеи прозы И. А. Бунина.</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М. Горький.</w:t>
      </w:r>
    </w:p>
    <w:p w:rsidR="008222E6" w:rsidRPr="008222E6" w:rsidRDefault="008222E6" w:rsidP="008222E6">
      <w:pPr>
        <w:pStyle w:val="af"/>
        <w:spacing w:before="0" w:beforeAutospacing="0" w:after="0" w:afterAutospacing="0"/>
      </w:pPr>
      <w:r w:rsidRPr="008222E6">
        <w:rPr>
          <w:b/>
          <w:bCs/>
        </w:rPr>
        <w:t>Вопрос 16.</w:t>
      </w:r>
      <w:r w:rsidRPr="008222E6">
        <w:t xml:space="preserve"> Споры о человеке в пьесе М. Горького «На дне».</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А. И. Куприн.</w:t>
      </w:r>
    </w:p>
    <w:p w:rsidR="008222E6" w:rsidRPr="008222E6" w:rsidRDefault="008222E6" w:rsidP="008222E6">
      <w:pPr>
        <w:pStyle w:val="af"/>
        <w:spacing w:before="0" w:beforeAutospacing="0" w:after="0" w:afterAutospacing="0"/>
      </w:pPr>
      <w:r w:rsidRPr="008222E6">
        <w:rPr>
          <w:b/>
          <w:bCs/>
        </w:rPr>
        <w:t>Вопрос 17.</w:t>
      </w:r>
      <w:r w:rsidRPr="008222E6">
        <w:t xml:space="preserve"> Тема любви в прозе А. И. Куприна («Гранатовый браслет»).</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Поэзия «серебряного века».</w:t>
      </w:r>
    </w:p>
    <w:p w:rsidR="008222E6" w:rsidRPr="008222E6" w:rsidRDefault="008222E6" w:rsidP="008222E6">
      <w:pPr>
        <w:pStyle w:val="af"/>
        <w:spacing w:before="0" w:beforeAutospacing="0" w:after="0" w:afterAutospacing="0"/>
      </w:pPr>
      <w:r w:rsidRPr="008222E6">
        <w:rPr>
          <w:b/>
          <w:bCs/>
        </w:rPr>
        <w:t>Вопрос 18.</w:t>
      </w:r>
      <w:r w:rsidRPr="008222E6">
        <w:t xml:space="preserve"> Поэзия «серебряного века» (общий обзор). </w:t>
      </w:r>
    </w:p>
    <w:p w:rsidR="008222E6" w:rsidRPr="008222E6" w:rsidRDefault="008222E6" w:rsidP="008222E6">
      <w:pPr>
        <w:pStyle w:val="3"/>
        <w:spacing w:before="0" w:after="0"/>
        <w:rPr>
          <w:rFonts w:ascii="Times New Roman" w:hAnsi="Times New Roman"/>
          <w:sz w:val="24"/>
          <w:szCs w:val="24"/>
        </w:rPr>
      </w:pPr>
      <w:r w:rsidRPr="008222E6">
        <w:rPr>
          <w:rFonts w:ascii="Times New Roman" w:hAnsi="Times New Roman"/>
          <w:sz w:val="24"/>
          <w:szCs w:val="24"/>
        </w:rPr>
        <w:t>РУССКАЯ ЛИТЕРАТУРА ПЕРВОЙ ПОЛОВИНЫ XX ВЕКА.</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А. А. Блок.</w:t>
      </w:r>
    </w:p>
    <w:p w:rsidR="008222E6" w:rsidRPr="008222E6" w:rsidRDefault="008222E6" w:rsidP="008222E6">
      <w:pPr>
        <w:pStyle w:val="af"/>
        <w:spacing w:before="0" w:beforeAutospacing="0" w:after="0" w:afterAutospacing="0"/>
      </w:pPr>
      <w:r w:rsidRPr="008222E6">
        <w:rPr>
          <w:b/>
          <w:bCs/>
        </w:rPr>
        <w:t>Вопрос 19.</w:t>
      </w:r>
      <w:r w:rsidRPr="008222E6">
        <w:t xml:space="preserve"> Тема Родины в лирике А. А. Блока. </w:t>
      </w:r>
    </w:p>
    <w:p w:rsidR="008222E6" w:rsidRPr="008222E6" w:rsidRDefault="008222E6" w:rsidP="008222E6">
      <w:pPr>
        <w:pStyle w:val="af"/>
        <w:spacing w:before="0" w:beforeAutospacing="0" w:after="0" w:afterAutospacing="0"/>
      </w:pPr>
      <w:r w:rsidRPr="008222E6">
        <w:rPr>
          <w:b/>
          <w:bCs/>
        </w:rPr>
        <w:t>Вопрос 20.</w:t>
      </w:r>
      <w:r w:rsidRPr="008222E6">
        <w:t xml:space="preserve"> Тема революции в поэме А. А. Блока «Двенадцать». </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lastRenderedPageBreak/>
        <w:t>А. А. Ахматова.</w:t>
      </w:r>
    </w:p>
    <w:p w:rsidR="008222E6" w:rsidRPr="008222E6" w:rsidRDefault="008222E6" w:rsidP="008222E6">
      <w:pPr>
        <w:pStyle w:val="af"/>
        <w:spacing w:before="0" w:beforeAutospacing="0" w:after="0" w:afterAutospacing="0"/>
      </w:pPr>
      <w:r w:rsidRPr="008222E6">
        <w:rPr>
          <w:b/>
          <w:bCs/>
        </w:rPr>
        <w:t>Вопрос 21.</w:t>
      </w:r>
      <w:r w:rsidRPr="008222E6">
        <w:t xml:space="preserve"> Тема поэта и поэзии в лирике А. А. Ахматовой. </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М. И. Цветаева.</w:t>
      </w:r>
    </w:p>
    <w:p w:rsidR="008222E6" w:rsidRPr="008222E6" w:rsidRDefault="008222E6" w:rsidP="008222E6">
      <w:pPr>
        <w:pStyle w:val="af"/>
        <w:spacing w:before="0" w:beforeAutospacing="0" w:after="0" w:afterAutospacing="0"/>
      </w:pPr>
      <w:r w:rsidRPr="008222E6">
        <w:rPr>
          <w:b/>
          <w:bCs/>
        </w:rPr>
        <w:t>Вопрос 22.</w:t>
      </w:r>
      <w:r w:rsidRPr="008222E6">
        <w:t xml:space="preserve"> Основные мотивы лирики М. И. Цветаевой. </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С. А. Есенин.</w:t>
      </w:r>
    </w:p>
    <w:p w:rsidR="008222E6" w:rsidRPr="008222E6" w:rsidRDefault="008222E6" w:rsidP="008222E6">
      <w:pPr>
        <w:pStyle w:val="af"/>
        <w:spacing w:before="0" w:beforeAutospacing="0" w:after="0" w:afterAutospacing="0"/>
      </w:pPr>
      <w:r w:rsidRPr="008222E6">
        <w:rPr>
          <w:b/>
          <w:bCs/>
        </w:rPr>
        <w:t>Вопрос 23.</w:t>
      </w:r>
      <w:r w:rsidRPr="008222E6">
        <w:t xml:space="preserve"> Тема родины и природы в лирике С. А. Есенина. </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В. В. Маяковский.</w:t>
      </w:r>
    </w:p>
    <w:p w:rsidR="008222E6" w:rsidRPr="008222E6" w:rsidRDefault="008222E6" w:rsidP="008222E6">
      <w:pPr>
        <w:pStyle w:val="af"/>
        <w:spacing w:before="0" w:beforeAutospacing="0" w:after="0" w:afterAutospacing="0"/>
      </w:pPr>
      <w:r w:rsidRPr="008222E6">
        <w:rPr>
          <w:b/>
          <w:bCs/>
        </w:rPr>
        <w:t>Вопрос 24.</w:t>
      </w:r>
      <w:r w:rsidRPr="008222E6">
        <w:t xml:space="preserve"> Сатирические стихотворения В. В. Маяковского. Основные темы, идеи, образы. </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М. А. Булгаков.</w:t>
      </w:r>
    </w:p>
    <w:p w:rsidR="008222E6" w:rsidRPr="008222E6" w:rsidRDefault="008222E6" w:rsidP="008222E6">
      <w:pPr>
        <w:pStyle w:val="af"/>
        <w:spacing w:before="0" w:beforeAutospacing="0" w:after="0" w:afterAutospacing="0"/>
      </w:pPr>
      <w:r w:rsidRPr="008222E6">
        <w:rPr>
          <w:b/>
          <w:bCs/>
        </w:rPr>
        <w:t>Вопрос 25.</w:t>
      </w:r>
      <w:r w:rsidRPr="008222E6">
        <w:t xml:space="preserve"> Сатира и юмор в произведениях М. А. Булгакова (на примере одного произведения).</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М. А. Шолохов.</w:t>
      </w:r>
    </w:p>
    <w:p w:rsidR="008222E6" w:rsidRPr="008222E6" w:rsidRDefault="008222E6" w:rsidP="008222E6">
      <w:pPr>
        <w:pStyle w:val="af"/>
        <w:spacing w:before="0" w:beforeAutospacing="0" w:after="0" w:afterAutospacing="0"/>
      </w:pPr>
      <w:r w:rsidRPr="008222E6">
        <w:rPr>
          <w:b/>
          <w:bCs/>
        </w:rPr>
        <w:t>Вопрос 26.</w:t>
      </w:r>
      <w:r w:rsidRPr="008222E6">
        <w:t xml:space="preserve"> Судьбы крестьянства в произведениях М. А. Шолохова</w:t>
      </w:r>
    </w:p>
    <w:p w:rsidR="008222E6" w:rsidRPr="008222E6" w:rsidRDefault="008222E6" w:rsidP="008222E6">
      <w:pPr>
        <w:jc w:val="both"/>
        <w:rPr>
          <w:rFonts w:ascii="Times New Roman" w:hAnsi="Times New Roman" w:cs="Times New Roman"/>
        </w:rPr>
      </w:pPr>
      <w:r w:rsidRPr="008222E6">
        <w:rPr>
          <w:rFonts w:ascii="Times New Roman" w:hAnsi="Times New Roman" w:cs="Times New Roman"/>
          <w:b/>
          <w:bCs/>
        </w:rPr>
        <w:t>Вопрос 27.</w:t>
      </w:r>
      <w:r w:rsidRPr="008222E6">
        <w:rPr>
          <w:rFonts w:ascii="Times New Roman" w:hAnsi="Times New Roman" w:cs="Times New Roman"/>
        </w:rPr>
        <w:t xml:space="preserve"> Гражданская война в русской прозе</w:t>
      </w:r>
      <w:r w:rsidRPr="008222E6">
        <w:rPr>
          <w:rFonts w:ascii="Times New Roman" w:hAnsi="Times New Roman" w:cs="Times New Roman"/>
          <w:b/>
          <w:bCs/>
        </w:rPr>
        <w:t xml:space="preserve"> </w:t>
      </w:r>
      <w:r w:rsidRPr="008222E6">
        <w:rPr>
          <w:rFonts w:ascii="Times New Roman" w:hAnsi="Times New Roman" w:cs="Times New Roman"/>
        </w:rPr>
        <w:t>XX века (И.Бабель «Конармия»).</w:t>
      </w:r>
    </w:p>
    <w:p w:rsidR="008222E6" w:rsidRPr="008222E6" w:rsidRDefault="008222E6" w:rsidP="008222E6">
      <w:pPr>
        <w:pStyle w:val="3"/>
        <w:spacing w:before="0" w:after="0"/>
        <w:rPr>
          <w:rFonts w:ascii="Times New Roman" w:hAnsi="Times New Roman"/>
          <w:sz w:val="24"/>
          <w:szCs w:val="24"/>
        </w:rPr>
      </w:pPr>
      <w:r w:rsidRPr="008222E6">
        <w:rPr>
          <w:rFonts w:ascii="Times New Roman" w:hAnsi="Times New Roman"/>
          <w:sz w:val="24"/>
          <w:szCs w:val="24"/>
        </w:rPr>
        <w:t>РУССКАЯ ЛИТЕРАТУРА ВТОРОЙ ПОЛОВИНЫ XX ВЕКА.</w:t>
      </w:r>
    </w:p>
    <w:p w:rsidR="008222E6" w:rsidRPr="008222E6" w:rsidRDefault="008222E6" w:rsidP="008222E6">
      <w:pPr>
        <w:pStyle w:val="af"/>
        <w:spacing w:before="0" w:beforeAutospacing="0" w:after="0" w:afterAutospacing="0"/>
      </w:pPr>
      <w:r w:rsidRPr="008222E6">
        <w:rPr>
          <w:b/>
          <w:bCs/>
        </w:rPr>
        <w:t>Вопрос 28.</w:t>
      </w:r>
      <w:r w:rsidRPr="008222E6">
        <w:t xml:space="preserve"> Великая Отечественная война в прозе XX века (В.Кондратьев «Сашка»)</w:t>
      </w:r>
    </w:p>
    <w:p w:rsidR="008222E6" w:rsidRPr="008222E6" w:rsidRDefault="008222E6" w:rsidP="008222E6">
      <w:pPr>
        <w:pStyle w:val="4"/>
        <w:spacing w:before="0" w:after="0"/>
        <w:rPr>
          <w:rFonts w:ascii="Times New Roman" w:hAnsi="Times New Roman"/>
          <w:sz w:val="24"/>
          <w:szCs w:val="24"/>
        </w:rPr>
      </w:pPr>
      <w:r w:rsidRPr="008222E6">
        <w:rPr>
          <w:rFonts w:ascii="Times New Roman" w:hAnsi="Times New Roman"/>
          <w:sz w:val="24"/>
          <w:szCs w:val="24"/>
        </w:rPr>
        <w:t>А. И. Солженицын.</w:t>
      </w:r>
    </w:p>
    <w:p w:rsidR="008222E6" w:rsidRPr="008222E6" w:rsidRDefault="008222E6" w:rsidP="008222E6">
      <w:pPr>
        <w:pStyle w:val="af"/>
        <w:spacing w:before="0" w:beforeAutospacing="0" w:after="0" w:afterAutospacing="0"/>
      </w:pPr>
      <w:r w:rsidRPr="008222E6">
        <w:rPr>
          <w:b/>
          <w:bCs/>
        </w:rPr>
        <w:t>Вопрос 29.</w:t>
      </w:r>
      <w:r w:rsidRPr="008222E6">
        <w:t xml:space="preserve"> Тема трагической судьбы человека в тоталитарном государстве в произведениях А. И. Солженицына (на примере одного произведения).</w:t>
      </w:r>
      <w:r w:rsidRPr="008222E6">
        <w:br/>
      </w:r>
      <w:r w:rsidRPr="008222E6">
        <w:rPr>
          <w:b/>
          <w:bCs/>
        </w:rPr>
        <w:t>Вопрос 30.</w:t>
      </w:r>
      <w:r w:rsidRPr="008222E6">
        <w:t xml:space="preserve"> Поэзия второй половины </w:t>
      </w:r>
      <w:r w:rsidRPr="008222E6">
        <w:rPr>
          <w:lang w:val="en-US"/>
        </w:rPr>
        <w:t>XX</w:t>
      </w:r>
      <w:r w:rsidRPr="008222E6">
        <w:t xml:space="preserve">  века.(обзор)</w:t>
      </w:r>
    </w:p>
    <w:p w:rsidR="008222E6" w:rsidRPr="008222E6" w:rsidRDefault="008222E6" w:rsidP="008222E6">
      <w:pPr>
        <w:pStyle w:val="af"/>
        <w:spacing w:before="0" w:beforeAutospacing="0" w:after="0" w:afterAutospacing="0"/>
      </w:pPr>
      <w:r w:rsidRPr="008222E6">
        <w:rPr>
          <w:b/>
        </w:rPr>
        <w:t xml:space="preserve">Вопрос 31. </w:t>
      </w:r>
      <w:r w:rsidRPr="008222E6">
        <w:t>Человек и природа в современной прозе – (В.Астафьев «Царь-рыба»).</w:t>
      </w:r>
    </w:p>
    <w:p w:rsidR="008222E6" w:rsidRPr="008222E6" w:rsidRDefault="008222E6" w:rsidP="008222E6">
      <w:pPr>
        <w:ind w:right="-108"/>
        <w:rPr>
          <w:rFonts w:ascii="Times New Roman" w:hAnsi="Times New Roman" w:cs="Times New Roman"/>
          <w:bCs/>
          <w:shd w:val="clear" w:color="auto" w:fill="FFFFFF"/>
        </w:rPr>
      </w:pPr>
      <w:r w:rsidRPr="008222E6">
        <w:rPr>
          <w:rFonts w:ascii="Times New Roman" w:hAnsi="Times New Roman" w:cs="Times New Roman"/>
          <w:b/>
        </w:rPr>
        <w:t xml:space="preserve">Вопрос 32. </w:t>
      </w:r>
      <w:r w:rsidRPr="008222E6">
        <w:rPr>
          <w:rFonts w:ascii="Times New Roman" w:hAnsi="Times New Roman" w:cs="Times New Roman"/>
          <w:bCs/>
          <w:shd w:val="clear" w:color="auto" w:fill="FFFFFF"/>
        </w:rPr>
        <w:t>Особенности развития литературы 1980—2000-х годов</w:t>
      </w:r>
    </w:p>
    <w:p w:rsidR="00A2544E" w:rsidRPr="00244202" w:rsidRDefault="00A2544E" w:rsidP="0021398F">
      <w:pPr>
        <w:pStyle w:val="a5"/>
        <w:tabs>
          <w:tab w:val="left" w:pos="426"/>
        </w:tabs>
        <w:spacing w:after="0"/>
        <w:ind w:left="0"/>
        <w:rPr>
          <w:rFonts w:ascii="Times New Roman" w:hAnsi="Times New Roman"/>
          <w:sz w:val="24"/>
          <w:szCs w:val="24"/>
        </w:rPr>
      </w:pPr>
    </w:p>
    <w:p w:rsidR="00A2544E" w:rsidRPr="00FB3F24"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Default="00A2544E" w:rsidP="0021398F">
      <w:pPr>
        <w:pStyle w:val="a5"/>
        <w:tabs>
          <w:tab w:val="left" w:pos="426"/>
        </w:tabs>
        <w:spacing w:after="0"/>
        <w:ind w:left="0"/>
        <w:rPr>
          <w:rFonts w:ascii="Times New Roman" w:hAnsi="Times New Roman"/>
          <w:sz w:val="24"/>
          <w:szCs w:val="24"/>
        </w:rPr>
      </w:pPr>
    </w:p>
    <w:p w:rsidR="00A2544E" w:rsidRPr="00A43E7F" w:rsidRDefault="00A2544E" w:rsidP="0021398F">
      <w:pPr>
        <w:pStyle w:val="a5"/>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t>ПЕРЕЧ</w:t>
      </w:r>
      <w:r w:rsidR="00F60E11" w:rsidRPr="00C732EA">
        <w:rPr>
          <w:b/>
          <w:color w:val="000000"/>
          <w:sz w:val="24"/>
          <w:szCs w:val="24"/>
        </w:rPr>
        <w:t>Е</w:t>
      </w:r>
      <w:r>
        <w:rPr>
          <w:rFonts w:ascii="yandex-sans" w:hAnsi="yandex-sans"/>
          <w:b/>
          <w:color w:val="000000"/>
          <w:sz w:val="24"/>
          <w:szCs w:val="24"/>
        </w:rPr>
        <w:t xml:space="preserve">НЬ ПЕЧАТНЫХ ИЗДАНИЙ, ЭЛЕКТРОННЫХ ИЗДАНИЙ (ЭЛЕКТРОННЫХ РЕСУРСОВ), ДОПОЛНИТЕЛЬНЫХ ИСТОЧНИКОВ </w:t>
      </w:r>
    </w:p>
    <w:p w:rsidR="008222E6" w:rsidRPr="0099707B" w:rsidRDefault="008222E6" w:rsidP="008222E6">
      <w:pPr>
        <w:pStyle w:val="Default"/>
        <w:spacing w:line="25" w:lineRule="atLeast"/>
        <w:ind w:firstLine="708"/>
        <w:jc w:val="both"/>
        <w:rPr>
          <w:bCs/>
          <w:sz w:val="16"/>
        </w:rPr>
      </w:pPr>
    </w:p>
    <w:p w:rsidR="008222E6" w:rsidRDefault="008222E6" w:rsidP="008222E6">
      <w:pPr>
        <w:pStyle w:val="Default"/>
        <w:spacing w:line="25" w:lineRule="atLeast"/>
        <w:jc w:val="both"/>
      </w:pPr>
      <w:r>
        <w:t xml:space="preserve">Основные источники: </w:t>
      </w:r>
    </w:p>
    <w:p w:rsidR="008222E6" w:rsidRDefault="008222E6" w:rsidP="008222E6">
      <w:pPr>
        <w:pStyle w:val="Default"/>
        <w:spacing w:line="25" w:lineRule="atLeast"/>
        <w:jc w:val="both"/>
      </w:pPr>
    </w:p>
    <w:p w:rsidR="008222E6" w:rsidRPr="008222E6" w:rsidRDefault="00B30588" w:rsidP="008222E6">
      <w:pPr>
        <w:pStyle w:val="a5"/>
        <w:numPr>
          <w:ilvl w:val="0"/>
          <w:numId w:val="61"/>
        </w:numPr>
        <w:spacing w:after="0" w:line="25" w:lineRule="atLeast"/>
        <w:ind w:left="360" w:firstLine="634"/>
        <w:jc w:val="both"/>
        <w:rPr>
          <w:rFonts w:ascii="Times New Roman" w:hAnsi="Times New Roman"/>
          <w:sz w:val="24"/>
          <w:szCs w:val="24"/>
        </w:rPr>
      </w:pPr>
      <w:hyperlink r:id="rId8" w:history="1">
        <w:r w:rsidR="008222E6" w:rsidRPr="008222E6">
          <w:rPr>
            <w:rStyle w:val="af0"/>
            <w:rFonts w:ascii="Times New Roman" w:hAnsi="Times New Roman"/>
            <w:sz w:val="24"/>
            <w:szCs w:val="24"/>
          </w:rPr>
          <w:t>Обернихина Г.А.</w:t>
        </w:r>
      </w:hyperlink>
      <w:r w:rsidR="008222E6" w:rsidRPr="008222E6">
        <w:rPr>
          <w:rFonts w:ascii="Times New Roman" w:hAnsi="Times New Roman"/>
          <w:sz w:val="24"/>
          <w:szCs w:val="24"/>
        </w:rPr>
        <w:t xml:space="preserve"> и др. Литература. – М.,2017</w:t>
      </w:r>
    </w:p>
    <w:p w:rsidR="008222E6" w:rsidRPr="008222E6" w:rsidRDefault="008222E6" w:rsidP="008222E6">
      <w:pPr>
        <w:widowControl/>
        <w:numPr>
          <w:ilvl w:val="0"/>
          <w:numId w:val="61"/>
        </w:numPr>
        <w:spacing w:line="25" w:lineRule="atLeast"/>
        <w:ind w:left="360" w:firstLine="634"/>
        <w:contextualSpacing/>
        <w:jc w:val="both"/>
        <w:rPr>
          <w:rFonts w:ascii="Times New Roman" w:hAnsi="Times New Roman" w:cs="Times New Roman"/>
        </w:rPr>
      </w:pPr>
      <w:r w:rsidRPr="008222E6">
        <w:rPr>
          <w:rFonts w:ascii="Times New Roman" w:hAnsi="Times New Roman" w:cs="Times New Roman"/>
          <w:iCs/>
        </w:rPr>
        <w:t>Агеносов В</w:t>
      </w:r>
      <w:r w:rsidRPr="008222E6">
        <w:rPr>
          <w:rFonts w:ascii="Times New Roman" w:hAnsi="Times New Roman" w:cs="Times New Roman"/>
        </w:rPr>
        <w:t xml:space="preserve">. </w:t>
      </w:r>
      <w:r w:rsidRPr="008222E6">
        <w:rPr>
          <w:rFonts w:ascii="Times New Roman" w:hAnsi="Times New Roman" w:cs="Times New Roman"/>
          <w:iCs/>
        </w:rPr>
        <w:t>В</w:t>
      </w:r>
      <w:r w:rsidRPr="008222E6">
        <w:rPr>
          <w:rFonts w:ascii="Times New Roman" w:hAnsi="Times New Roman" w:cs="Times New Roman"/>
        </w:rPr>
        <w:t xml:space="preserve">. </w:t>
      </w:r>
      <w:r w:rsidRPr="008222E6">
        <w:rPr>
          <w:rFonts w:ascii="Times New Roman" w:hAnsi="Times New Roman" w:cs="Times New Roman"/>
          <w:iCs/>
        </w:rPr>
        <w:t>и др</w:t>
      </w:r>
      <w:r w:rsidRPr="008222E6">
        <w:rPr>
          <w:rFonts w:ascii="Times New Roman" w:hAnsi="Times New Roman" w:cs="Times New Roman"/>
        </w:rPr>
        <w:t>. Русский язык и литература. Литература (углубленный уровень). 11 класс. — М., 2014.</w:t>
      </w:r>
    </w:p>
    <w:p w:rsidR="008222E6" w:rsidRPr="008222E6" w:rsidRDefault="008222E6" w:rsidP="008222E6">
      <w:pPr>
        <w:widowControl/>
        <w:numPr>
          <w:ilvl w:val="0"/>
          <w:numId w:val="61"/>
        </w:numPr>
        <w:spacing w:line="25" w:lineRule="atLeast"/>
        <w:ind w:left="360" w:firstLine="634"/>
        <w:contextualSpacing/>
        <w:jc w:val="both"/>
        <w:rPr>
          <w:rFonts w:ascii="Times New Roman" w:hAnsi="Times New Roman" w:cs="Times New Roman"/>
        </w:rPr>
      </w:pPr>
      <w:r w:rsidRPr="008222E6">
        <w:rPr>
          <w:rFonts w:ascii="Times New Roman" w:hAnsi="Times New Roman" w:cs="Times New Roman"/>
          <w:iCs/>
        </w:rPr>
        <w:t>Архангельский А</w:t>
      </w:r>
      <w:r w:rsidRPr="008222E6">
        <w:rPr>
          <w:rFonts w:ascii="Times New Roman" w:hAnsi="Times New Roman" w:cs="Times New Roman"/>
        </w:rPr>
        <w:t>.</w:t>
      </w:r>
      <w:r w:rsidRPr="008222E6">
        <w:rPr>
          <w:rFonts w:ascii="Times New Roman" w:hAnsi="Times New Roman" w:cs="Times New Roman"/>
          <w:iCs/>
        </w:rPr>
        <w:t>Н</w:t>
      </w:r>
      <w:r w:rsidRPr="008222E6">
        <w:rPr>
          <w:rFonts w:ascii="Times New Roman" w:hAnsi="Times New Roman" w:cs="Times New Roman"/>
        </w:rPr>
        <w:t xml:space="preserve">. </w:t>
      </w:r>
      <w:r w:rsidRPr="008222E6">
        <w:rPr>
          <w:rFonts w:ascii="Times New Roman" w:hAnsi="Times New Roman" w:cs="Times New Roman"/>
          <w:iCs/>
        </w:rPr>
        <w:t>и др</w:t>
      </w:r>
      <w:r w:rsidRPr="008222E6">
        <w:rPr>
          <w:rFonts w:ascii="Times New Roman" w:hAnsi="Times New Roman" w:cs="Times New Roman"/>
        </w:rPr>
        <w:t>. Русский язык и литература. Литература (углубленный уровень). 10 класс. — М., 2014.</w:t>
      </w:r>
    </w:p>
    <w:p w:rsidR="008222E6" w:rsidRPr="008222E6" w:rsidRDefault="008222E6" w:rsidP="008222E6">
      <w:pPr>
        <w:widowControl/>
        <w:numPr>
          <w:ilvl w:val="0"/>
          <w:numId w:val="61"/>
        </w:numPr>
        <w:tabs>
          <w:tab w:val="num" w:pos="1080"/>
        </w:tabs>
        <w:spacing w:line="25" w:lineRule="atLeast"/>
        <w:ind w:left="360" w:firstLine="540"/>
        <w:contextualSpacing/>
        <w:jc w:val="both"/>
        <w:rPr>
          <w:rFonts w:ascii="Times New Roman" w:hAnsi="Times New Roman" w:cs="Times New Roman"/>
        </w:rPr>
      </w:pPr>
      <w:r w:rsidRPr="008222E6">
        <w:rPr>
          <w:rFonts w:ascii="Times New Roman" w:hAnsi="Times New Roman" w:cs="Times New Roman"/>
          <w:iCs/>
        </w:rPr>
        <w:t>Лебедев Ю</w:t>
      </w:r>
      <w:r w:rsidRPr="008222E6">
        <w:rPr>
          <w:rFonts w:ascii="Times New Roman" w:hAnsi="Times New Roman" w:cs="Times New Roman"/>
        </w:rPr>
        <w:t xml:space="preserve">. </w:t>
      </w:r>
      <w:r w:rsidRPr="008222E6">
        <w:rPr>
          <w:rFonts w:ascii="Times New Roman" w:hAnsi="Times New Roman" w:cs="Times New Roman"/>
          <w:iCs/>
        </w:rPr>
        <w:t>В</w:t>
      </w:r>
      <w:r w:rsidRPr="008222E6">
        <w:rPr>
          <w:rFonts w:ascii="Times New Roman" w:hAnsi="Times New Roman" w:cs="Times New Roman"/>
        </w:rPr>
        <w:t>. Русский язык и литература. Литература (базовый уровень). 10 класс: в 2 ч. — М., 2014.</w:t>
      </w:r>
    </w:p>
    <w:p w:rsidR="008222E6" w:rsidRPr="008222E6" w:rsidRDefault="008222E6" w:rsidP="008222E6">
      <w:pPr>
        <w:pStyle w:val="Default"/>
        <w:spacing w:line="25" w:lineRule="atLeast"/>
        <w:jc w:val="both"/>
      </w:pPr>
    </w:p>
    <w:p w:rsidR="008222E6" w:rsidRPr="008222E6" w:rsidRDefault="008222E6" w:rsidP="008222E6">
      <w:pPr>
        <w:pStyle w:val="Default"/>
        <w:spacing w:line="25" w:lineRule="atLeast"/>
        <w:jc w:val="both"/>
      </w:pPr>
      <w:r w:rsidRPr="008222E6">
        <w:t xml:space="preserve">Дополнительные источники: </w:t>
      </w:r>
    </w:p>
    <w:p w:rsidR="008222E6" w:rsidRPr="008222E6" w:rsidRDefault="008222E6" w:rsidP="008222E6">
      <w:pPr>
        <w:pStyle w:val="Default"/>
        <w:spacing w:line="25" w:lineRule="atLeast"/>
        <w:jc w:val="both"/>
      </w:pPr>
    </w:p>
    <w:p w:rsidR="008222E6" w:rsidRPr="008222E6" w:rsidRDefault="00B30588" w:rsidP="008222E6">
      <w:pPr>
        <w:pStyle w:val="a5"/>
        <w:numPr>
          <w:ilvl w:val="0"/>
          <w:numId w:val="62"/>
        </w:numPr>
        <w:spacing w:after="0" w:line="25" w:lineRule="atLeast"/>
        <w:jc w:val="both"/>
        <w:rPr>
          <w:rFonts w:ascii="Times New Roman" w:hAnsi="Times New Roman"/>
          <w:sz w:val="24"/>
          <w:szCs w:val="24"/>
        </w:rPr>
      </w:pPr>
      <w:hyperlink r:id="rId9" w:history="1">
        <w:r w:rsidR="008222E6" w:rsidRPr="008222E6">
          <w:rPr>
            <w:rStyle w:val="af0"/>
            <w:rFonts w:ascii="Times New Roman" w:hAnsi="Times New Roman"/>
            <w:sz w:val="24"/>
            <w:szCs w:val="24"/>
          </w:rPr>
          <w:t>Обернихина Г.А.</w:t>
        </w:r>
      </w:hyperlink>
      <w:r w:rsidR="008222E6" w:rsidRPr="008222E6">
        <w:rPr>
          <w:rFonts w:ascii="Times New Roman" w:hAnsi="Times New Roman"/>
          <w:sz w:val="24"/>
          <w:szCs w:val="24"/>
        </w:rPr>
        <w:t> , </w:t>
      </w:r>
      <w:hyperlink r:id="rId10" w:history="1">
        <w:r w:rsidR="008222E6" w:rsidRPr="008222E6">
          <w:rPr>
            <w:rStyle w:val="af0"/>
            <w:rFonts w:ascii="Times New Roman" w:hAnsi="Times New Roman"/>
            <w:sz w:val="24"/>
            <w:szCs w:val="24"/>
          </w:rPr>
          <w:t>Антонова А.Г.</w:t>
        </w:r>
      </w:hyperlink>
      <w:r w:rsidR="008222E6" w:rsidRPr="008222E6">
        <w:rPr>
          <w:rFonts w:ascii="Times New Roman" w:hAnsi="Times New Roman"/>
          <w:sz w:val="24"/>
          <w:szCs w:val="24"/>
        </w:rPr>
        <w:t> , </w:t>
      </w:r>
      <w:hyperlink r:id="rId11" w:history="1">
        <w:r w:rsidR="008222E6" w:rsidRPr="008222E6">
          <w:rPr>
            <w:rStyle w:val="af0"/>
            <w:rFonts w:ascii="Times New Roman" w:hAnsi="Times New Roman"/>
            <w:sz w:val="24"/>
            <w:szCs w:val="24"/>
          </w:rPr>
          <w:t>Вольнова И.Л.</w:t>
        </w:r>
      </w:hyperlink>
      <w:r w:rsidR="008222E6" w:rsidRPr="008222E6">
        <w:rPr>
          <w:rFonts w:ascii="Times New Roman" w:hAnsi="Times New Roman"/>
          <w:sz w:val="24"/>
          <w:szCs w:val="24"/>
        </w:rPr>
        <w:t xml:space="preserve"> , и др. Русский язык и литература. Литература. Практикум / </w:t>
      </w:r>
      <w:r w:rsidR="008222E6" w:rsidRPr="008222E6">
        <w:rPr>
          <w:rFonts w:ascii="Times New Roman" w:hAnsi="Times New Roman"/>
          <w:color w:val="000000"/>
          <w:sz w:val="24"/>
          <w:szCs w:val="24"/>
        </w:rPr>
        <w:t>под ред. Г. А. Обернихиной</w:t>
      </w:r>
      <w:r w:rsidR="008222E6" w:rsidRPr="008222E6">
        <w:rPr>
          <w:rFonts w:ascii="Times New Roman" w:hAnsi="Times New Roman"/>
          <w:sz w:val="24"/>
          <w:szCs w:val="24"/>
        </w:rPr>
        <w:t xml:space="preserve"> – М., 2017</w:t>
      </w:r>
    </w:p>
    <w:p w:rsidR="008222E6" w:rsidRPr="008222E6" w:rsidRDefault="008222E6" w:rsidP="008222E6">
      <w:pPr>
        <w:spacing w:line="25" w:lineRule="atLeast"/>
        <w:jc w:val="both"/>
        <w:rPr>
          <w:rFonts w:ascii="Times New Roman" w:hAnsi="Times New Roman" w:cs="Times New Roman"/>
        </w:rPr>
      </w:pPr>
    </w:p>
    <w:p w:rsidR="008222E6" w:rsidRDefault="008222E6" w:rsidP="008222E6">
      <w:pPr>
        <w:spacing w:line="25" w:lineRule="atLeast"/>
        <w:jc w:val="both"/>
        <w:rPr>
          <w:rFonts w:ascii="Times New Roman" w:hAnsi="Times New Roman" w:cs="Times New Roman"/>
        </w:rPr>
      </w:pPr>
      <w:r w:rsidRPr="008222E6">
        <w:rPr>
          <w:rFonts w:ascii="Times New Roman" w:hAnsi="Times New Roman" w:cs="Times New Roman"/>
        </w:rPr>
        <w:t>Интернет-ресурсы:</w:t>
      </w:r>
    </w:p>
    <w:p w:rsidR="008222E6" w:rsidRPr="008222E6" w:rsidRDefault="008222E6" w:rsidP="008222E6">
      <w:pPr>
        <w:spacing w:line="25" w:lineRule="atLeast"/>
        <w:jc w:val="both"/>
        <w:rPr>
          <w:rFonts w:ascii="Times New Roman" w:hAnsi="Times New Roman" w:cs="Times New Roman"/>
        </w:rPr>
      </w:pPr>
    </w:p>
    <w:p w:rsidR="008222E6" w:rsidRPr="008222E6" w:rsidRDefault="008222E6" w:rsidP="008222E6">
      <w:pPr>
        <w:pStyle w:val="26"/>
        <w:tabs>
          <w:tab w:val="left" w:pos="993"/>
        </w:tabs>
        <w:spacing w:after="0" w:line="25" w:lineRule="atLeast"/>
        <w:jc w:val="left"/>
        <w:rPr>
          <w:rFonts w:ascii="Times New Roman" w:hAnsi="Times New Roman"/>
          <w:kern w:val="2"/>
          <w:sz w:val="24"/>
          <w:szCs w:val="24"/>
          <w:lang w:eastAsia="ru-RU"/>
        </w:rPr>
      </w:pPr>
      <w:r>
        <w:rPr>
          <w:rFonts w:ascii="Times New Roman" w:hAnsi="Times New Roman"/>
          <w:sz w:val="24"/>
          <w:szCs w:val="24"/>
        </w:rPr>
        <w:t xml:space="preserve">1. </w:t>
      </w:r>
      <w:hyperlink r:id="rId12" w:history="1">
        <w:r w:rsidRPr="008222E6">
          <w:rPr>
            <w:rStyle w:val="af0"/>
            <w:rFonts w:ascii="Times New Roman" w:hAnsi="Times New Roman"/>
            <w:kern w:val="2"/>
            <w:sz w:val="24"/>
            <w:szCs w:val="24"/>
            <w:lang w:eastAsia="ru-RU"/>
          </w:rPr>
          <w:t>http://royallib.com/</w:t>
        </w:r>
      </w:hyperlink>
      <w:r w:rsidRPr="008222E6">
        <w:rPr>
          <w:rFonts w:ascii="Times New Roman" w:hAnsi="Times New Roman"/>
          <w:kern w:val="2"/>
          <w:sz w:val="24"/>
          <w:szCs w:val="24"/>
          <w:lang w:eastAsia="ru-RU"/>
        </w:rPr>
        <w:t xml:space="preserve"> Электронная библиотека.</w:t>
      </w:r>
    </w:p>
    <w:p w:rsidR="008222E6" w:rsidRPr="008222E6" w:rsidRDefault="00B30588" w:rsidP="008222E6">
      <w:pPr>
        <w:pStyle w:val="Default"/>
        <w:numPr>
          <w:ilvl w:val="0"/>
          <w:numId w:val="62"/>
        </w:numPr>
        <w:tabs>
          <w:tab w:val="left" w:pos="993"/>
        </w:tabs>
        <w:spacing w:line="25" w:lineRule="atLeast"/>
        <w:jc w:val="both"/>
      </w:pPr>
      <w:hyperlink r:id="rId13" w:history="1">
        <w:r w:rsidR="008222E6" w:rsidRPr="008222E6">
          <w:rPr>
            <w:rStyle w:val="af0"/>
          </w:rPr>
          <w:t>www.alleng.ru/</w:t>
        </w:r>
      </w:hyperlink>
      <w:r w:rsidR="008222E6" w:rsidRPr="008222E6">
        <w:t xml:space="preserve"> Электронный ресурс «Литература». Форма доступа:</w:t>
      </w:r>
    </w:p>
    <w:p w:rsidR="008222E6" w:rsidRPr="008222E6" w:rsidRDefault="008222E6" w:rsidP="008222E6">
      <w:pPr>
        <w:pStyle w:val="Default"/>
        <w:numPr>
          <w:ilvl w:val="0"/>
          <w:numId w:val="62"/>
        </w:numPr>
        <w:tabs>
          <w:tab w:val="left" w:pos="993"/>
        </w:tabs>
        <w:spacing w:line="25" w:lineRule="atLeast"/>
        <w:jc w:val="both"/>
      </w:pPr>
      <w:r>
        <w:t xml:space="preserve"> </w:t>
      </w:r>
      <w:hyperlink r:id="rId14" w:history="1">
        <w:r w:rsidRPr="008222E6">
          <w:rPr>
            <w:rStyle w:val="af0"/>
          </w:rPr>
          <w:t>www.gramma.ru</w:t>
        </w:r>
      </w:hyperlink>
      <w:r w:rsidRPr="008222E6">
        <w:t xml:space="preserve"> / Электронный ресурс «Литература»</w:t>
      </w:r>
    </w:p>
    <w:p w:rsidR="008222E6" w:rsidRPr="008222E6" w:rsidRDefault="008222E6" w:rsidP="008222E6">
      <w:pPr>
        <w:numPr>
          <w:ilvl w:val="0"/>
          <w:numId w:val="62"/>
        </w:numPr>
        <w:tabs>
          <w:tab w:val="left" w:pos="993"/>
        </w:tabs>
        <w:spacing w:line="25" w:lineRule="atLeast"/>
        <w:jc w:val="both"/>
        <w:rPr>
          <w:rFonts w:ascii="Times New Roman" w:hAnsi="Times New Roman" w:cs="Times New Roman"/>
        </w:rPr>
      </w:pPr>
      <w:r w:rsidRPr="008222E6">
        <w:rPr>
          <w:rFonts w:ascii="Times New Roman" w:hAnsi="Times New Roman" w:cs="Times New Roman"/>
        </w:rPr>
        <w:t xml:space="preserve"> </w:t>
      </w:r>
      <w:hyperlink r:id="rId15" w:history="1">
        <w:r w:rsidRPr="008222E6">
          <w:rPr>
            <w:rStyle w:val="af0"/>
            <w:rFonts w:ascii="Times New Roman" w:hAnsi="Times New Roman" w:cs="Times New Roman"/>
          </w:rPr>
          <w:t>www.slovari.ru/</w:t>
        </w:r>
      </w:hyperlink>
      <w:r w:rsidRPr="008222E6">
        <w:rPr>
          <w:rFonts w:ascii="Times New Roman" w:hAnsi="Times New Roman" w:cs="Times New Roman"/>
        </w:rPr>
        <w:t xml:space="preserve"> Электронный ресурс «Литературоведческие словари»</w:t>
      </w:r>
    </w:p>
    <w:p w:rsidR="00A2544E" w:rsidRPr="008222E6" w:rsidRDefault="00A2544E" w:rsidP="008222E6">
      <w:pPr>
        <w:pStyle w:val="a5"/>
        <w:shd w:val="clear" w:color="auto" w:fill="FFFFFF"/>
        <w:tabs>
          <w:tab w:val="left" w:pos="426"/>
          <w:tab w:val="left" w:pos="993"/>
        </w:tabs>
        <w:spacing w:after="0" w:line="240" w:lineRule="auto"/>
        <w:ind w:left="0"/>
        <w:rPr>
          <w:rFonts w:ascii="Times New Roman" w:hAnsi="Times New Roman"/>
          <w:b/>
          <w:color w:val="000000"/>
          <w:sz w:val="24"/>
          <w:szCs w:val="24"/>
        </w:rPr>
      </w:pPr>
    </w:p>
    <w:p w:rsidR="00A2544E" w:rsidRPr="008222E6" w:rsidRDefault="00A2544E" w:rsidP="0021398F">
      <w:pPr>
        <w:rPr>
          <w:rFonts w:ascii="Times New Roman" w:hAnsi="Times New Roman" w:cs="Times New Roman"/>
        </w:rPr>
      </w:pPr>
    </w:p>
    <w:p w:rsidR="00A2544E" w:rsidRPr="008222E6" w:rsidRDefault="00A2544E" w:rsidP="0021398F">
      <w:pPr>
        <w:rPr>
          <w:rFonts w:ascii="Times New Roman" w:hAnsi="Times New Roman" w:cs="Times New Roman"/>
        </w:rPr>
      </w:pPr>
    </w:p>
    <w:p w:rsidR="00A2544E" w:rsidRPr="008222E6" w:rsidRDefault="00A2544E" w:rsidP="0021398F">
      <w:pPr>
        <w:rPr>
          <w:rFonts w:ascii="Times New Roman" w:hAnsi="Times New Roman" w:cs="Times New Roman"/>
        </w:rPr>
      </w:pPr>
    </w:p>
    <w:p w:rsidR="00A2544E" w:rsidRPr="008222E6" w:rsidRDefault="00A2544E" w:rsidP="0021398F">
      <w:pPr>
        <w:rPr>
          <w:rFonts w:ascii="Times New Roman" w:hAnsi="Times New Roman" w:cs="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Default="00A2544E" w:rsidP="0021398F">
      <w:pPr>
        <w:rPr>
          <w:rFonts w:ascii="Times New Roman" w:hAnsi="Times New Roman"/>
        </w:rPr>
      </w:pPr>
    </w:p>
    <w:p w:rsidR="00A2544E" w:rsidRPr="007628F1" w:rsidRDefault="00A2544E" w:rsidP="0021398F">
      <w:pPr>
        <w:rPr>
          <w:rFonts w:ascii="Times New Roman" w:hAnsi="Times New Roman"/>
        </w:rPr>
      </w:pPr>
    </w:p>
    <w:p w:rsidR="00A2544E" w:rsidRDefault="00A2544E" w:rsidP="0021398F">
      <w:pPr>
        <w:pStyle w:val="23"/>
        <w:shd w:val="clear" w:color="auto" w:fill="auto"/>
        <w:spacing w:line="240" w:lineRule="exact"/>
        <w:ind w:firstLine="0"/>
      </w:pPr>
    </w:p>
    <w:p w:rsidR="00A2544E" w:rsidRDefault="00A2544E" w:rsidP="0021398F">
      <w:pPr>
        <w:pStyle w:val="23"/>
        <w:shd w:val="clear" w:color="auto" w:fill="auto"/>
        <w:spacing w:line="240" w:lineRule="exact"/>
        <w:ind w:firstLine="0"/>
      </w:pPr>
    </w:p>
    <w:p w:rsidR="00A2544E" w:rsidRPr="008E1C1C" w:rsidRDefault="00A2544E">
      <w:pPr>
        <w:rPr>
          <w:rFonts w:ascii="Times New Roman" w:hAnsi="Times New Roman" w:cs="Times New Roman"/>
        </w:rPr>
      </w:pPr>
    </w:p>
    <w:sectPr w:rsidR="00A2544E" w:rsidRPr="008E1C1C" w:rsidSect="00E43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88" w:rsidRDefault="00B30588" w:rsidP="00457F19">
      <w:r>
        <w:separator/>
      </w:r>
    </w:p>
  </w:endnote>
  <w:endnote w:type="continuationSeparator" w:id="0">
    <w:p w:rsidR="00B30588" w:rsidRDefault="00B30588"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88" w:rsidRDefault="00B30588" w:rsidP="00457F19">
      <w:r>
        <w:separator/>
      </w:r>
    </w:p>
  </w:footnote>
  <w:footnote w:type="continuationSeparator" w:id="0">
    <w:p w:rsidR="00B30588" w:rsidRDefault="00B30588" w:rsidP="00457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4" w:rsidRDefault="00FB3F24">
    <w:pPr>
      <w:pStyle w:val="a7"/>
      <w:jc w:val="center"/>
    </w:pPr>
  </w:p>
  <w:p w:rsidR="00FB3F24" w:rsidRDefault="00FB3F24">
    <w:pPr>
      <w:pStyle w:val="a7"/>
      <w:jc w:val="center"/>
    </w:pPr>
    <w:r>
      <w:fldChar w:fldCharType="begin"/>
    </w:r>
    <w:r>
      <w:instrText>PAGE   \* MERGEFORMAT</w:instrText>
    </w:r>
    <w:r>
      <w:fldChar w:fldCharType="separate"/>
    </w:r>
    <w:r w:rsidR="004F2ED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65535"/>
      <w:numFmt w:val="bullet"/>
      <w:lvlText w:val="•"/>
      <w:lvlJc w:val="left"/>
      <w:pPr>
        <w:tabs>
          <w:tab w:val="num" w:pos="0"/>
        </w:tabs>
        <w:ind w:left="1078" w:hanging="360"/>
      </w:pPr>
      <w:rPr>
        <w:rFonts w:ascii="Times New Roman" w:hAnsi="Times New Roman" w:cs="Times New Roman"/>
      </w:rPr>
    </w:lvl>
  </w:abstractNum>
  <w:abstractNum w:abstractNumId="1" w15:restartNumberingAfterBreak="0">
    <w:nsid w:val="00000002"/>
    <w:multiLevelType w:val="singleLevel"/>
    <w:tmpl w:val="00000002"/>
    <w:name w:val="WW8Num3"/>
    <w:lvl w:ilvl="0">
      <w:start w:val="65535"/>
      <w:numFmt w:val="bullet"/>
      <w:lvlText w:val="•"/>
      <w:lvlJc w:val="left"/>
      <w:pPr>
        <w:tabs>
          <w:tab w:val="num" w:pos="0"/>
        </w:tabs>
        <w:ind w:left="1723" w:hanging="360"/>
      </w:pPr>
      <w:rPr>
        <w:rFonts w:ascii="Times New Roman" w:hAnsi="Times New Roman" w:cs="Times New Roman"/>
      </w:rPr>
    </w:lvl>
  </w:abstractNum>
  <w:abstractNum w:abstractNumId="2" w15:restartNumberingAfterBreak="0">
    <w:nsid w:val="00000004"/>
    <w:multiLevelType w:val="singleLevel"/>
    <w:tmpl w:val="00000004"/>
    <w:name w:val="WW8Num5"/>
    <w:lvl w:ilvl="0">
      <w:start w:val="65535"/>
      <w:numFmt w:val="bullet"/>
      <w:lvlText w:val="•"/>
      <w:lvlJc w:val="left"/>
      <w:pPr>
        <w:tabs>
          <w:tab w:val="num" w:pos="0"/>
        </w:tabs>
        <w:ind w:left="1686" w:hanging="360"/>
      </w:pPr>
      <w:rPr>
        <w:rFonts w:ascii="Times New Roman" w:hAnsi="Times New Roman" w:cs="Times New Roman"/>
      </w:rPr>
    </w:lvl>
  </w:abstractNum>
  <w:abstractNum w:abstractNumId="3" w15:restartNumberingAfterBreak="0">
    <w:nsid w:val="00000005"/>
    <w:multiLevelType w:val="singleLevel"/>
    <w:tmpl w:val="00000005"/>
    <w:name w:val="WW8Num7"/>
    <w:lvl w:ilvl="0">
      <w:start w:val="65535"/>
      <w:numFmt w:val="bullet"/>
      <w:lvlText w:val="•"/>
      <w:lvlJc w:val="left"/>
      <w:pPr>
        <w:tabs>
          <w:tab w:val="num" w:pos="0"/>
        </w:tabs>
        <w:ind w:left="1326" w:hanging="360"/>
      </w:pPr>
      <w:rPr>
        <w:rFonts w:ascii="Times New Roman" w:hAnsi="Times New Roman" w:cs="Times New Roman"/>
      </w:rPr>
    </w:lvl>
  </w:abstractNum>
  <w:abstractNum w:abstractNumId="4" w15:restartNumberingAfterBreak="0">
    <w:nsid w:val="00000006"/>
    <w:multiLevelType w:val="singleLevel"/>
    <w:tmpl w:val="00000006"/>
    <w:name w:val="WW8Num8"/>
    <w:lvl w:ilvl="0">
      <w:start w:val="65535"/>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7"/>
    <w:multiLevelType w:val="singleLevel"/>
    <w:tmpl w:val="00000007"/>
    <w:name w:val="WW8Num9"/>
    <w:lvl w:ilvl="0">
      <w:start w:val="65535"/>
      <w:numFmt w:val="bullet"/>
      <w:lvlText w:val="•"/>
      <w:lvlJc w:val="left"/>
      <w:pPr>
        <w:tabs>
          <w:tab w:val="num" w:pos="0"/>
        </w:tabs>
        <w:ind w:left="889" w:hanging="360"/>
      </w:pPr>
      <w:rPr>
        <w:rFonts w:ascii="Times New Roman" w:hAnsi="Times New Roman" w:cs="Times New Roman"/>
      </w:rPr>
    </w:lvl>
  </w:abstractNum>
  <w:abstractNum w:abstractNumId="6" w15:restartNumberingAfterBreak="0">
    <w:nsid w:val="012879B0"/>
    <w:multiLevelType w:val="multilevel"/>
    <w:tmpl w:val="61C2C13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3910159"/>
    <w:multiLevelType w:val="hybridMultilevel"/>
    <w:tmpl w:val="A86CB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44519"/>
    <w:multiLevelType w:val="hybridMultilevel"/>
    <w:tmpl w:val="2876A4C0"/>
    <w:lvl w:ilvl="0" w:tplc="0419000F">
      <w:start w:val="1"/>
      <w:numFmt w:val="decimal"/>
      <w:lvlText w:val="%1."/>
      <w:lvlJc w:val="left"/>
      <w:pPr>
        <w:tabs>
          <w:tab w:val="num" w:pos="1114"/>
        </w:tabs>
        <w:ind w:left="1114" w:hanging="360"/>
      </w:pPr>
    </w:lvl>
    <w:lvl w:ilvl="1" w:tplc="04190019" w:tentative="1">
      <w:start w:val="1"/>
      <w:numFmt w:val="lowerLetter"/>
      <w:lvlText w:val="%2."/>
      <w:lvlJc w:val="left"/>
      <w:pPr>
        <w:tabs>
          <w:tab w:val="num" w:pos="1834"/>
        </w:tabs>
        <w:ind w:left="1834" w:hanging="360"/>
      </w:pPr>
    </w:lvl>
    <w:lvl w:ilvl="2" w:tplc="0419001B" w:tentative="1">
      <w:start w:val="1"/>
      <w:numFmt w:val="lowerRoman"/>
      <w:lvlText w:val="%3."/>
      <w:lvlJc w:val="right"/>
      <w:pPr>
        <w:tabs>
          <w:tab w:val="num" w:pos="2554"/>
        </w:tabs>
        <w:ind w:left="2554" w:hanging="180"/>
      </w:pPr>
    </w:lvl>
    <w:lvl w:ilvl="3" w:tplc="0419000F" w:tentative="1">
      <w:start w:val="1"/>
      <w:numFmt w:val="decimal"/>
      <w:lvlText w:val="%4."/>
      <w:lvlJc w:val="left"/>
      <w:pPr>
        <w:tabs>
          <w:tab w:val="num" w:pos="3274"/>
        </w:tabs>
        <w:ind w:left="3274" w:hanging="360"/>
      </w:pPr>
    </w:lvl>
    <w:lvl w:ilvl="4" w:tplc="04190019" w:tentative="1">
      <w:start w:val="1"/>
      <w:numFmt w:val="lowerLetter"/>
      <w:lvlText w:val="%5."/>
      <w:lvlJc w:val="left"/>
      <w:pPr>
        <w:tabs>
          <w:tab w:val="num" w:pos="3994"/>
        </w:tabs>
        <w:ind w:left="3994" w:hanging="360"/>
      </w:pPr>
    </w:lvl>
    <w:lvl w:ilvl="5" w:tplc="0419001B" w:tentative="1">
      <w:start w:val="1"/>
      <w:numFmt w:val="lowerRoman"/>
      <w:lvlText w:val="%6."/>
      <w:lvlJc w:val="right"/>
      <w:pPr>
        <w:tabs>
          <w:tab w:val="num" w:pos="4714"/>
        </w:tabs>
        <w:ind w:left="4714" w:hanging="180"/>
      </w:pPr>
    </w:lvl>
    <w:lvl w:ilvl="6" w:tplc="0419000F" w:tentative="1">
      <w:start w:val="1"/>
      <w:numFmt w:val="decimal"/>
      <w:lvlText w:val="%7."/>
      <w:lvlJc w:val="left"/>
      <w:pPr>
        <w:tabs>
          <w:tab w:val="num" w:pos="5434"/>
        </w:tabs>
        <w:ind w:left="5434" w:hanging="360"/>
      </w:pPr>
    </w:lvl>
    <w:lvl w:ilvl="7" w:tplc="04190019" w:tentative="1">
      <w:start w:val="1"/>
      <w:numFmt w:val="lowerLetter"/>
      <w:lvlText w:val="%8."/>
      <w:lvlJc w:val="left"/>
      <w:pPr>
        <w:tabs>
          <w:tab w:val="num" w:pos="6154"/>
        </w:tabs>
        <w:ind w:left="6154" w:hanging="360"/>
      </w:pPr>
    </w:lvl>
    <w:lvl w:ilvl="8" w:tplc="0419001B" w:tentative="1">
      <w:start w:val="1"/>
      <w:numFmt w:val="lowerRoman"/>
      <w:lvlText w:val="%9."/>
      <w:lvlJc w:val="right"/>
      <w:pPr>
        <w:tabs>
          <w:tab w:val="num" w:pos="6874"/>
        </w:tabs>
        <w:ind w:left="6874" w:hanging="180"/>
      </w:pPr>
    </w:lvl>
  </w:abstractNum>
  <w:abstractNum w:abstractNumId="9" w15:restartNumberingAfterBreak="0">
    <w:nsid w:val="086D66A5"/>
    <w:multiLevelType w:val="hybridMultilevel"/>
    <w:tmpl w:val="34CCD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242098"/>
    <w:multiLevelType w:val="hybridMultilevel"/>
    <w:tmpl w:val="2B6A0ECA"/>
    <w:lvl w:ilvl="0" w:tplc="C904596A">
      <w:start w:val="1"/>
      <w:numFmt w:val="decimal"/>
      <w:lvlText w:val="%1)"/>
      <w:lvlJc w:val="left"/>
      <w:pPr>
        <w:tabs>
          <w:tab w:val="num" w:pos="360"/>
        </w:tabs>
        <w:ind w:left="360" w:hanging="360"/>
      </w:pPr>
    </w:lvl>
    <w:lvl w:ilvl="1" w:tplc="9D82F48C" w:tentative="1">
      <w:start w:val="1"/>
      <w:numFmt w:val="decimal"/>
      <w:lvlText w:val="%2)"/>
      <w:lvlJc w:val="left"/>
      <w:pPr>
        <w:tabs>
          <w:tab w:val="num" w:pos="1440"/>
        </w:tabs>
        <w:ind w:left="1440" w:hanging="360"/>
      </w:pPr>
    </w:lvl>
    <w:lvl w:ilvl="2" w:tplc="3C98E91C" w:tentative="1">
      <w:start w:val="1"/>
      <w:numFmt w:val="decimal"/>
      <w:lvlText w:val="%3)"/>
      <w:lvlJc w:val="left"/>
      <w:pPr>
        <w:tabs>
          <w:tab w:val="num" w:pos="2160"/>
        </w:tabs>
        <w:ind w:left="2160" w:hanging="360"/>
      </w:pPr>
    </w:lvl>
    <w:lvl w:ilvl="3" w:tplc="7C1CC466" w:tentative="1">
      <w:start w:val="1"/>
      <w:numFmt w:val="decimal"/>
      <w:lvlText w:val="%4)"/>
      <w:lvlJc w:val="left"/>
      <w:pPr>
        <w:tabs>
          <w:tab w:val="num" w:pos="2880"/>
        </w:tabs>
        <w:ind w:left="2880" w:hanging="360"/>
      </w:pPr>
    </w:lvl>
    <w:lvl w:ilvl="4" w:tplc="38AC6BB4" w:tentative="1">
      <w:start w:val="1"/>
      <w:numFmt w:val="decimal"/>
      <w:lvlText w:val="%5)"/>
      <w:lvlJc w:val="left"/>
      <w:pPr>
        <w:tabs>
          <w:tab w:val="num" w:pos="3600"/>
        </w:tabs>
        <w:ind w:left="3600" w:hanging="360"/>
      </w:pPr>
    </w:lvl>
    <w:lvl w:ilvl="5" w:tplc="57F84720" w:tentative="1">
      <w:start w:val="1"/>
      <w:numFmt w:val="decimal"/>
      <w:lvlText w:val="%6)"/>
      <w:lvlJc w:val="left"/>
      <w:pPr>
        <w:tabs>
          <w:tab w:val="num" w:pos="4320"/>
        </w:tabs>
        <w:ind w:left="4320" w:hanging="360"/>
      </w:pPr>
    </w:lvl>
    <w:lvl w:ilvl="6" w:tplc="09A08BD0" w:tentative="1">
      <w:start w:val="1"/>
      <w:numFmt w:val="decimal"/>
      <w:lvlText w:val="%7)"/>
      <w:lvlJc w:val="left"/>
      <w:pPr>
        <w:tabs>
          <w:tab w:val="num" w:pos="5040"/>
        </w:tabs>
        <w:ind w:left="5040" w:hanging="360"/>
      </w:pPr>
    </w:lvl>
    <w:lvl w:ilvl="7" w:tplc="0E6806D0" w:tentative="1">
      <w:start w:val="1"/>
      <w:numFmt w:val="decimal"/>
      <w:lvlText w:val="%8)"/>
      <w:lvlJc w:val="left"/>
      <w:pPr>
        <w:tabs>
          <w:tab w:val="num" w:pos="5760"/>
        </w:tabs>
        <w:ind w:left="5760" w:hanging="360"/>
      </w:pPr>
    </w:lvl>
    <w:lvl w:ilvl="8" w:tplc="B2866B98" w:tentative="1">
      <w:start w:val="1"/>
      <w:numFmt w:val="decimal"/>
      <w:lvlText w:val="%9)"/>
      <w:lvlJc w:val="left"/>
      <w:pPr>
        <w:tabs>
          <w:tab w:val="num" w:pos="6480"/>
        </w:tabs>
        <w:ind w:left="6480" w:hanging="360"/>
      </w:pPr>
    </w:lvl>
  </w:abstractNum>
  <w:abstractNum w:abstractNumId="11" w15:restartNumberingAfterBreak="0">
    <w:nsid w:val="0B446189"/>
    <w:multiLevelType w:val="hybridMultilevel"/>
    <w:tmpl w:val="28000BA0"/>
    <w:lvl w:ilvl="0" w:tplc="4DCCDDDE">
      <w:start w:val="1"/>
      <w:numFmt w:val="decimal"/>
      <w:lvlText w:val="%1."/>
      <w:lvlJc w:val="left"/>
      <w:pPr>
        <w:tabs>
          <w:tab w:val="num" w:pos="720"/>
        </w:tabs>
        <w:ind w:left="720" w:hanging="360"/>
      </w:pPr>
    </w:lvl>
    <w:lvl w:ilvl="1" w:tplc="2572F34E" w:tentative="1">
      <w:start w:val="1"/>
      <w:numFmt w:val="decimal"/>
      <w:lvlText w:val="%2."/>
      <w:lvlJc w:val="left"/>
      <w:pPr>
        <w:tabs>
          <w:tab w:val="num" w:pos="1440"/>
        </w:tabs>
        <w:ind w:left="1440" w:hanging="360"/>
      </w:pPr>
    </w:lvl>
    <w:lvl w:ilvl="2" w:tplc="AE9C30A6" w:tentative="1">
      <w:start w:val="1"/>
      <w:numFmt w:val="decimal"/>
      <w:lvlText w:val="%3."/>
      <w:lvlJc w:val="left"/>
      <w:pPr>
        <w:tabs>
          <w:tab w:val="num" w:pos="2160"/>
        </w:tabs>
        <w:ind w:left="2160" w:hanging="360"/>
      </w:pPr>
    </w:lvl>
    <w:lvl w:ilvl="3" w:tplc="A3F2169A" w:tentative="1">
      <w:start w:val="1"/>
      <w:numFmt w:val="decimal"/>
      <w:lvlText w:val="%4."/>
      <w:lvlJc w:val="left"/>
      <w:pPr>
        <w:tabs>
          <w:tab w:val="num" w:pos="2880"/>
        </w:tabs>
        <w:ind w:left="2880" w:hanging="360"/>
      </w:pPr>
    </w:lvl>
    <w:lvl w:ilvl="4" w:tplc="6BAAD750" w:tentative="1">
      <w:start w:val="1"/>
      <w:numFmt w:val="decimal"/>
      <w:lvlText w:val="%5."/>
      <w:lvlJc w:val="left"/>
      <w:pPr>
        <w:tabs>
          <w:tab w:val="num" w:pos="3600"/>
        </w:tabs>
        <w:ind w:left="3600" w:hanging="360"/>
      </w:pPr>
    </w:lvl>
    <w:lvl w:ilvl="5" w:tplc="9E5A6004" w:tentative="1">
      <w:start w:val="1"/>
      <w:numFmt w:val="decimal"/>
      <w:lvlText w:val="%6."/>
      <w:lvlJc w:val="left"/>
      <w:pPr>
        <w:tabs>
          <w:tab w:val="num" w:pos="4320"/>
        </w:tabs>
        <w:ind w:left="4320" w:hanging="360"/>
      </w:pPr>
    </w:lvl>
    <w:lvl w:ilvl="6" w:tplc="FDD43E8A" w:tentative="1">
      <w:start w:val="1"/>
      <w:numFmt w:val="decimal"/>
      <w:lvlText w:val="%7."/>
      <w:lvlJc w:val="left"/>
      <w:pPr>
        <w:tabs>
          <w:tab w:val="num" w:pos="5040"/>
        </w:tabs>
        <w:ind w:left="5040" w:hanging="360"/>
      </w:pPr>
    </w:lvl>
    <w:lvl w:ilvl="7" w:tplc="B39E60D6" w:tentative="1">
      <w:start w:val="1"/>
      <w:numFmt w:val="decimal"/>
      <w:lvlText w:val="%8."/>
      <w:lvlJc w:val="left"/>
      <w:pPr>
        <w:tabs>
          <w:tab w:val="num" w:pos="5760"/>
        </w:tabs>
        <w:ind w:left="5760" w:hanging="360"/>
      </w:pPr>
    </w:lvl>
    <w:lvl w:ilvl="8" w:tplc="489606A4" w:tentative="1">
      <w:start w:val="1"/>
      <w:numFmt w:val="decimal"/>
      <w:lvlText w:val="%9."/>
      <w:lvlJc w:val="left"/>
      <w:pPr>
        <w:tabs>
          <w:tab w:val="num" w:pos="6480"/>
        </w:tabs>
        <w:ind w:left="6480" w:hanging="360"/>
      </w:pPr>
    </w:lvl>
  </w:abstractNum>
  <w:abstractNum w:abstractNumId="12" w15:restartNumberingAfterBreak="0">
    <w:nsid w:val="0C704D2B"/>
    <w:multiLevelType w:val="hybridMultilevel"/>
    <w:tmpl w:val="66B4A3F6"/>
    <w:lvl w:ilvl="0" w:tplc="8F02E27C">
      <w:start w:val="1"/>
      <w:numFmt w:val="decimal"/>
      <w:lvlText w:val="%1)"/>
      <w:lvlJc w:val="left"/>
      <w:pPr>
        <w:tabs>
          <w:tab w:val="num" w:pos="720"/>
        </w:tabs>
        <w:ind w:left="720" w:hanging="360"/>
      </w:pPr>
    </w:lvl>
    <w:lvl w:ilvl="1" w:tplc="3C586C40" w:tentative="1">
      <w:start w:val="1"/>
      <w:numFmt w:val="decimal"/>
      <w:lvlText w:val="%2)"/>
      <w:lvlJc w:val="left"/>
      <w:pPr>
        <w:tabs>
          <w:tab w:val="num" w:pos="1440"/>
        </w:tabs>
        <w:ind w:left="1440" w:hanging="360"/>
      </w:pPr>
    </w:lvl>
    <w:lvl w:ilvl="2" w:tplc="708E6B60" w:tentative="1">
      <w:start w:val="1"/>
      <w:numFmt w:val="decimal"/>
      <w:lvlText w:val="%3)"/>
      <w:lvlJc w:val="left"/>
      <w:pPr>
        <w:tabs>
          <w:tab w:val="num" w:pos="2160"/>
        </w:tabs>
        <w:ind w:left="2160" w:hanging="360"/>
      </w:pPr>
    </w:lvl>
    <w:lvl w:ilvl="3" w:tplc="9AA65E9E" w:tentative="1">
      <w:start w:val="1"/>
      <w:numFmt w:val="decimal"/>
      <w:lvlText w:val="%4)"/>
      <w:lvlJc w:val="left"/>
      <w:pPr>
        <w:tabs>
          <w:tab w:val="num" w:pos="2880"/>
        </w:tabs>
        <w:ind w:left="2880" w:hanging="360"/>
      </w:pPr>
    </w:lvl>
    <w:lvl w:ilvl="4" w:tplc="5C72FBAE" w:tentative="1">
      <w:start w:val="1"/>
      <w:numFmt w:val="decimal"/>
      <w:lvlText w:val="%5)"/>
      <w:lvlJc w:val="left"/>
      <w:pPr>
        <w:tabs>
          <w:tab w:val="num" w:pos="3600"/>
        </w:tabs>
        <w:ind w:left="3600" w:hanging="360"/>
      </w:pPr>
    </w:lvl>
    <w:lvl w:ilvl="5" w:tplc="DCF8AF1A" w:tentative="1">
      <w:start w:val="1"/>
      <w:numFmt w:val="decimal"/>
      <w:lvlText w:val="%6)"/>
      <w:lvlJc w:val="left"/>
      <w:pPr>
        <w:tabs>
          <w:tab w:val="num" w:pos="4320"/>
        </w:tabs>
        <w:ind w:left="4320" w:hanging="360"/>
      </w:pPr>
    </w:lvl>
    <w:lvl w:ilvl="6" w:tplc="24A085E8" w:tentative="1">
      <w:start w:val="1"/>
      <w:numFmt w:val="decimal"/>
      <w:lvlText w:val="%7)"/>
      <w:lvlJc w:val="left"/>
      <w:pPr>
        <w:tabs>
          <w:tab w:val="num" w:pos="5040"/>
        </w:tabs>
        <w:ind w:left="5040" w:hanging="360"/>
      </w:pPr>
    </w:lvl>
    <w:lvl w:ilvl="7" w:tplc="93A8FD7A" w:tentative="1">
      <w:start w:val="1"/>
      <w:numFmt w:val="decimal"/>
      <w:lvlText w:val="%8)"/>
      <w:lvlJc w:val="left"/>
      <w:pPr>
        <w:tabs>
          <w:tab w:val="num" w:pos="5760"/>
        </w:tabs>
        <w:ind w:left="5760" w:hanging="360"/>
      </w:pPr>
    </w:lvl>
    <w:lvl w:ilvl="8" w:tplc="DC6A807C" w:tentative="1">
      <w:start w:val="1"/>
      <w:numFmt w:val="decimal"/>
      <w:lvlText w:val="%9)"/>
      <w:lvlJc w:val="left"/>
      <w:pPr>
        <w:tabs>
          <w:tab w:val="num" w:pos="6480"/>
        </w:tabs>
        <w:ind w:left="6480" w:hanging="360"/>
      </w:pPr>
    </w:lvl>
  </w:abstractNum>
  <w:abstractNum w:abstractNumId="13" w15:restartNumberingAfterBreak="0">
    <w:nsid w:val="0DB50B36"/>
    <w:multiLevelType w:val="hybridMultilevel"/>
    <w:tmpl w:val="88081D9A"/>
    <w:lvl w:ilvl="0" w:tplc="F0F215F6">
      <w:start w:val="1"/>
      <w:numFmt w:val="decimal"/>
      <w:lvlText w:val="%1."/>
      <w:lvlJc w:val="left"/>
      <w:pPr>
        <w:tabs>
          <w:tab w:val="num" w:pos="720"/>
        </w:tabs>
        <w:ind w:left="720" w:hanging="360"/>
      </w:pPr>
    </w:lvl>
    <w:lvl w:ilvl="1" w:tplc="050E4E0A" w:tentative="1">
      <w:start w:val="1"/>
      <w:numFmt w:val="decimal"/>
      <w:lvlText w:val="%2."/>
      <w:lvlJc w:val="left"/>
      <w:pPr>
        <w:tabs>
          <w:tab w:val="num" w:pos="1440"/>
        </w:tabs>
        <w:ind w:left="1440" w:hanging="360"/>
      </w:pPr>
    </w:lvl>
    <w:lvl w:ilvl="2" w:tplc="53D20EE8" w:tentative="1">
      <w:start w:val="1"/>
      <w:numFmt w:val="decimal"/>
      <w:lvlText w:val="%3."/>
      <w:lvlJc w:val="left"/>
      <w:pPr>
        <w:tabs>
          <w:tab w:val="num" w:pos="2160"/>
        </w:tabs>
        <w:ind w:left="2160" w:hanging="360"/>
      </w:pPr>
    </w:lvl>
    <w:lvl w:ilvl="3" w:tplc="2F12537A" w:tentative="1">
      <w:start w:val="1"/>
      <w:numFmt w:val="decimal"/>
      <w:lvlText w:val="%4."/>
      <w:lvlJc w:val="left"/>
      <w:pPr>
        <w:tabs>
          <w:tab w:val="num" w:pos="2880"/>
        </w:tabs>
        <w:ind w:left="2880" w:hanging="360"/>
      </w:pPr>
    </w:lvl>
    <w:lvl w:ilvl="4" w:tplc="CFCAFE9A" w:tentative="1">
      <w:start w:val="1"/>
      <w:numFmt w:val="decimal"/>
      <w:lvlText w:val="%5."/>
      <w:lvlJc w:val="left"/>
      <w:pPr>
        <w:tabs>
          <w:tab w:val="num" w:pos="3600"/>
        </w:tabs>
        <w:ind w:left="3600" w:hanging="360"/>
      </w:pPr>
    </w:lvl>
    <w:lvl w:ilvl="5" w:tplc="E56CEB82" w:tentative="1">
      <w:start w:val="1"/>
      <w:numFmt w:val="decimal"/>
      <w:lvlText w:val="%6."/>
      <w:lvlJc w:val="left"/>
      <w:pPr>
        <w:tabs>
          <w:tab w:val="num" w:pos="4320"/>
        </w:tabs>
        <w:ind w:left="4320" w:hanging="360"/>
      </w:pPr>
    </w:lvl>
    <w:lvl w:ilvl="6" w:tplc="683655CA" w:tentative="1">
      <w:start w:val="1"/>
      <w:numFmt w:val="decimal"/>
      <w:lvlText w:val="%7."/>
      <w:lvlJc w:val="left"/>
      <w:pPr>
        <w:tabs>
          <w:tab w:val="num" w:pos="5040"/>
        </w:tabs>
        <w:ind w:left="5040" w:hanging="360"/>
      </w:pPr>
    </w:lvl>
    <w:lvl w:ilvl="7" w:tplc="A566C362" w:tentative="1">
      <w:start w:val="1"/>
      <w:numFmt w:val="decimal"/>
      <w:lvlText w:val="%8."/>
      <w:lvlJc w:val="left"/>
      <w:pPr>
        <w:tabs>
          <w:tab w:val="num" w:pos="5760"/>
        </w:tabs>
        <w:ind w:left="5760" w:hanging="360"/>
      </w:pPr>
    </w:lvl>
    <w:lvl w:ilvl="8" w:tplc="3B6279E8" w:tentative="1">
      <w:start w:val="1"/>
      <w:numFmt w:val="decimal"/>
      <w:lvlText w:val="%9."/>
      <w:lvlJc w:val="left"/>
      <w:pPr>
        <w:tabs>
          <w:tab w:val="num" w:pos="6480"/>
        </w:tabs>
        <w:ind w:left="6480" w:hanging="360"/>
      </w:pPr>
    </w:lvl>
  </w:abstractNum>
  <w:abstractNum w:abstractNumId="14" w15:restartNumberingAfterBreak="0">
    <w:nsid w:val="0F24186A"/>
    <w:multiLevelType w:val="hybridMultilevel"/>
    <w:tmpl w:val="850EE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D5A2E"/>
    <w:multiLevelType w:val="multilevel"/>
    <w:tmpl w:val="CD62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2B0C5C"/>
    <w:multiLevelType w:val="hybridMultilevel"/>
    <w:tmpl w:val="8CF64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A5338D"/>
    <w:multiLevelType w:val="hybridMultilevel"/>
    <w:tmpl w:val="5A5E567E"/>
    <w:lvl w:ilvl="0" w:tplc="0419000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2071"/>
        </w:tabs>
        <w:ind w:left="2071" w:hanging="360"/>
      </w:pPr>
      <w:rPr>
        <w:rFonts w:cs="Times New Roman"/>
      </w:rPr>
    </w:lvl>
    <w:lvl w:ilvl="2" w:tplc="0419001B" w:tentative="1">
      <w:start w:val="1"/>
      <w:numFmt w:val="lowerRoman"/>
      <w:lvlText w:val="%3."/>
      <w:lvlJc w:val="right"/>
      <w:pPr>
        <w:tabs>
          <w:tab w:val="num" w:pos="2791"/>
        </w:tabs>
        <w:ind w:left="2791" w:hanging="180"/>
      </w:pPr>
      <w:rPr>
        <w:rFonts w:cs="Times New Roman"/>
      </w:rPr>
    </w:lvl>
    <w:lvl w:ilvl="3" w:tplc="0419000F" w:tentative="1">
      <w:start w:val="1"/>
      <w:numFmt w:val="decimal"/>
      <w:lvlText w:val="%4."/>
      <w:lvlJc w:val="left"/>
      <w:pPr>
        <w:tabs>
          <w:tab w:val="num" w:pos="3511"/>
        </w:tabs>
        <w:ind w:left="3511" w:hanging="360"/>
      </w:pPr>
      <w:rPr>
        <w:rFonts w:cs="Times New Roman"/>
      </w:rPr>
    </w:lvl>
    <w:lvl w:ilvl="4" w:tplc="04190019" w:tentative="1">
      <w:start w:val="1"/>
      <w:numFmt w:val="lowerLetter"/>
      <w:lvlText w:val="%5."/>
      <w:lvlJc w:val="left"/>
      <w:pPr>
        <w:tabs>
          <w:tab w:val="num" w:pos="4231"/>
        </w:tabs>
        <w:ind w:left="4231" w:hanging="360"/>
      </w:pPr>
      <w:rPr>
        <w:rFonts w:cs="Times New Roman"/>
      </w:rPr>
    </w:lvl>
    <w:lvl w:ilvl="5" w:tplc="0419001B" w:tentative="1">
      <w:start w:val="1"/>
      <w:numFmt w:val="lowerRoman"/>
      <w:lvlText w:val="%6."/>
      <w:lvlJc w:val="right"/>
      <w:pPr>
        <w:tabs>
          <w:tab w:val="num" w:pos="4951"/>
        </w:tabs>
        <w:ind w:left="4951" w:hanging="180"/>
      </w:pPr>
      <w:rPr>
        <w:rFonts w:cs="Times New Roman"/>
      </w:rPr>
    </w:lvl>
    <w:lvl w:ilvl="6" w:tplc="0419000F" w:tentative="1">
      <w:start w:val="1"/>
      <w:numFmt w:val="decimal"/>
      <w:lvlText w:val="%7."/>
      <w:lvlJc w:val="left"/>
      <w:pPr>
        <w:tabs>
          <w:tab w:val="num" w:pos="5671"/>
        </w:tabs>
        <w:ind w:left="5671" w:hanging="360"/>
      </w:pPr>
      <w:rPr>
        <w:rFonts w:cs="Times New Roman"/>
      </w:rPr>
    </w:lvl>
    <w:lvl w:ilvl="7" w:tplc="04190019" w:tentative="1">
      <w:start w:val="1"/>
      <w:numFmt w:val="lowerLetter"/>
      <w:lvlText w:val="%8."/>
      <w:lvlJc w:val="left"/>
      <w:pPr>
        <w:tabs>
          <w:tab w:val="num" w:pos="6391"/>
        </w:tabs>
        <w:ind w:left="6391" w:hanging="360"/>
      </w:pPr>
      <w:rPr>
        <w:rFonts w:cs="Times New Roman"/>
      </w:rPr>
    </w:lvl>
    <w:lvl w:ilvl="8" w:tplc="0419001B" w:tentative="1">
      <w:start w:val="1"/>
      <w:numFmt w:val="lowerRoman"/>
      <w:lvlText w:val="%9."/>
      <w:lvlJc w:val="right"/>
      <w:pPr>
        <w:tabs>
          <w:tab w:val="num" w:pos="7111"/>
        </w:tabs>
        <w:ind w:left="7111" w:hanging="180"/>
      </w:pPr>
      <w:rPr>
        <w:rFonts w:cs="Times New Roman"/>
      </w:rPr>
    </w:lvl>
  </w:abstractNum>
  <w:abstractNum w:abstractNumId="18" w15:restartNumberingAfterBreak="0">
    <w:nsid w:val="17292797"/>
    <w:multiLevelType w:val="hybridMultilevel"/>
    <w:tmpl w:val="F474D19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15:restartNumberingAfterBreak="0">
    <w:nsid w:val="17901284"/>
    <w:multiLevelType w:val="hybridMultilevel"/>
    <w:tmpl w:val="18F82EC6"/>
    <w:lvl w:ilvl="0" w:tplc="A61E5CB6">
      <w:start w:val="1"/>
      <w:numFmt w:val="decimal"/>
      <w:lvlText w:val="%1."/>
      <w:lvlJc w:val="left"/>
      <w:pPr>
        <w:tabs>
          <w:tab w:val="num" w:pos="720"/>
        </w:tabs>
        <w:ind w:left="720" w:hanging="360"/>
      </w:pPr>
    </w:lvl>
    <w:lvl w:ilvl="1" w:tplc="482057D8" w:tentative="1">
      <w:start w:val="1"/>
      <w:numFmt w:val="decimal"/>
      <w:lvlText w:val="%2."/>
      <w:lvlJc w:val="left"/>
      <w:pPr>
        <w:tabs>
          <w:tab w:val="num" w:pos="1440"/>
        </w:tabs>
        <w:ind w:left="1440" w:hanging="360"/>
      </w:pPr>
    </w:lvl>
    <w:lvl w:ilvl="2" w:tplc="600C06AC" w:tentative="1">
      <w:start w:val="1"/>
      <w:numFmt w:val="decimal"/>
      <w:lvlText w:val="%3."/>
      <w:lvlJc w:val="left"/>
      <w:pPr>
        <w:tabs>
          <w:tab w:val="num" w:pos="2160"/>
        </w:tabs>
        <w:ind w:left="2160" w:hanging="360"/>
      </w:pPr>
    </w:lvl>
    <w:lvl w:ilvl="3" w:tplc="33F81A18" w:tentative="1">
      <w:start w:val="1"/>
      <w:numFmt w:val="decimal"/>
      <w:lvlText w:val="%4."/>
      <w:lvlJc w:val="left"/>
      <w:pPr>
        <w:tabs>
          <w:tab w:val="num" w:pos="2880"/>
        </w:tabs>
        <w:ind w:left="2880" w:hanging="360"/>
      </w:pPr>
    </w:lvl>
    <w:lvl w:ilvl="4" w:tplc="613A72C0" w:tentative="1">
      <w:start w:val="1"/>
      <w:numFmt w:val="decimal"/>
      <w:lvlText w:val="%5."/>
      <w:lvlJc w:val="left"/>
      <w:pPr>
        <w:tabs>
          <w:tab w:val="num" w:pos="3600"/>
        </w:tabs>
        <w:ind w:left="3600" w:hanging="360"/>
      </w:pPr>
    </w:lvl>
    <w:lvl w:ilvl="5" w:tplc="B5C03046" w:tentative="1">
      <w:start w:val="1"/>
      <w:numFmt w:val="decimal"/>
      <w:lvlText w:val="%6."/>
      <w:lvlJc w:val="left"/>
      <w:pPr>
        <w:tabs>
          <w:tab w:val="num" w:pos="4320"/>
        </w:tabs>
        <w:ind w:left="4320" w:hanging="360"/>
      </w:pPr>
    </w:lvl>
    <w:lvl w:ilvl="6" w:tplc="546AF578" w:tentative="1">
      <w:start w:val="1"/>
      <w:numFmt w:val="decimal"/>
      <w:lvlText w:val="%7."/>
      <w:lvlJc w:val="left"/>
      <w:pPr>
        <w:tabs>
          <w:tab w:val="num" w:pos="5040"/>
        </w:tabs>
        <w:ind w:left="5040" w:hanging="360"/>
      </w:pPr>
    </w:lvl>
    <w:lvl w:ilvl="7" w:tplc="8DB0363C" w:tentative="1">
      <w:start w:val="1"/>
      <w:numFmt w:val="decimal"/>
      <w:lvlText w:val="%8."/>
      <w:lvlJc w:val="left"/>
      <w:pPr>
        <w:tabs>
          <w:tab w:val="num" w:pos="5760"/>
        </w:tabs>
        <w:ind w:left="5760" w:hanging="360"/>
      </w:pPr>
    </w:lvl>
    <w:lvl w:ilvl="8" w:tplc="F82C38EA" w:tentative="1">
      <w:start w:val="1"/>
      <w:numFmt w:val="decimal"/>
      <w:lvlText w:val="%9."/>
      <w:lvlJc w:val="left"/>
      <w:pPr>
        <w:tabs>
          <w:tab w:val="num" w:pos="6480"/>
        </w:tabs>
        <w:ind w:left="6480" w:hanging="360"/>
      </w:pPr>
    </w:lvl>
  </w:abstractNum>
  <w:abstractNum w:abstractNumId="20" w15:restartNumberingAfterBreak="0">
    <w:nsid w:val="187C0843"/>
    <w:multiLevelType w:val="hybridMultilevel"/>
    <w:tmpl w:val="8304CEF2"/>
    <w:lvl w:ilvl="0" w:tplc="DCBA44DE">
      <w:start w:val="1"/>
      <w:numFmt w:val="decimal"/>
      <w:lvlText w:val="%1)"/>
      <w:lvlJc w:val="left"/>
      <w:pPr>
        <w:tabs>
          <w:tab w:val="num" w:pos="720"/>
        </w:tabs>
        <w:ind w:left="720" w:hanging="360"/>
      </w:pPr>
    </w:lvl>
    <w:lvl w:ilvl="1" w:tplc="CF047FB6">
      <w:start w:val="6"/>
      <w:numFmt w:val="decimal"/>
      <w:lvlText w:val="%2."/>
      <w:lvlJc w:val="left"/>
      <w:pPr>
        <w:tabs>
          <w:tab w:val="num" w:pos="1440"/>
        </w:tabs>
        <w:ind w:left="1440" w:hanging="360"/>
      </w:pPr>
      <w:rPr>
        <w:rFonts w:hint="default"/>
      </w:rPr>
    </w:lvl>
    <w:lvl w:ilvl="2" w:tplc="801081D6" w:tentative="1">
      <w:start w:val="1"/>
      <w:numFmt w:val="decimal"/>
      <w:lvlText w:val="%3)"/>
      <w:lvlJc w:val="left"/>
      <w:pPr>
        <w:tabs>
          <w:tab w:val="num" w:pos="2160"/>
        </w:tabs>
        <w:ind w:left="2160" w:hanging="360"/>
      </w:pPr>
    </w:lvl>
    <w:lvl w:ilvl="3" w:tplc="51EC31D8" w:tentative="1">
      <w:start w:val="1"/>
      <w:numFmt w:val="decimal"/>
      <w:lvlText w:val="%4)"/>
      <w:lvlJc w:val="left"/>
      <w:pPr>
        <w:tabs>
          <w:tab w:val="num" w:pos="2880"/>
        </w:tabs>
        <w:ind w:left="2880" w:hanging="360"/>
      </w:pPr>
    </w:lvl>
    <w:lvl w:ilvl="4" w:tplc="AF9EB4E8" w:tentative="1">
      <w:start w:val="1"/>
      <w:numFmt w:val="decimal"/>
      <w:lvlText w:val="%5)"/>
      <w:lvlJc w:val="left"/>
      <w:pPr>
        <w:tabs>
          <w:tab w:val="num" w:pos="3600"/>
        </w:tabs>
        <w:ind w:left="3600" w:hanging="360"/>
      </w:pPr>
    </w:lvl>
    <w:lvl w:ilvl="5" w:tplc="9920DCFA" w:tentative="1">
      <w:start w:val="1"/>
      <w:numFmt w:val="decimal"/>
      <w:lvlText w:val="%6)"/>
      <w:lvlJc w:val="left"/>
      <w:pPr>
        <w:tabs>
          <w:tab w:val="num" w:pos="4320"/>
        </w:tabs>
        <w:ind w:left="4320" w:hanging="360"/>
      </w:pPr>
    </w:lvl>
    <w:lvl w:ilvl="6" w:tplc="FAA09338" w:tentative="1">
      <w:start w:val="1"/>
      <w:numFmt w:val="decimal"/>
      <w:lvlText w:val="%7)"/>
      <w:lvlJc w:val="left"/>
      <w:pPr>
        <w:tabs>
          <w:tab w:val="num" w:pos="5040"/>
        </w:tabs>
        <w:ind w:left="5040" w:hanging="360"/>
      </w:pPr>
    </w:lvl>
    <w:lvl w:ilvl="7" w:tplc="3F201C9E" w:tentative="1">
      <w:start w:val="1"/>
      <w:numFmt w:val="decimal"/>
      <w:lvlText w:val="%8)"/>
      <w:lvlJc w:val="left"/>
      <w:pPr>
        <w:tabs>
          <w:tab w:val="num" w:pos="5760"/>
        </w:tabs>
        <w:ind w:left="5760" w:hanging="360"/>
      </w:pPr>
    </w:lvl>
    <w:lvl w:ilvl="8" w:tplc="2C145D70" w:tentative="1">
      <w:start w:val="1"/>
      <w:numFmt w:val="decimal"/>
      <w:lvlText w:val="%9)"/>
      <w:lvlJc w:val="left"/>
      <w:pPr>
        <w:tabs>
          <w:tab w:val="num" w:pos="6480"/>
        </w:tabs>
        <w:ind w:left="6480" w:hanging="360"/>
      </w:pPr>
    </w:lvl>
  </w:abstractNum>
  <w:abstractNum w:abstractNumId="21" w15:restartNumberingAfterBreak="0">
    <w:nsid w:val="18BB0045"/>
    <w:multiLevelType w:val="hybridMultilevel"/>
    <w:tmpl w:val="FE129DA0"/>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A2F3235"/>
    <w:multiLevelType w:val="hybridMultilevel"/>
    <w:tmpl w:val="B46C1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BB10292"/>
    <w:multiLevelType w:val="hybridMultilevel"/>
    <w:tmpl w:val="AF165D40"/>
    <w:lvl w:ilvl="0" w:tplc="A198AD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B90F75"/>
    <w:multiLevelType w:val="hybridMultilevel"/>
    <w:tmpl w:val="6CD822F0"/>
    <w:lvl w:ilvl="0" w:tplc="BE263790">
      <w:start w:val="1"/>
      <w:numFmt w:val="decimal"/>
      <w:lvlText w:val="%1."/>
      <w:lvlJc w:val="left"/>
      <w:pPr>
        <w:tabs>
          <w:tab w:val="num" w:pos="720"/>
        </w:tabs>
        <w:ind w:left="720" w:hanging="360"/>
      </w:pPr>
    </w:lvl>
    <w:lvl w:ilvl="1" w:tplc="E376E272" w:tentative="1">
      <w:start w:val="1"/>
      <w:numFmt w:val="decimal"/>
      <w:lvlText w:val="%2."/>
      <w:lvlJc w:val="left"/>
      <w:pPr>
        <w:tabs>
          <w:tab w:val="num" w:pos="1440"/>
        </w:tabs>
        <w:ind w:left="1440" w:hanging="360"/>
      </w:pPr>
    </w:lvl>
    <w:lvl w:ilvl="2" w:tplc="DB3E8EC4" w:tentative="1">
      <w:start w:val="1"/>
      <w:numFmt w:val="decimal"/>
      <w:lvlText w:val="%3."/>
      <w:lvlJc w:val="left"/>
      <w:pPr>
        <w:tabs>
          <w:tab w:val="num" w:pos="2160"/>
        </w:tabs>
        <w:ind w:left="2160" w:hanging="360"/>
      </w:pPr>
    </w:lvl>
    <w:lvl w:ilvl="3" w:tplc="9CCE311A" w:tentative="1">
      <w:start w:val="1"/>
      <w:numFmt w:val="decimal"/>
      <w:lvlText w:val="%4."/>
      <w:lvlJc w:val="left"/>
      <w:pPr>
        <w:tabs>
          <w:tab w:val="num" w:pos="2880"/>
        </w:tabs>
        <w:ind w:left="2880" w:hanging="360"/>
      </w:pPr>
    </w:lvl>
    <w:lvl w:ilvl="4" w:tplc="1504B380" w:tentative="1">
      <w:start w:val="1"/>
      <w:numFmt w:val="decimal"/>
      <w:lvlText w:val="%5."/>
      <w:lvlJc w:val="left"/>
      <w:pPr>
        <w:tabs>
          <w:tab w:val="num" w:pos="3600"/>
        </w:tabs>
        <w:ind w:left="3600" w:hanging="360"/>
      </w:pPr>
    </w:lvl>
    <w:lvl w:ilvl="5" w:tplc="CAD6201C" w:tentative="1">
      <w:start w:val="1"/>
      <w:numFmt w:val="decimal"/>
      <w:lvlText w:val="%6."/>
      <w:lvlJc w:val="left"/>
      <w:pPr>
        <w:tabs>
          <w:tab w:val="num" w:pos="4320"/>
        </w:tabs>
        <w:ind w:left="4320" w:hanging="360"/>
      </w:pPr>
    </w:lvl>
    <w:lvl w:ilvl="6" w:tplc="20C80D9E" w:tentative="1">
      <w:start w:val="1"/>
      <w:numFmt w:val="decimal"/>
      <w:lvlText w:val="%7."/>
      <w:lvlJc w:val="left"/>
      <w:pPr>
        <w:tabs>
          <w:tab w:val="num" w:pos="5040"/>
        </w:tabs>
        <w:ind w:left="5040" w:hanging="360"/>
      </w:pPr>
    </w:lvl>
    <w:lvl w:ilvl="7" w:tplc="D624D29A" w:tentative="1">
      <w:start w:val="1"/>
      <w:numFmt w:val="decimal"/>
      <w:lvlText w:val="%8."/>
      <w:lvlJc w:val="left"/>
      <w:pPr>
        <w:tabs>
          <w:tab w:val="num" w:pos="5760"/>
        </w:tabs>
        <w:ind w:left="5760" w:hanging="360"/>
      </w:pPr>
    </w:lvl>
    <w:lvl w:ilvl="8" w:tplc="F30237B6" w:tentative="1">
      <w:start w:val="1"/>
      <w:numFmt w:val="decimal"/>
      <w:lvlText w:val="%9."/>
      <w:lvlJc w:val="left"/>
      <w:pPr>
        <w:tabs>
          <w:tab w:val="num" w:pos="6480"/>
        </w:tabs>
        <w:ind w:left="6480" w:hanging="360"/>
      </w:pPr>
    </w:lvl>
  </w:abstractNum>
  <w:abstractNum w:abstractNumId="25" w15:restartNumberingAfterBreak="0">
    <w:nsid w:val="219916C8"/>
    <w:multiLevelType w:val="hybridMultilevel"/>
    <w:tmpl w:val="37AA0412"/>
    <w:lvl w:ilvl="0" w:tplc="0419000F">
      <w:start w:val="1"/>
      <w:numFmt w:val="decimal"/>
      <w:lvlText w:val="%1."/>
      <w:lvlJc w:val="left"/>
      <w:pPr>
        <w:tabs>
          <w:tab w:val="num" w:pos="2880"/>
        </w:tabs>
        <w:ind w:left="2880" w:hanging="360"/>
      </w:pPr>
    </w:lvl>
    <w:lvl w:ilvl="1" w:tplc="0419000B">
      <w:start w:val="1"/>
      <w:numFmt w:val="bullet"/>
      <w:lvlText w:val=""/>
      <w:lvlJc w:val="left"/>
      <w:pPr>
        <w:tabs>
          <w:tab w:val="num" w:pos="3600"/>
        </w:tabs>
        <w:ind w:left="3600" w:hanging="360"/>
      </w:pPr>
      <w:rPr>
        <w:rFonts w:ascii="Wingdings" w:hAnsi="Wingdings" w:hint="default"/>
      </w:r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6"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5014158"/>
    <w:multiLevelType w:val="hybridMultilevel"/>
    <w:tmpl w:val="BA34E24A"/>
    <w:lvl w:ilvl="0" w:tplc="0419000F">
      <w:start w:val="1"/>
      <w:numFmt w:val="decimal"/>
      <w:lvlText w:val="%1."/>
      <w:lvlJc w:val="left"/>
      <w:pPr>
        <w:ind w:left="830" w:hanging="360"/>
      </w:pPr>
    </w:lvl>
    <w:lvl w:ilvl="1" w:tplc="B33EE15E">
      <w:numFmt w:val="bullet"/>
      <w:lvlText w:val="•"/>
      <w:lvlJc w:val="left"/>
      <w:pPr>
        <w:ind w:left="1660" w:hanging="470"/>
      </w:pPr>
      <w:rPr>
        <w:rFonts w:ascii="Times New Roman" w:eastAsia="Calibri" w:hAnsi="Times New Roman" w:cs="Times New Roman" w:hint="default"/>
      </w:r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8" w15:restartNumberingAfterBreak="0">
    <w:nsid w:val="25A85CBD"/>
    <w:multiLevelType w:val="hybridMultilevel"/>
    <w:tmpl w:val="1F6E1582"/>
    <w:lvl w:ilvl="0" w:tplc="6554CA78">
      <w:start w:val="1"/>
      <w:numFmt w:val="decimal"/>
      <w:lvlText w:val="%1)"/>
      <w:lvlJc w:val="left"/>
      <w:pPr>
        <w:tabs>
          <w:tab w:val="num" w:pos="360"/>
        </w:tabs>
        <w:ind w:left="360" w:hanging="360"/>
      </w:pPr>
    </w:lvl>
    <w:lvl w:ilvl="1" w:tplc="F49CA960" w:tentative="1">
      <w:start w:val="1"/>
      <w:numFmt w:val="decimal"/>
      <w:lvlText w:val="%2)"/>
      <w:lvlJc w:val="left"/>
      <w:pPr>
        <w:tabs>
          <w:tab w:val="num" w:pos="1440"/>
        </w:tabs>
        <w:ind w:left="1440" w:hanging="360"/>
      </w:pPr>
    </w:lvl>
    <w:lvl w:ilvl="2" w:tplc="433EFF0C" w:tentative="1">
      <w:start w:val="1"/>
      <w:numFmt w:val="decimal"/>
      <w:lvlText w:val="%3)"/>
      <w:lvlJc w:val="left"/>
      <w:pPr>
        <w:tabs>
          <w:tab w:val="num" w:pos="2160"/>
        </w:tabs>
        <w:ind w:left="2160" w:hanging="360"/>
      </w:pPr>
    </w:lvl>
    <w:lvl w:ilvl="3" w:tplc="1C7C2BEC" w:tentative="1">
      <w:start w:val="1"/>
      <w:numFmt w:val="decimal"/>
      <w:lvlText w:val="%4)"/>
      <w:lvlJc w:val="left"/>
      <w:pPr>
        <w:tabs>
          <w:tab w:val="num" w:pos="2880"/>
        </w:tabs>
        <w:ind w:left="2880" w:hanging="360"/>
      </w:pPr>
    </w:lvl>
    <w:lvl w:ilvl="4" w:tplc="8A14BB3C" w:tentative="1">
      <w:start w:val="1"/>
      <w:numFmt w:val="decimal"/>
      <w:lvlText w:val="%5)"/>
      <w:lvlJc w:val="left"/>
      <w:pPr>
        <w:tabs>
          <w:tab w:val="num" w:pos="3600"/>
        </w:tabs>
        <w:ind w:left="3600" w:hanging="360"/>
      </w:pPr>
    </w:lvl>
    <w:lvl w:ilvl="5" w:tplc="99EC7866" w:tentative="1">
      <w:start w:val="1"/>
      <w:numFmt w:val="decimal"/>
      <w:lvlText w:val="%6)"/>
      <w:lvlJc w:val="left"/>
      <w:pPr>
        <w:tabs>
          <w:tab w:val="num" w:pos="4320"/>
        </w:tabs>
        <w:ind w:left="4320" w:hanging="360"/>
      </w:pPr>
    </w:lvl>
    <w:lvl w:ilvl="6" w:tplc="83468F24" w:tentative="1">
      <w:start w:val="1"/>
      <w:numFmt w:val="decimal"/>
      <w:lvlText w:val="%7)"/>
      <w:lvlJc w:val="left"/>
      <w:pPr>
        <w:tabs>
          <w:tab w:val="num" w:pos="5040"/>
        </w:tabs>
        <w:ind w:left="5040" w:hanging="360"/>
      </w:pPr>
    </w:lvl>
    <w:lvl w:ilvl="7" w:tplc="D2DA94F0" w:tentative="1">
      <w:start w:val="1"/>
      <w:numFmt w:val="decimal"/>
      <w:lvlText w:val="%8)"/>
      <w:lvlJc w:val="left"/>
      <w:pPr>
        <w:tabs>
          <w:tab w:val="num" w:pos="5760"/>
        </w:tabs>
        <w:ind w:left="5760" w:hanging="360"/>
      </w:pPr>
    </w:lvl>
    <w:lvl w:ilvl="8" w:tplc="59D00B44" w:tentative="1">
      <w:start w:val="1"/>
      <w:numFmt w:val="decimal"/>
      <w:lvlText w:val="%9)"/>
      <w:lvlJc w:val="left"/>
      <w:pPr>
        <w:tabs>
          <w:tab w:val="num" w:pos="6480"/>
        </w:tabs>
        <w:ind w:left="6480" w:hanging="360"/>
      </w:pPr>
    </w:lvl>
  </w:abstractNum>
  <w:abstractNum w:abstractNumId="29" w15:restartNumberingAfterBreak="0">
    <w:nsid w:val="28B60AE1"/>
    <w:multiLevelType w:val="hybridMultilevel"/>
    <w:tmpl w:val="238655C2"/>
    <w:lvl w:ilvl="0" w:tplc="0419000B">
      <w:start w:val="1"/>
      <w:numFmt w:val="bullet"/>
      <w:lvlText w:val=""/>
      <w:lvlJc w:val="left"/>
      <w:pPr>
        <w:tabs>
          <w:tab w:val="num" w:pos="4590"/>
        </w:tabs>
        <w:ind w:left="4590" w:hanging="360"/>
      </w:pPr>
      <w:rPr>
        <w:rFonts w:ascii="Wingdings" w:hAnsi="Wingdings" w:hint="default"/>
      </w:rPr>
    </w:lvl>
    <w:lvl w:ilvl="1" w:tplc="04190003" w:tentative="1">
      <w:start w:val="1"/>
      <w:numFmt w:val="bullet"/>
      <w:lvlText w:val="o"/>
      <w:lvlJc w:val="left"/>
      <w:pPr>
        <w:tabs>
          <w:tab w:val="num" w:pos="5310"/>
        </w:tabs>
        <w:ind w:left="5310" w:hanging="360"/>
      </w:pPr>
      <w:rPr>
        <w:rFonts w:ascii="Courier New" w:hAnsi="Courier New" w:hint="default"/>
      </w:rPr>
    </w:lvl>
    <w:lvl w:ilvl="2" w:tplc="04190005" w:tentative="1">
      <w:start w:val="1"/>
      <w:numFmt w:val="bullet"/>
      <w:lvlText w:val=""/>
      <w:lvlJc w:val="left"/>
      <w:pPr>
        <w:tabs>
          <w:tab w:val="num" w:pos="6030"/>
        </w:tabs>
        <w:ind w:left="6030" w:hanging="360"/>
      </w:pPr>
      <w:rPr>
        <w:rFonts w:ascii="Wingdings" w:hAnsi="Wingdings" w:hint="default"/>
      </w:rPr>
    </w:lvl>
    <w:lvl w:ilvl="3" w:tplc="04190001" w:tentative="1">
      <w:start w:val="1"/>
      <w:numFmt w:val="bullet"/>
      <w:lvlText w:val=""/>
      <w:lvlJc w:val="left"/>
      <w:pPr>
        <w:tabs>
          <w:tab w:val="num" w:pos="6750"/>
        </w:tabs>
        <w:ind w:left="6750" w:hanging="360"/>
      </w:pPr>
      <w:rPr>
        <w:rFonts w:ascii="Symbol" w:hAnsi="Symbol" w:hint="default"/>
      </w:rPr>
    </w:lvl>
    <w:lvl w:ilvl="4" w:tplc="04190003" w:tentative="1">
      <w:start w:val="1"/>
      <w:numFmt w:val="bullet"/>
      <w:lvlText w:val="o"/>
      <w:lvlJc w:val="left"/>
      <w:pPr>
        <w:tabs>
          <w:tab w:val="num" w:pos="7470"/>
        </w:tabs>
        <w:ind w:left="7470" w:hanging="360"/>
      </w:pPr>
      <w:rPr>
        <w:rFonts w:ascii="Courier New" w:hAnsi="Courier New" w:hint="default"/>
      </w:rPr>
    </w:lvl>
    <w:lvl w:ilvl="5" w:tplc="04190005" w:tentative="1">
      <w:start w:val="1"/>
      <w:numFmt w:val="bullet"/>
      <w:lvlText w:val=""/>
      <w:lvlJc w:val="left"/>
      <w:pPr>
        <w:tabs>
          <w:tab w:val="num" w:pos="8190"/>
        </w:tabs>
        <w:ind w:left="8190" w:hanging="360"/>
      </w:pPr>
      <w:rPr>
        <w:rFonts w:ascii="Wingdings" w:hAnsi="Wingdings" w:hint="default"/>
      </w:rPr>
    </w:lvl>
    <w:lvl w:ilvl="6" w:tplc="04190001" w:tentative="1">
      <w:start w:val="1"/>
      <w:numFmt w:val="bullet"/>
      <w:lvlText w:val=""/>
      <w:lvlJc w:val="left"/>
      <w:pPr>
        <w:tabs>
          <w:tab w:val="num" w:pos="8910"/>
        </w:tabs>
        <w:ind w:left="8910" w:hanging="360"/>
      </w:pPr>
      <w:rPr>
        <w:rFonts w:ascii="Symbol" w:hAnsi="Symbol" w:hint="default"/>
      </w:rPr>
    </w:lvl>
    <w:lvl w:ilvl="7" w:tplc="04190003" w:tentative="1">
      <w:start w:val="1"/>
      <w:numFmt w:val="bullet"/>
      <w:lvlText w:val="o"/>
      <w:lvlJc w:val="left"/>
      <w:pPr>
        <w:tabs>
          <w:tab w:val="num" w:pos="9630"/>
        </w:tabs>
        <w:ind w:left="9630" w:hanging="360"/>
      </w:pPr>
      <w:rPr>
        <w:rFonts w:ascii="Courier New" w:hAnsi="Courier New" w:hint="default"/>
      </w:rPr>
    </w:lvl>
    <w:lvl w:ilvl="8" w:tplc="04190005" w:tentative="1">
      <w:start w:val="1"/>
      <w:numFmt w:val="bullet"/>
      <w:lvlText w:val=""/>
      <w:lvlJc w:val="left"/>
      <w:pPr>
        <w:tabs>
          <w:tab w:val="num" w:pos="10350"/>
        </w:tabs>
        <w:ind w:left="10350" w:hanging="360"/>
      </w:pPr>
      <w:rPr>
        <w:rFonts w:ascii="Wingdings" w:hAnsi="Wingdings" w:hint="default"/>
      </w:rPr>
    </w:lvl>
  </w:abstractNum>
  <w:abstractNum w:abstractNumId="30" w15:restartNumberingAfterBreak="0">
    <w:nsid w:val="2C1F4DB6"/>
    <w:multiLevelType w:val="hybridMultilevel"/>
    <w:tmpl w:val="E55EC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C2D74F0"/>
    <w:multiLevelType w:val="multilevel"/>
    <w:tmpl w:val="FEE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D845E7"/>
    <w:multiLevelType w:val="hybridMultilevel"/>
    <w:tmpl w:val="E8FCBE0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3E71EF"/>
    <w:multiLevelType w:val="hybridMultilevel"/>
    <w:tmpl w:val="3EB03B3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15:restartNumberingAfterBreak="0">
    <w:nsid w:val="313D3ADA"/>
    <w:multiLevelType w:val="hybridMultilevel"/>
    <w:tmpl w:val="0C3CD364"/>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7E35A5"/>
    <w:multiLevelType w:val="hybridMultilevel"/>
    <w:tmpl w:val="640CAD54"/>
    <w:lvl w:ilvl="0" w:tplc="FF167C08">
      <w:start w:val="1"/>
      <w:numFmt w:val="decimal"/>
      <w:lvlText w:val="%1)"/>
      <w:lvlJc w:val="left"/>
      <w:pPr>
        <w:tabs>
          <w:tab w:val="num" w:pos="720"/>
        </w:tabs>
        <w:ind w:left="720" w:hanging="360"/>
      </w:pPr>
    </w:lvl>
    <w:lvl w:ilvl="1" w:tplc="9FDEA906" w:tentative="1">
      <w:start w:val="1"/>
      <w:numFmt w:val="decimal"/>
      <w:lvlText w:val="%2)"/>
      <w:lvlJc w:val="left"/>
      <w:pPr>
        <w:tabs>
          <w:tab w:val="num" w:pos="1440"/>
        </w:tabs>
        <w:ind w:left="1440" w:hanging="360"/>
      </w:pPr>
    </w:lvl>
    <w:lvl w:ilvl="2" w:tplc="C5806D64" w:tentative="1">
      <w:start w:val="1"/>
      <w:numFmt w:val="decimal"/>
      <w:lvlText w:val="%3)"/>
      <w:lvlJc w:val="left"/>
      <w:pPr>
        <w:tabs>
          <w:tab w:val="num" w:pos="2160"/>
        </w:tabs>
        <w:ind w:left="2160" w:hanging="360"/>
      </w:pPr>
    </w:lvl>
    <w:lvl w:ilvl="3" w:tplc="070A6414" w:tentative="1">
      <w:start w:val="1"/>
      <w:numFmt w:val="decimal"/>
      <w:lvlText w:val="%4)"/>
      <w:lvlJc w:val="left"/>
      <w:pPr>
        <w:tabs>
          <w:tab w:val="num" w:pos="2880"/>
        </w:tabs>
        <w:ind w:left="2880" w:hanging="360"/>
      </w:pPr>
    </w:lvl>
    <w:lvl w:ilvl="4" w:tplc="ADB0BD20" w:tentative="1">
      <w:start w:val="1"/>
      <w:numFmt w:val="decimal"/>
      <w:lvlText w:val="%5)"/>
      <w:lvlJc w:val="left"/>
      <w:pPr>
        <w:tabs>
          <w:tab w:val="num" w:pos="3600"/>
        </w:tabs>
        <w:ind w:left="3600" w:hanging="360"/>
      </w:pPr>
    </w:lvl>
    <w:lvl w:ilvl="5" w:tplc="1A463172" w:tentative="1">
      <w:start w:val="1"/>
      <w:numFmt w:val="decimal"/>
      <w:lvlText w:val="%6)"/>
      <w:lvlJc w:val="left"/>
      <w:pPr>
        <w:tabs>
          <w:tab w:val="num" w:pos="4320"/>
        </w:tabs>
        <w:ind w:left="4320" w:hanging="360"/>
      </w:pPr>
    </w:lvl>
    <w:lvl w:ilvl="6" w:tplc="6BA62D04" w:tentative="1">
      <w:start w:val="1"/>
      <w:numFmt w:val="decimal"/>
      <w:lvlText w:val="%7)"/>
      <w:lvlJc w:val="left"/>
      <w:pPr>
        <w:tabs>
          <w:tab w:val="num" w:pos="5040"/>
        </w:tabs>
        <w:ind w:left="5040" w:hanging="360"/>
      </w:pPr>
    </w:lvl>
    <w:lvl w:ilvl="7" w:tplc="3F3E7DEC" w:tentative="1">
      <w:start w:val="1"/>
      <w:numFmt w:val="decimal"/>
      <w:lvlText w:val="%8)"/>
      <w:lvlJc w:val="left"/>
      <w:pPr>
        <w:tabs>
          <w:tab w:val="num" w:pos="5760"/>
        </w:tabs>
        <w:ind w:left="5760" w:hanging="360"/>
      </w:pPr>
    </w:lvl>
    <w:lvl w:ilvl="8" w:tplc="34E8F392" w:tentative="1">
      <w:start w:val="1"/>
      <w:numFmt w:val="decimal"/>
      <w:lvlText w:val="%9)"/>
      <w:lvlJc w:val="left"/>
      <w:pPr>
        <w:tabs>
          <w:tab w:val="num" w:pos="6480"/>
        </w:tabs>
        <w:ind w:left="6480" w:hanging="360"/>
      </w:pPr>
    </w:lvl>
  </w:abstractNum>
  <w:abstractNum w:abstractNumId="36" w15:restartNumberingAfterBreak="0">
    <w:nsid w:val="33D05D8E"/>
    <w:multiLevelType w:val="hybridMultilevel"/>
    <w:tmpl w:val="89120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4931D8A"/>
    <w:multiLevelType w:val="hybridMultilevel"/>
    <w:tmpl w:val="BCD49810"/>
    <w:lvl w:ilvl="0" w:tplc="0419000F">
      <w:start w:val="1"/>
      <w:numFmt w:val="decimal"/>
      <w:lvlText w:val="%1."/>
      <w:lvlJc w:val="left"/>
      <w:pPr>
        <w:tabs>
          <w:tab w:val="num" w:pos="1800"/>
        </w:tabs>
        <w:ind w:left="1800" w:hanging="360"/>
      </w:pPr>
    </w:lvl>
    <w:lvl w:ilvl="1" w:tplc="0419000B">
      <w:start w:val="1"/>
      <w:numFmt w:val="bullet"/>
      <w:lvlText w:val=""/>
      <w:lvlJc w:val="left"/>
      <w:pPr>
        <w:tabs>
          <w:tab w:val="num" w:pos="2520"/>
        </w:tabs>
        <w:ind w:left="2520" w:hanging="360"/>
      </w:pPr>
      <w:rPr>
        <w:rFonts w:ascii="Wingdings" w:hAnsi="Wingding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15:restartNumberingAfterBreak="0">
    <w:nsid w:val="37834E76"/>
    <w:multiLevelType w:val="hybridMultilevel"/>
    <w:tmpl w:val="AF0CD3B2"/>
    <w:lvl w:ilvl="0" w:tplc="ED1042DE">
      <w:start w:val="1"/>
      <w:numFmt w:val="decimal"/>
      <w:lvlText w:val="%1."/>
      <w:lvlJc w:val="left"/>
      <w:pPr>
        <w:tabs>
          <w:tab w:val="num" w:pos="720"/>
        </w:tabs>
        <w:ind w:left="720" w:hanging="360"/>
      </w:pPr>
    </w:lvl>
    <w:lvl w:ilvl="1" w:tplc="92FA0B2C" w:tentative="1">
      <w:start w:val="1"/>
      <w:numFmt w:val="decimal"/>
      <w:lvlText w:val="%2."/>
      <w:lvlJc w:val="left"/>
      <w:pPr>
        <w:tabs>
          <w:tab w:val="num" w:pos="1440"/>
        </w:tabs>
        <w:ind w:left="1440" w:hanging="360"/>
      </w:pPr>
    </w:lvl>
    <w:lvl w:ilvl="2" w:tplc="0DA84E22" w:tentative="1">
      <w:start w:val="1"/>
      <w:numFmt w:val="decimal"/>
      <w:lvlText w:val="%3."/>
      <w:lvlJc w:val="left"/>
      <w:pPr>
        <w:tabs>
          <w:tab w:val="num" w:pos="2160"/>
        </w:tabs>
        <w:ind w:left="2160" w:hanging="360"/>
      </w:pPr>
    </w:lvl>
    <w:lvl w:ilvl="3" w:tplc="E87A19DA" w:tentative="1">
      <w:start w:val="1"/>
      <w:numFmt w:val="decimal"/>
      <w:lvlText w:val="%4."/>
      <w:lvlJc w:val="left"/>
      <w:pPr>
        <w:tabs>
          <w:tab w:val="num" w:pos="2880"/>
        </w:tabs>
        <w:ind w:left="2880" w:hanging="360"/>
      </w:pPr>
    </w:lvl>
    <w:lvl w:ilvl="4" w:tplc="429CE684" w:tentative="1">
      <w:start w:val="1"/>
      <w:numFmt w:val="decimal"/>
      <w:lvlText w:val="%5."/>
      <w:lvlJc w:val="left"/>
      <w:pPr>
        <w:tabs>
          <w:tab w:val="num" w:pos="3600"/>
        </w:tabs>
        <w:ind w:left="3600" w:hanging="360"/>
      </w:pPr>
    </w:lvl>
    <w:lvl w:ilvl="5" w:tplc="E52C6D22" w:tentative="1">
      <w:start w:val="1"/>
      <w:numFmt w:val="decimal"/>
      <w:lvlText w:val="%6."/>
      <w:lvlJc w:val="left"/>
      <w:pPr>
        <w:tabs>
          <w:tab w:val="num" w:pos="4320"/>
        </w:tabs>
        <w:ind w:left="4320" w:hanging="360"/>
      </w:pPr>
    </w:lvl>
    <w:lvl w:ilvl="6" w:tplc="0AAA87A2" w:tentative="1">
      <w:start w:val="1"/>
      <w:numFmt w:val="decimal"/>
      <w:lvlText w:val="%7."/>
      <w:lvlJc w:val="left"/>
      <w:pPr>
        <w:tabs>
          <w:tab w:val="num" w:pos="5040"/>
        </w:tabs>
        <w:ind w:left="5040" w:hanging="360"/>
      </w:pPr>
    </w:lvl>
    <w:lvl w:ilvl="7" w:tplc="DBBE90C2" w:tentative="1">
      <w:start w:val="1"/>
      <w:numFmt w:val="decimal"/>
      <w:lvlText w:val="%8."/>
      <w:lvlJc w:val="left"/>
      <w:pPr>
        <w:tabs>
          <w:tab w:val="num" w:pos="5760"/>
        </w:tabs>
        <w:ind w:left="5760" w:hanging="360"/>
      </w:pPr>
    </w:lvl>
    <w:lvl w:ilvl="8" w:tplc="E1C6FE1A" w:tentative="1">
      <w:start w:val="1"/>
      <w:numFmt w:val="decimal"/>
      <w:lvlText w:val="%9."/>
      <w:lvlJc w:val="left"/>
      <w:pPr>
        <w:tabs>
          <w:tab w:val="num" w:pos="6480"/>
        </w:tabs>
        <w:ind w:left="6480" w:hanging="360"/>
      </w:pPr>
    </w:lvl>
  </w:abstractNum>
  <w:abstractNum w:abstractNumId="39" w15:restartNumberingAfterBreak="0">
    <w:nsid w:val="3CA8326F"/>
    <w:multiLevelType w:val="hybridMultilevel"/>
    <w:tmpl w:val="0B66C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D57CD2"/>
    <w:multiLevelType w:val="hybridMultilevel"/>
    <w:tmpl w:val="A522AD4C"/>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41" w15:restartNumberingAfterBreak="0">
    <w:nsid w:val="42027AE4"/>
    <w:multiLevelType w:val="hybridMultilevel"/>
    <w:tmpl w:val="BBD0B37E"/>
    <w:lvl w:ilvl="0" w:tplc="862CEB30">
      <w:start w:val="1"/>
      <w:numFmt w:val="decimal"/>
      <w:lvlText w:val="%1."/>
      <w:lvlJc w:val="left"/>
      <w:pPr>
        <w:tabs>
          <w:tab w:val="num" w:pos="720"/>
        </w:tabs>
        <w:ind w:left="720" w:hanging="360"/>
      </w:pPr>
    </w:lvl>
    <w:lvl w:ilvl="1" w:tplc="437695F8" w:tentative="1">
      <w:start w:val="1"/>
      <w:numFmt w:val="decimal"/>
      <w:lvlText w:val="%2."/>
      <w:lvlJc w:val="left"/>
      <w:pPr>
        <w:tabs>
          <w:tab w:val="num" w:pos="1440"/>
        </w:tabs>
        <w:ind w:left="1440" w:hanging="360"/>
      </w:pPr>
    </w:lvl>
    <w:lvl w:ilvl="2" w:tplc="E4C621F2" w:tentative="1">
      <w:start w:val="1"/>
      <w:numFmt w:val="decimal"/>
      <w:lvlText w:val="%3."/>
      <w:lvlJc w:val="left"/>
      <w:pPr>
        <w:tabs>
          <w:tab w:val="num" w:pos="2160"/>
        </w:tabs>
        <w:ind w:left="2160" w:hanging="360"/>
      </w:pPr>
    </w:lvl>
    <w:lvl w:ilvl="3" w:tplc="B262F798" w:tentative="1">
      <w:start w:val="1"/>
      <w:numFmt w:val="decimal"/>
      <w:lvlText w:val="%4."/>
      <w:lvlJc w:val="left"/>
      <w:pPr>
        <w:tabs>
          <w:tab w:val="num" w:pos="2880"/>
        </w:tabs>
        <w:ind w:left="2880" w:hanging="360"/>
      </w:pPr>
    </w:lvl>
    <w:lvl w:ilvl="4" w:tplc="1368E4FA" w:tentative="1">
      <w:start w:val="1"/>
      <w:numFmt w:val="decimal"/>
      <w:lvlText w:val="%5."/>
      <w:lvlJc w:val="left"/>
      <w:pPr>
        <w:tabs>
          <w:tab w:val="num" w:pos="3600"/>
        </w:tabs>
        <w:ind w:left="3600" w:hanging="360"/>
      </w:pPr>
    </w:lvl>
    <w:lvl w:ilvl="5" w:tplc="FC2E2DAE" w:tentative="1">
      <w:start w:val="1"/>
      <w:numFmt w:val="decimal"/>
      <w:lvlText w:val="%6."/>
      <w:lvlJc w:val="left"/>
      <w:pPr>
        <w:tabs>
          <w:tab w:val="num" w:pos="4320"/>
        </w:tabs>
        <w:ind w:left="4320" w:hanging="360"/>
      </w:pPr>
    </w:lvl>
    <w:lvl w:ilvl="6" w:tplc="FC8E67BC" w:tentative="1">
      <w:start w:val="1"/>
      <w:numFmt w:val="decimal"/>
      <w:lvlText w:val="%7."/>
      <w:lvlJc w:val="left"/>
      <w:pPr>
        <w:tabs>
          <w:tab w:val="num" w:pos="5040"/>
        </w:tabs>
        <w:ind w:left="5040" w:hanging="360"/>
      </w:pPr>
    </w:lvl>
    <w:lvl w:ilvl="7" w:tplc="F5B02128" w:tentative="1">
      <w:start w:val="1"/>
      <w:numFmt w:val="decimal"/>
      <w:lvlText w:val="%8."/>
      <w:lvlJc w:val="left"/>
      <w:pPr>
        <w:tabs>
          <w:tab w:val="num" w:pos="5760"/>
        </w:tabs>
        <w:ind w:left="5760" w:hanging="360"/>
      </w:pPr>
    </w:lvl>
    <w:lvl w:ilvl="8" w:tplc="8206A780" w:tentative="1">
      <w:start w:val="1"/>
      <w:numFmt w:val="decimal"/>
      <w:lvlText w:val="%9."/>
      <w:lvlJc w:val="left"/>
      <w:pPr>
        <w:tabs>
          <w:tab w:val="num" w:pos="6480"/>
        </w:tabs>
        <w:ind w:left="6480" w:hanging="360"/>
      </w:pPr>
    </w:lvl>
  </w:abstractNum>
  <w:abstractNum w:abstractNumId="42" w15:restartNumberingAfterBreak="0">
    <w:nsid w:val="455E5864"/>
    <w:multiLevelType w:val="hybridMultilevel"/>
    <w:tmpl w:val="75F48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7AE1CB4"/>
    <w:multiLevelType w:val="hybridMultilevel"/>
    <w:tmpl w:val="BF5EF28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4BE1398C"/>
    <w:multiLevelType w:val="hybridMultilevel"/>
    <w:tmpl w:val="6D0029F6"/>
    <w:lvl w:ilvl="0" w:tplc="906618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3290498"/>
    <w:multiLevelType w:val="hybridMultilevel"/>
    <w:tmpl w:val="F6DC09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5090D71"/>
    <w:multiLevelType w:val="hybridMultilevel"/>
    <w:tmpl w:val="B7746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596B2BD3"/>
    <w:multiLevelType w:val="hybridMultilevel"/>
    <w:tmpl w:val="EE88A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9F1343D"/>
    <w:multiLevelType w:val="hybridMultilevel"/>
    <w:tmpl w:val="8C8A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A357600"/>
    <w:multiLevelType w:val="hybridMultilevel"/>
    <w:tmpl w:val="5F7C6DAC"/>
    <w:lvl w:ilvl="0" w:tplc="FE968542">
      <w:start w:val="1"/>
      <w:numFmt w:val="decimal"/>
      <w:lvlText w:val="%1."/>
      <w:lvlJc w:val="left"/>
      <w:pPr>
        <w:tabs>
          <w:tab w:val="num" w:pos="720"/>
        </w:tabs>
        <w:ind w:left="720" w:hanging="360"/>
      </w:pPr>
    </w:lvl>
    <w:lvl w:ilvl="1" w:tplc="9D0E9880" w:tentative="1">
      <w:start w:val="1"/>
      <w:numFmt w:val="decimal"/>
      <w:lvlText w:val="%2."/>
      <w:lvlJc w:val="left"/>
      <w:pPr>
        <w:tabs>
          <w:tab w:val="num" w:pos="1440"/>
        </w:tabs>
        <w:ind w:left="1440" w:hanging="360"/>
      </w:pPr>
    </w:lvl>
    <w:lvl w:ilvl="2" w:tplc="FA8081F0" w:tentative="1">
      <w:start w:val="1"/>
      <w:numFmt w:val="decimal"/>
      <w:lvlText w:val="%3."/>
      <w:lvlJc w:val="left"/>
      <w:pPr>
        <w:tabs>
          <w:tab w:val="num" w:pos="2160"/>
        </w:tabs>
        <w:ind w:left="2160" w:hanging="360"/>
      </w:pPr>
    </w:lvl>
    <w:lvl w:ilvl="3" w:tplc="64D80972" w:tentative="1">
      <w:start w:val="1"/>
      <w:numFmt w:val="decimal"/>
      <w:lvlText w:val="%4."/>
      <w:lvlJc w:val="left"/>
      <w:pPr>
        <w:tabs>
          <w:tab w:val="num" w:pos="2880"/>
        </w:tabs>
        <w:ind w:left="2880" w:hanging="360"/>
      </w:pPr>
    </w:lvl>
    <w:lvl w:ilvl="4" w:tplc="AC409FB4" w:tentative="1">
      <w:start w:val="1"/>
      <w:numFmt w:val="decimal"/>
      <w:lvlText w:val="%5."/>
      <w:lvlJc w:val="left"/>
      <w:pPr>
        <w:tabs>
          <w:tab w:val="num" w:pos="3600"/>
        </w:tabs>
        <w:ind w:left="3600" w:hanging="360"/>
      </w:pPr>
    </w:lvl>
    <w:lvl w:ilvl="5" w:tplc="235AB3A0" w:tentative="1">
      <w:start w:val="1"/>
      <w:numFmt w:val="decimal"/>
      <w:lvlText w:val="%6."/>
      <w:lvlJc w:val="left"/>
      <w:pPr>
        <w:tabs>
          <w:tab w:val="num" w:pos="4320"/>
        </w:tabs>
        <w:ind w:left="4320" w:hanging="360"/>
      </w:pPr>
    </w:lvl>
    <w:lvl w:ilvl="6" w:tplc="B03A1928" w:tentative="1">
      <w:start w:val="1"/>
      <w:numFmt w:val="decimal"/>
      <w:lvlText w:val="%7."/>
      <w:lvlJc w:val="left"/>
      <w:pPr>
        <w:tabs>
          <w:tab w:val="num" w:pos="5040"/>
        </w:tabs>
        <w:ind w:left="5040" w:hanging="360"/>
      </w:pPr>
    </w:lvl>
    <w:lvl w:ilvl="7" w:tplc="7C7E7748" w:tentative="1">
      <w:start w:val="1"/>
      <w:numFmt w:val="decimal"/>
      <w:lvlText w:val="%8."/>
      <w:lvlJc w:val="left"/>
      <w:pPr>
        <w:tabs>
          <w:tab w:val="num" w:pos="5760"/>
        </w:tabs>
        <w:ind w:left="5760" w:hanging="360"/>
      </w:pPr>
    </w:lvl>
    <w:lvl w:ilvl="8" w:tplc="88827B10" w:tentative="1">
      <w:start w:val="1"/>
      <w:numFmt w:val="decimal"/>
      <w:lvlText w:val="%9."/>
      <w:lvlJc w:val="left"/>
      <w:pPr>
        <w:tabs>
          <w:tab w:val="num" w:pos="6480"/>
        </w:tabs>
        <w:ind w:left="6480" w:hanging="360"/>
      </w:pPr>
    </w:lvl>
  </w:abstractNum>
  <w:abstractNum w:abstractNumId="50" w15:restartNumberingAfterBreak="0">
    <w:nsid w:val="5AAD6C18"/>
    <w:multiLevelType w:val="hybridMultilevel"/>
    <w:tmpl w:val="578C0EF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15:restartNumberingAfterBreak="0">
    <w:nsid w:val="5C822549"/>
    <w:multiLevelType w:val="hybridMultilevel"/>
    <w:tmpl w:val="5A001C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15:restartNumberingAfterBreak="0">
    <w:nsid w:val="5CDF128A"/>
    <w:multiLevelType w:val="hybridMultilevel"/>
    <w:tmpl w:val="DF0C683E"/>
    <w:lvl w:ilvl="0" w:tplc="ABF0C0DA">
      <w:start w:val="1"/>
      <w:numFmt w:val="decimal"/>
      <w:lvlText w:val="%1)"/>
      <w:lvlJc w:val="left"/>
      <w:pPr>
        <w:tabs>
          <w:tab w:val="num" w:pos="720"/>
        </w:tabs>
        <w:ind w:left="720" w:hanging="360"/>
      </w:pPr>
    </w:lvl>
    <w:lvl w:ilvl="1" w:tplc="1EF89790" w:tentative="1">
      <w:start w:val="1"/>
      <w:numFmt w:val="decimal"/>
      <w:lvlText w:val="%2)"/>
      <w:lvlJc w:val="left"/>
      <w:pPr>
        <w:tabs>
          <w:tab w:val="num" w:pos="1440"/>
        </w:tabs>
        <w:ind w:left="1440" w:hanging="360"/>
      </w:pPr>
    </w:lvl>
    <w:lvl w:ilvl="2" w:tplc="D8F2456E" w:tentative="1">
      <w:start w:val="1"/>
      <w:numFmt w:val="decimal"/>
      <w:lvlText w:val="%3)"/>
      <w:lvlJc w:val="left"/>
      <w:pPr>
        <w:tabs>
          <w:tab w:val="num" w:pos="2160"/>
        </w:tabs>
        <w:ind w:left="2160" w:hanging="360"/>
      </w:pPr>
    </w:lvl>
    <w:lvl w:ilvl="3" w:tplc="153E6990" w:tentative="1">
      <w:start w:val="1"/>
      <w:numFmt w:val="decimal"/>
      <w:lvlText w:val="%4)"/>
      <w:lvlJc w:val="left"/>
      <w:pPr>
        <w:tabs>
          <w:tab w:val="num" w:pos="2880"/>
        </w:tabs>
        <w:ind w:left="2880" w:hanging="360"/>
      </w:pPr>
    </w:lvl>
    <w:lvl w:ilvl="4" w:tplc="28F0DA06" w:tentative="1">
      <w:start w:val="1"/>
      <w:numFmt w:val="decimal"/>
      <w:lvlText w:val="%5)"/>
      <w:lvlJc w:val="left"/>
      <w:pPr>
        <w:tabs>
          <w:tab w:val="num" w:pos="3600"/>
        </w:tabs>
        <w:ind w:left="3600" w:hanging="360"/>
      </w:pPr>
    </w:lvl>
    <w:lvl w:ilvl="5" w:tplc="C3E0FB7C" w:tentative="1">
      <w:start w:val="1"/>
      <w:numFmt w:val="decimal"/>
      <w:lvlText w:val="%6)"/>
      <w:lvlJc w:val="left"/>
      <w:pPr>
        <w:tabs>
          <w:tab w:val="num" w:pos="4320"/>
        </w:tabs>
        <w:ind w:left="4320" w:hanging="360"/>
      </w:pPr>
    </w:lvl>
    <w:lvl w:ilvl="6" w:tplc="87402256" w:tentative="1">
      <w:start w:val="1"/>
      <w:numFmt w:val="decimal"/>
      <w:lvlText w:val="%7)"/>
      <w:lvlJc w:val="left"/>
      <w:pPr>
        <w:tabs>
          <w:tab w:val="num" w:pos="5040"/>
        </w:tabs>
        <w:ind w:left="5040" w:hanging="360"/>
      </w:pPr>
    </w:lvl>
    <w:lvl w:ilvl="7" w:tplc="B64AB26A" w:tentative="1">
      <w:start w:val="1"/>
      <w:numFmt w:val="decimal"/>
      <w:lvlText w:val="%8)"/>
      <w:lvlJc w:val="left"/>
      <w:pPr>
        <w:tabs>
          <w:tab w:val="num" w:pos="5760"/>
        </w:tabs>
        <w:ind w:left="5760" w:hanging="360"/>
      </w:pPr>
    </w:lvl>
    <w:lvl w:ilvl="8" w:tplc="3B98AEC2" w:tentative="1">
      <w:start w:val="1"/>
      <w:numFmt w:val="decimal"/>
      <w:lvlText w:val="%9)"/>
      <w:lvlJc w:val="left"/>
      <w:pPr>
        <w:tabs>
          <w:tab w:val="num" w:pos="6480"/>
        </w:tabs>
        <w:ind w:left="6480" w:hanging="360"/>
      </w:pPr>
    </w:lvl>
  </w:abstractNum>
  <w:abstractNum w:abstractNumId="53" w15:restartNumberingAfterBreak="0">
    <w:nsid w:val="5EFD6937"/>
    <w:multiLevelType w:val="hybridMultilevel"/>
    <w:tmpl w:val="46188A4E"/>
    <w:lvl w:ilvl="0" w:tplc="658069D0">
      <w:start w:val="1"/>
      <w:numFmt w:val="decimal"/>
      <w:lvlText w:val="%1."/>
      <w:lvlJc w:val="left"/>
      <w:pPr>
        <w:tabs>
          <w:tab w:val="num" w:pos="720"/>
        </w:tabs>
        <w:ind w:left="720" w:hanging="360"/>
      </w:pPr>
    </w:lvl>
    <w:lvl w:ilvl="1" w:tplc="E968EE8A" w:tentative="1">
      <w:start w:val="1"/>
      <w:numFmt w:val="decimal"/>
      <w:lvlText w:val="%2."/>
      <w:lvlJc w:val="left"/>
      <w:pPr>
        <w:tabs>
          <w:tab w:val="num" w:pos="1440"/>
        </w:tabs>
        <w:ind w:left="1440" w:hanging="360"/>
      </w:pPr>
    </w:lvl>
    <w:lvl w:ilvl="2" w:tplc="BE729A68" w:tentative="1">
      <w:start w:val="1"/>
      <w:numFmt w:val="decimal"/>
      <w:lvlText w:val="%3."/>
      <w:lvlJc w:val="left"/>
      <w:pPr>
        <w:tabs>
          <w:tab w:val="num" w:pos="2160"/>
        </w:tabs>
        <w:ind w:left="2160" w:hanging="360"/>
      </w:pPr>
    </w:lvl>
    <w:lvl w:ilvl="3" w:tplc="EE5267F4" w:tentative="1">
      <w:start w:val="1"/>
      <w:numFmt w:val="decimal"/>
      <w:lvlText w:val="%4."/>
      <w:lvlJc w:val="left"/>
      <w:pPr>
        <w:tabs>
          <w:tab w:val="num" w:pos="2880"/>
        </w:tabs>
        <w:ind w:left="2880" w:hanging="360"/>
      </w:pPr>
    </w:lvl>
    <w:lvl w:ilvl="4" w:tplc="7E888BD8" w:tentative="1">
      <w:start w:val="1"/>
      <w:numFmt w:val="decimal"/>
      <w:lvlText w:val="%5."/>
      <w:lvlJc w:val="left"/>
      <w:pPr>
        <w:tabs>
          <w:tab w:val="num" w:pos="3600"/>
        </w:tabs>
        <w:ind w:left="3600" w:hanging="360"/>
      </w:pPr>
    </w:lvl>
    <w:lvl w:ilvl="5" w:tplc="87987B5C" w:tentative="1">
      <w:start w:val="1"/>
      <w:numFmt w:val="decimal"/>
      <w:lvlText w:val="%6."/>
      <w:lvlJc w:val="left"/>
      <w:pPr>
        <w:tabs>
          <w:tab w:val="num" w:pos="4320"/>
        </w:tabs>
        <w:ind w:left="4320" w:hanging="360"/>
      </w:pPr>
    </w:lvl>
    <w:lvl w:ilvl="6" w:tplc="E97A7A28" w:tentative="1">
      <w:start w:val="1"/>
      <w:numFmt w:val="decimal"/>
      <w:lvlText w:val="%7."/>
      <w:lvlJc w:val="left"/>
      <w:pPr>
        <w:tabs>
          <w:tab w:val="num" w:pos="5040"/>
        </w:tabs>
        <w:ind w:left="5040" w:hanging="360"/>
      </w:pPr>
    </w:lvl>
    <w:lvl w:ilvl="7" w:tplc="B0E61392" w:tentative="1">
      <w:start w:val="1"/>
      <w:numFmt w:val="decimal"/>
      <w:lvlText w:val="%8."/>
      <w:lvlJc w:val="left"/>
      <w:pPr>
        <w:tabs>
          <w:tab w:val="num" w:pos="5760"/>
        </w:tabs>
        <w:ind w:left="5760" w:hanging="360"/>
      </w:pPr>
    </w:lvl>
    <w:lvl w:ilvl="8" w:tplc="17206E40" w:tentative="1">
      <w:start w:val="1"/>
      <w:numFmt w:val="decimal"/>
      <w:lvlText w:val="%9."/>
      <w:lvlJc w:val="left"/>
      <w:pPr>
        <w:tabs>
          <w:tab w:val="num" w:pos="6480"/>
        </w:tabs>
        <w:ind w:left="6480" w:hanging="360"/>
      </w:pPr>
    </w:lvl>
  </w:abstractNum>
  <w:abstractNum w:abstractNumId="54" w15:restartNumberingAfterBreak="0">
    <w:nsid w:val="60E03508"/>
    <w:multiLevelType w:val="hybridMultilevel"/>
    <w:tmpl w:val="7E563D20"/>
    <w:lvl w:ilvl="0" w:tplc="A198AD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C213CE"/>
    <w:multiLevelType w:val="hybridMultilevel"/>
    <w:tmpl w:val="D3FE5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1864FC"/>
    <w:multiLevelType w:val="hybridMultilevel"/>
    <w:tmpl w:val="B88A1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9D721C0"/>
    <w:multiLevelType w:val="hybridMultilevel"/>
    <w:tmpl w:val="7938D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6B4039D0"/>
    <w:multiLevelType w:val="hybridMultilevel"/>
    <w:tmpl w:val="64D8279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6CC918AF"/>
    <w:multiLevelType w:val="hybridMultilevel"/>
    <w:tmpl w:val="3FCE1A90"/>
    <w:lvl w:ilvl="0" w:tplc="533443E8">
      <w:start w:val="1"/>
      <w:numFmt w:val="decimal"/>
      <w:lvlText w:val="%1)"/>
      <w:lvlJc w:val="left"/>
      <w:pPr>
        <w:tabs>
          <w:tab w:val="num" w:pos="360"/>
        </w:tabs>
        <w:ind w:left="360" w:hanging="360"/>
      </w:pPr>
    </w:lvl>
    <w:lvl w:ilvl="1" w:tplc="B1C68282" w:tentative="1">
      <w:start w:val="1"/>
      <w:numFmt w:val="decimal"/>
      <w:lvlText w:val="%2)"/>
      <w:lvlJc w:val="left"/>
      <w:pPr>
        <w:tabs>
          <w:tab w:val="num" w:pos="1440"/>
        </w:tabs>
        <w:ind w:left="1440" w:hanging="360"/>
      </w:pPr>
    </w:lvl>
    <w:lvl w:ilvl="2" w:tplc="43EAD67E" w:tentative="1">
      <w:start w:val="1"/>
      <w:numFmt w:val="decimal"/>
      <w:lvlText w:val="%3)"/>
      <w:lvlJc w:val="left"/>
      <w:pPr>
        <w:tabs>
          <w:tab w:val="num" w:pos="2160"/>
        </w:tabs>
        <w:ind w:left="2160" w:hanging="360"/>
      </w:pPr>
    </w:lvl>
    <w:lvl w:ilvl="3" w:tplc="5EB26120" w:tentative="1">
      <w:start w:val="1"/>
      <w:numFmt w:val="decimal"/>
      <w:lvlText w:val="%4)"/>
      <w:lvlJc w:val="left"/>
      <w:pPr>
        <w:tabs>
          <w:tab w:val="num" w:pos="2880"/>
        </w:tabs>
        <w:ind w:left="2880" w:hanging="360"/>
      </w:pPr>
    </w:lvl>
    <w:lvl w:ilvl="4" w:tplc="6694951A" w:tentative="1">
      <w:start w:val="1"/>
      <w:numFmt w:val="decimal"/>
      <w:lvlText w:val="%5)"/>
      <w:lvlJc w:val="left"/>
      <w:pPr>
        <w:tabs>
          <w:tab w:val="num" w:pos="3600"/>
        </w:tabs>
        <w:ind w:left="3600" w:hanging="360"/>
      </w:pPr>
    </w:lvl>
    <w:lvl w:ilvl="5" w:tplc="810E926E" w:tentative="1">
      <w:start w:val="1"/>
      <w:numFmt w:val="decimal"/>
      <w:lvlText w:val="%6)"/>
      <w:lvlJc w:val="left"/>
      <w:pPr>
        <w:tabs>
          <w:tab w:val="num" w:pos="4320"/>
        </w:tabs>
        <w:ind w:left="4320" w:hanging="360"/>
      </w:pPr>
    </w:lvl>
    <w:lvl w:ilvl="6" w:tplc="16F64880" w:tentative="1">
      <w:start w:val="1"/>
      <w:numFmt w:val="decimal"/>
      <w:lvlText w:val="%7)"/>
      <w:lvlJc w:val="left"/>
      <w:pPr>
        <w:tabs>
          <w:tab w:val="num" w:pos="5040"/>
        </w:tabs>
        <w:ind w:left="5040" w:hanging="360"/>
      </w:pPr>
    </w:lvl>
    <w:lvl w:ilvl="7" w:tplc="A32EAD66" w:tentative="1">
      <w:start w:val="1"/>
      <w:numFmt w:val="decimal"/>
      <w:lvlText w:val="%8)"/>
      <w:lvlJc w:val="left"/>
      <w:pPr>
        <w:tabs>
          <w:tab w:val="num" w:pos="5760"/>
        </w:tabs>
        <w:ind w:left="5760" w:hanging="360"/>
      </w:pPr>
    </w:lvl>
    <w:lvl w:ilvl="8" w:tplc="A8CAB9A2" w:tentative="1">
      <w:start w:val="1"/>
      <w:numFmt w:val="decimal"/>
      <w:lvlText w:val="%9)"/>
      <w:lvlJc w:val="left"/>
      <w:pPr>
        <w:tabs>
          <w:tab w:val="num" w:pos="6480"/>
        </w:tabs>
        <w:ind w:left="6480" w:hanging="360"/>
      </w:pPr>
    </w:lvl>
  </w:abstractNum>
  <w:abstractNum w:abstractNumId="60"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617359"/>
    <w:multiLevelType w:val="hybridMultilevel"/>
    <w:tmpl w:val="C3820EE4"/>
    <w:lvl w:ilvl="0" w:tplc="B9E07102">
      <w:start w:val="1"/>
      <w:numFmt w:val="decimal"/>
      <w:lvlText w:val="%1. "/>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6D9E27D9"/>
    <w:multiLevelType w:val="multilevel"/>
    <w:tmpl w:val="C3B6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4B17797"/>
    <w:multiLevelType w:val="hybridMultilevel"/>
    <w:tmpl w:val="63F29B9A"/>
    <w:lvl w:ilvl="0" w:tplc="02E8F420">
      <w:start w:val="1"/>
      <w:numFmt w:val="decimal"/>
      <w:lvlText w:val="%1."/>
      <w:lvlJc w:val="left"/>
      <w:pPr>
        <w:tabs>
          <w:tab w:val="num" w:pos="720"/>
        </w:tabs>
        <w:ind w:left="720" w:hanging="360"/>
      </w:pPr>
    </w:lvl>
    <w:lvl w:ilvl="1" w:tplc="1DF8FD4C" w:tentative="1">
      <w:start w:val="1"/>
      <w:numFmt w:val="decimal"/>
      <w:lvlText w:val="%2."/>
      <w:lvlJc w:val="left"/>
      <w:pPr>
        <w:tabs>
          <w:tab w:val="num" w:pos="1440"/>
        </w:tabs>
        <w:ind w:left="1440" w:hanging="360"/>
      </w:pPr>
    </w:lvl>
    <w:lvl w:ilvl="2" w:tplc="0BC86AA0" w:tentative="1">
      <w:start w:val="1"/>
      <w:numFmt w:val="decimal"/>
      <w:lvlText w:val="%3."/>
      <w:lvlJc w:val="left"/>
      <w:pPr>
        <w:tabs>
          <w:tab w:val="num" w:pos="2160"/>
        </w:tabs>
        <w:ind w:left="2160" w:hanging="360"/>
      </w:pPr>
    </w:lvl>
    <w:lvl w:ilvl="3" w:tplc="DAF0CFDC" w:tentative="1">
      <w:start w:val="1"/>
      <w:numFmt w:val="decimal"/>
      <w:lvlText w:val="%4."/>
      <w:lvlJc w:val="left"/>
      <w:pPr>
        <w:tabs>
          <w:tab w:val="num" w:pos="2880"/>
        </w:tabs>
        <w:ind w:left="2880" w:hanging="360"/>
      </w:pPr>
    </w:lvl>
    <w:lvl w:ilvl="4" w:tplc="D7743FD2" w:tentative="1">
      <w:start w:val="1"/>
      <w:numFmt w:val="decimal"/>
      <w:lvlText w:val="%5."/>
      <w:lvlJc w:val="left"/>
      <w:pPr>
        <w:tabs>
          <w:tab w:val="num" w:pos="3600"/>
        </w:tabs>
        <w:ind w:left="3600" w:hanging="360"/>
      </w:pPr>
    </w:lvl>
    <w:lvl w:ilvl="5" w:tplc="AB4639C6" w:tentative="1">
      <w:start w:val="1"/>
      <w:numFmt w:val="decimal"/>
      <w:lvlText w:val="%6."/>
      <w:lvlJc w:val="left"/>
      <w:pPr>
        <w:tabs>
          <w:tab w:val="num" w:pos="4320"/>
        </w:tabs>
        <w:ind w:left="4320" w:hanging="360"/>
      </w:pPr>
    </w:lvl>
    <w:lvl w:ilvl="6" w:tplc="E8F22AE2" w:tentative="1">
      <w:start w:val="1"/>
      <w:numFmt w:val="decimal"/>
      <w:lvlText w:val="%7."/>
      <w:lvlJc w:val="left"/>
      <w:pPr>
        <w:tabs>
          <w:tab w:val="num" w:pos="5040"/>
        </w:tabs>
        <w:ind w:left="5040" w:hanging="360"/>
      </w:pPr>
    </w:lvl>
    <w:lvl w:ilvl="7" w:tplc="9E886334" w:tentative="1">
      <w:start w:val="1"/>
      <w:numFmt w:val="decimal"/>
      <w:lvlText w:val="%8."/>
      <w:lvlJc w:val="left"/>
      <w:pPr>
        <w:tabs>
          <w:tab w:val="num" w:pos="5760"/>
        </w:tabs>
        <w:ind w:left="5760" w:hanging="360"/>
      </w:pPr>
    </w:lvl>
    <w:lvl w:ilvl="8" w:tplc="22FEC5EC" w:tentative="1">
      <w:start w:val="1"/>
      <w:numFmt w:val="decimal"/>
      <w:lvlText w:val="%9."/>
      <w:lvlJc w:val="left"/>
      <w:pPr>
        <w:tabs>
          <w:tab w:val="num" w:pos="6480"/>
        </w:tabs>
        <w:ind w:left="6480" w:hanging="360"/>
      </w:pPr>
    </w:lvl>
  </w:abstractNum>
  <w:abstractNum w:abstractNumId="64" w15:restartNumberingAfterBreak="0">
    <w:nsid w:val="756A3CC6"/>
    <w:multiLevelType w:val="hybridMultilevel"/>
    <w:tmpl w:val="819E3376"/>
    <w:lvl w:ilvl="0" w:tplc="9DCE71FC">
      <w:start w:val="1"/>
      <w:numFmt w:val="decimal"/>
      <w:lvlText w:val="%1)"/>
      <w:lvlJc w:val="left"/>
      <w:pPr>
        <w:tabs>
          <w:tab w:val="num" w:pos="720"/>
        </w:tabs>
        <w:ind w:left="720" w:hanging="360"/>
      </w:pPr>
    </w:lvl>
    <w:lvl w:ilvl="1" w:tplc="6E0EB0E4" w:tentative="1">
      <w:start w:val="1"/>
      <w:numFmt w:val="decimal"/>
      <w:lvlText w:val="%2)"/>
      <w:lvlJc w:val="left"/>
      <w:pPr>
        <w:tabs>
          <w:tab w:val="num" w:pos="1440"/>
        </w:tabs>
        <w:ind w:left="1440" w:hanging="360"/>
      </w:pPr>
    </w:lvl>
    <w:lvl w:ilvl="2" w:tplc="BD8C5E24" w:tentative="1">
      <w:start w:val="1"/>
      <w:numFmt w:val="decimal"/>
      <w:lvlText w:val="%3)"/>
      <w:lvlJc w:val="left"/>
      <w:pPr>
        <w:tabs>
          <w:tab w:val="num" w:pos="2160"/>
        </w:tabs>
        <w:ind w:left="2160" w:hanging="360"/>
      </w:pPr>
    </w:lvl>
    <w:lvl w:ilvl="3" w:tplc="DE0E7966" w:tentative="1">
      <w:start w:val="1"/>
      <w:numFmt w:val="decimal"/>
      <w:lvlText w:val="%4)"/>
      <w:lvlJc w:val="left"/>
      <w:pPr>
        <w:tabs>
          <w:tab w:val="num" w:pos="2880"/>
        </w:tabs>
        <w:ind w:left="2880" w:hanging="360"/>
      </w:pPr>
    </w:lvl>
    <w:lvl w:ilvl="4" w:tplc="DC7CFA18" w:tentative="1">
      <w:start w:val="1"/>
      <w:numFmt w:val="decimal"/>
      <w:lvlText w:val="%5)"/>
      <w:lvlJc w:val="left"/>
      <w:pPr>
        <w:tabs>
          <w:tab w:val="num" w:pos="3600"/>
        </w:tabs>
        <w:ind w:left="3600" w:hanging="360"/>
      </w:pPr>
    </w:lvl>
    <w:lvl w:ilvl="5" w:tplc="2094420C" w:tentative="1">
      <w:start w:val="1"/>
      <w:numFmt w:val="decimal"/>
      <w:lvlText w:val="%6)"/>
      <w:lvlJc w:val="left"/>
      <w:pPr>
        <w:tabs>
          <w:tab w:val="num" w:pos="4320"/>
        </w:tabs>
        <w:ind w:left="4320" w:hanging="360"/>
      </w:pPr>
    </w:lvl>
    <w:lvl w:ilvl="6" w:tplc="4A2ABCF8" w:tentative="1">
      <w:start w:val="1"/>
      <w:numFmt w:val="decimal"/>
      <w:lvlText w:val="%7)"/>
      <w:lvlJc w:val="left"/>
      <w:pPr>
        <w:tabs>
          <w:tab w:val="num" w:pos="5040"/>
        </w:tabs>
        <w:ind w:left="5040" w:hanging="360"/>
      </w:pPr>
    </w:lvl>
    <w:lvl w:ilvl="7" w:tplc="F6CEC10A" w:tentative="1">
      <w:start w:val="1"/>
      <w:numFmt w:val="decimal"/>
      <w:lvlText w:val="%8)"/>
      <w:lvlJc w:val="left"/>
      <w:pPr>
        <w:tabs>
          <w:tab w:val="num" w:pos="5760"/>
        </w:tabs>
        <w:ind w:left="5760" w:hanging="360"/>
      </w:pPr>
    </w:lvl>
    <w:lvl w:ilvl="8" w:tplc="43F09AA4" w:tentative="1">
      <w:start w:val="1"/>
      <w:numFmt w:val="decimal"/>
      <w:lvlText w:val="%9)"/>
      <w:lvlJc w:val="left"/>
      <w:pPr>
        <w:tabs>
          <w:tab w:val="num" w:pos="6480"/>
        </w:tabs>
        <w:ind w:left="6480" w:hanging="360"/>
      </w:pPr>
    </w:lvl>
  </w:abstractNum>
  <w:abstractNum w:abstractNumId="65" w15:restartNumberingAfterBreak="0">
    <w:nsid w:val="774909AE"/>
    <w:multiLevelType w:val="hybridMultilevel"/>
    <w:tmpl w:val="35E036C0"/>
    <w:lvl w:ilvl="0" w:tplc="F11A2B54">
      <w:start w:val="1"/>
      <w:numFmt w:val="decimal"/>
      <w:lvlText w:val="%1)"/>
      <w:lvlJc w:val="left"/>
      <w:pPr>
        <w:tabs>
          <w:tab w:val="num" w:pos="360"/>
        </w:tabs>
        <w:ind w:left="360" w:hanging="360"/>
      </w:pPr>
    </w:lvl>
    <w:lvl w:ilvl="1" w:tplc="B8B81B0E" w:tentative="1">
      <w:start w:val="1"/>
      <w:numFmt w:val="decimal"/>
      <w:lvlText w:val="%2)"/>
      <w:lvlJc w:val="left"/>
      <w:pPr>
        <w:tabs>
          <w:tab w:val="num" w:pos="1440"/>
        </w:tabs>
        <w:ind w:left="1440" w:hanging="360"/>
      </w:pPr>
    </w:lvl>
    <w:lvl w:ilvl="2" w:tplc="6C4AE30C" w:tentative="1">
      <w:start w:val="1"/>
      <w:numFmt w:val="decimal"/>
      <w:lvlText w:val="%3)"/>
      <w:lvlJc w:val="left"/>
      <w:pPr>
        <w:tabs>
          <w:tab w:val="num" w:pos="2160"/>
        </w:tabs>
        <w:ind w:left="2160" w:hanging="360"/>
      </w:pPr>
    </w:lvl>
    <w:lvl w:ilvl="3" w:tplc="F142F53C" w:tentative="1">
      <w:start w:val="1"/>
      <w:numFmt w:val="decimal"/>
      <w:lvlText w:val="%4)"/>
      <w:lvlJc w:val="left"/>
      <w:pPr>
        <w:tabs>
          <w:tab w:val="num" w:pos="2880"/>
        </w:tabs>
        <w:ind w:left="2880" w:hanging="360"/>
      </w:pPr>
    </w:lvl>
    <w:lvl w:ilvl="4" w:tplc="C9EE513A" w:tentative="1">
      <w:start w:val="1"/>
      <w:numFmt w:val="decimal"/>
      <w:lvlText w:val="%5)"/>
      <w:lvlJc w:val="left"/>
      <w:pPr>
        <w:tabs>
          <w:tab w:val="num" w:pos="3600"/>
        </w:tabs>
        <w:ind w:left="3600" w:hanging="360"/>
      </w:pPr>
    </w:lvl>
    <w:lvl w:ilvl="5" w:tplc="828C9B26" w:tentative="1">
      <w:start w:val="1"/>
      <w:numFmt w:val="decimal"/>
      <w:lvlText w:val="%6)"/>
      <w:lvlJc w:val="left"/>
      <w:pPr>
        <w:tabs>
          <w:tab w:val="num" w:pos="4320"/>
        </w:tabs>
        <w:ind w:left="4320" w:hanging="360"/>
      </w:pPr>
    </w:lvl>
    <w:lvl w:ilvl="6" w:tplc="686EDE86" w:tentative="1">
      <w:start w:val="1"/>
      <w:numFmt w:val="decimal"/>
      <w:lvlText w:val="%7)"/>
      <w:lvlJc w:val="left"/>
      <w:pPr>
        <w:tabs>
          <w:tab w:val="num" w:pos="5040"/>
        </w:tabs>
        <w:ind w:left="5040" w:hanging="360"/>
      </w:pPr>
    </w:lvl>
    <w:lvl w:ilvl="7" w:tplc="6EDEA6A8" w:tentative="1">
      <w:start w:val="1"/>
      <w:numFmt w:val="decimal"/>
      <w:lvlText w:val="%8)"/>
      <w:lvlJc w:val="left"/>
      <w:pPr>
        <w:tabs>
          <w:tab w:val="num" w:pos="5760"/>
        </w:tabs>
        <w:ind w:left="5760" w:hanging="360"/>
      </w:pPr>
    </w:lvl>
    <w:lvl w:ilvl="8" w:tplc="E5DCB042" w:tentative="1">
      <w:start w:val="1"/>
      <w:numFmt w:val="decimal"/>
      <w:lvlText w:val="%9)"/>
      <w:lvlJc w:val="left"/>
      <w:pPr>
        <w:tabs>
          <w:tab w:val="num" w:pos="6480"/>
        </w:tabs>
        <w:ind w:left="6480" w:hanging="360"/>
      </w:pPr>
    </w:lvl>
  </w:abstractNum>
  <w:abstractNum w:abstractNumId="66" w15:restartNumberingAfterBreak="0">
    <w:nsid w:val="778456F4"/>
    <w:multiLevelType w:val="hybridMultilevel"/>
    <w:tmpl w:val="2F461408"/>
    <w:lvl w:ilvl="0" w:tplc="F6D63BB4">
      <w:start w:val="1"/>
      <w:numFmt w:val="decimal"/>
      <w:lvlText w:val="%1."/>
      <w:lvlJc w:val="left"/>
      <w:pPr>
        <w:tabs>
          <w:tab w:val="num" w:pos="720"/>
        </w:tabs>
        <w:ind w:left="720" w:hanging="360"/>
      </w:pPr>
    </w:lvl>
    <w:lvl w:ilvl="1" w:tplc="CB7018B6" w:tentative="1">
      <w:start w:val="1"/>
      <w:numFmt w:val="decimal"/>
      <w:lvlText w:val="%2."/>
      <w:lvlJc w:val="left"/>
      <w:pPr>
        <w:tabs>
          <w:tab w:val="num" w:pos="1440"/>
        </w:tabs>
        <w:ind w:left="1440" w:hanging="360"/>
      </w:pPr>
    </w:lvl>
    <w:lvl w:ilvl="2" w:tplc="542A494E" w:tentative="1">
      <w:start w:val="1"/>
      <w:numFmt w:val="decimal"/>
      <w:lvlText w:val="%3."/>
      <w:lvlJc w:val="left"/>
      <w:pPr>
        <w:tabs>
          <w:tab w:val="num" w:pos="2160"/>
        </w:tabs>
        <w:ind w:left="2160" w:hanging="360"/>
      </w:pPr>
    </w:lvl>
    <w:lvl w:ilvl="3" w:tplc="A42A73C0" w:tentative="1">
      <w:start w:val="1"/>
      <w:numFmt w:val="decimal"/>
      <w:lvlText w:val="%4."/>
      <w:lvlJc w:val="left"/>
      <w:pPr>
        <w:tabs>
          <w:tab w:val="num" w:pos="2880"/>
        </w:tabs>
        <w:ind w:left="2880" w:hanging="360"/>
      </w:pPr>
    </w:lvl>
    <w:lvl w:ilvl="4" w:tplc="1270D35C" w:tentative="1">
      <w:start w:val="1"/>
      <w:numFmt w:val="decimal"/>
      <w:lvlText w:val="%5."/>
      <w:lvlJc w:val="left"/>
      <w:pPr>
        <w:tabs>
          <w:tab w:val="num" w:pos="3600"/>
        </w:tabs>
        <w:ind w:left="3600" w:hanging="360"/>
      </w:pPr>
    </w:lvl>
    <w:lvl w:ilvl="5" w:tplc="F102913C" w:tentative="1">
      <w:start w:val="1"/>
      <w:numFmt w:val="decimal"/>
      <w:lvlText w:val="%6."/>
      <w:lvlJc w:val="left"/>
      <w:pPr>
        <w:tabs>
          <w:tab w:val="num" w:pos="4320"/>
        </w:tabs>
        <w:ind w:left="4320" w:hanging="360"/>
      </w:pPr>
    </w:lvl>
    <w:lvl w:ilvl="6" w:tplc="58C272E0" w:tentative="1">
      <w:start w:val="1"/>
      <w:numFmt w:val="decimal"/>
      <w:lvlText w:val="%7."/>
      <w:lvlJc w:val="left"/>
      <w:pPr>
        <w:tabs>
          <w:tab w:val="num" w:pos="5040"/>
        </w:tabs>
        <w:ind w:left="5040" w:hanging="360"/>
      </w:pPr>
    </w:lvl>
    <w:lvl w:ilvl="7" w:tplc="923A45D4" w:tentative="1">
      <w:start w:val="1"/>
      <w:numFmt w:val="decimal"/>
      <w:lvlText w:val="%8."/>
      <w:lvlJc w:val="left"/>
      <w:pPr>
        <w:tabs>
          <w:tab w:val="num" w:pos="5760"/>
        </w:tabs>
        <w:ind w:left="5760" w:hanging="360"/>
      </w:pPr>
    </w:lvl>
    <w:lvl w:ilvl="8" w:tplc="444EDAC4" w:tentative="1">
      <w:start w:val="1"/>
      <w:numFmt w:val="decimal"/>
      <w:lvlText w:val="%9."/>
      <w:lvlJc w:val="left"/>
      <w:pPr>
        <w:tabs>
          <w:tab w:val="num" w:pos="6480"/>
        </w:tabs>
        <w:ind w:left="6480" w:hanging="360"/>
      </w:pPr>
    </w:lvl>
  </w:abstractNum>
  <w:abstractNum w:abstractNumId="67" w15:restartNumberingAfterBreak="0">
    <w:nsid w:val="7E0E3199"/>
    <w:multiLevelType w:val="hybridMultilevel"/>
    <w:tmpl w:val="F802274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26"/>
  </w:num>
  <w:num w:numId="2">
    <w:abstractNumId w:val="60"/>
  </w:num>
  <w:num w:numId="3">
    <w:abstractNumId w:val="6"/>
  </w:num>
  <w:num w:numId="4">
    <w:abstractNumId w:val="57"/>
  </w:num>
  <w:num w:numId="5">
    <w:abstractNumId w:val="45"/>
  </w:num>
  <w:num w:numId="6">
    <w:abstractNumId w:val="32"/>
  </w:num>
  <w:num w:numId="7">
    <w:abstractNumId w:val="23"/>
  </w:num>
  <w:num w:numId="8">
    <w:abstractNumId w:val="54"/>
  </w:num>
  <w:num w:numId="9">
    <w:abstractNumId w:val="48"/>
  </w:num>
  <w:num w:numId="10">
    <w:abstractNumId w:val="47"/>
  </w:num>
  <w:num w:numId="11">
    <w:abstractNumId w:val="51"/>
  </w:num>
  <w:num w:numId="12">
    <w:abstractNumId w:val="8"/>
  </w:num>
  <w:num w:numId="13">
    <w:abstractNumId w:val="67"/>
  </w:num>
  <w:num w:numId="14">
    <w:abstractNumId w:val="29"/>
  </w:num>
  <w:num w:numId="15">
    <w:abstractNumId w:val="42"/>
  </w:num>
  <w:num w:numId="16">
    <w:abstractNumId w:val="30"/>
  </w:num>
  <w:num w:numId="17">
    <w:abstractNumId w:val="43"/>
  </w:num>
  <w:num w:numId="18">
    <w:abstractNumId w:val="50"/>
  </w:num>
  <w:num w:numId="19">
    <w:abstractNumId w:val="33"/>
  </w:num>
  <w:num w:numId="20">
    <w:abstractNumId w:val="21"/>
  </w:num>
  <w:num w:numId="21">
    <w:abstractNumId w:val="37"/>
  </w:num>
  <w:num w:numId="22">
    <w:abstractNumId w:val="25"/>
  </w:num>
  <w:num w:numId="23">
    <w:abstractNumId w:val="34"/>
  </w:num>
  <w:num w:numId="24">
    <w:abstractNumId w:val="18"/>
  </w:num>
  <w:num w:numId="25">
    <w:abstractNumId w:val="10"/>
  </w:num>
  <w:num w:numId="26">
    <w:abstractNumId w:val="65"/>
  </w:num>
  <w:num w:numId="27">
    <w:abstractNumId w:val="59"/>
  </w:num>
  <w:num w:numId="28">
    <w:abstractNumId w:val="28"/>
  </w:num>
  <w:num w:numId="29">
    <w:abstractNumId w:val="20"/>
  </w:num>
  <w:num w:numId="30">
    <w:abstractNumId w:val="52"/>
  </w:num>
  <w:num w:numId="31">
    <w:abstractNumId w:val="12"/>
  </w:num>
  <w:num w:numId="32">
    <w:abstractNumId w:val="64"/>
  </w:num>
  <w:num w:numId="33">
    <w:abstractNumId w:val="35"/>
  </w:num>
  <w:num w:numId="34">
    <w:abstractNumId w:val="13"/>
  </w:num>
  <w:num w:numId="35">
    <w:abstractNumId w:val="63"/>
  </w:num>
  <w:num w:numId="36">
    <w:abstractNumId w:val="38"/>
  </w:num>
  <w:num w:numId="37">
    <w:abstractNumId w:val="66"/>
  </w:num>
  <w:num w:numId="38">
    <w:abstractNumId w:val="19"/>
  </w:num>
  <w:num w:numId="39">
    <w:abstractNumId w:val="53"/>
  </w:num>
  <w:num w:numId="40">
    <w:abstractNumId w:val="24"/>
  </w:num>
  <w:num w:numId="41">
    <w:abstractNumId w:val="49"/>
  </w:num>
  <w:num w:numId="42">
    <w:abstractNumId w:val="41"/>
  </w:num>
  <w:num w:numId="43">
    <w:abstractNumId w:val="11"/>
  </w:num>
  <w:num w:numId="44">
    <w:abstractNumId w:val="44"/>
  </w:num>
  <w:num w:numId="45">
    <w:abstractNumId w:val="46"/>
  </w:num>
  <w:num w:numId="46">
    <w:abstractNumId w:val="31"/>
  </w:num>
  <w:num w:numId="47">
    <w:abstractNumId w:val="62"/>
  </w:num>
  <w:num w:numId="48">
    <w:abstractNumId w:val="15"/>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40"/>
  </w:num>
  <w:num w:numId="52">
    <w:abstractNumId w:val="61"/>
  </w:num>
  <w:num w:numId="53">
    <w:abstractNumId w:val="36"/>
  </w:num>
  <w:num w:numId="54">
    <w:abstractNumId w:val="55"/>
  </w:num>
  <w:num w:numId="55">
    <w:abstractNumId w:val="39"/>
  </w:num>
  <w:num w:numId="56">
    <w:abstractNumId w:val="16"/>
  </w:num>
  <w:num w:numId="57">
    <w:abstractNumId w:val="14"/>
  </w:num>
  <w:num w:numId="58">
    <w:abstractNumId w:val="7"/>
  </w:num>
  <w:num w:numId="59">
    <w:abstractNumId w:val="56"/>
  </w:num>
  <w:num w:numId="60">
    <w:abstractNumId w:val="9"/>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98F"/>
    <w:rsid w:val="00092466"/>
    <w:rsid w:val="000948B3"/>
    <w:rsid w:val="000B0076"/>
    <w:rsid w:val="000E15F9"/>
    <w:rsid w:val="00146460"/>
    <w:rsid w:val="00171838"/>
    <w:rsid w:val="00186BA3"/>
    <w:rsid w:val="00197CB3"/>
    <w:rsid w:val="001D7BCC"/>
    <w:rsid w:val="001F0388"/>
    <w:rsid w:val="0021398F"/>
    <w:rsid w:val="00244202"/>
    <w:rsid w:val="00244483"/>
    <w:rsid w:val="00261E08"/>
    <w:rsid w:val="0026557C"/>
    <w:rsid w:val="00277C4F"/>
    <w:rsid w:val="002B2193"/>
    <w:rsid w:val="002D320A"/>
    <w:rsid w:val="003565C6"/>
    <w:rsid w:val="00367E3B"/>
    <w:rsid w:val="00371285"/>
    <w:rsid w:val="00382706"/>
    <w:rsid w:val="003A3199"/>
    <w:rsid w:val="003A7B31"/>
    <w:rsid w:val="003D711A"/>
    <w:rsid w:val="00402460"/>
    <w:rsid w:val="00457F19"/>
    <w:rsid w:val="004C4A90"/>
    <w:rsid w:val="004C5698"/>
    <w:rsid w:val="004E45BC"/>
    <w:rsid w:val="004F2EDA"/>
    <w:rsid w:val="005344E4"/>
    <w:rsid w:val="0055645B"/>
    <w:rsid w:val="00596AE6"/>
    <w:rsid w:val="005B20EB"/>
    <w:rsid w:val="005C2D20"/>
    <w:rsid w:val="005C5F79"/>
    <w:rsid w:val="005E419E"/>
    <w:rsid w:val="00641276"/>
    <w:rsid w:val="0064437D"/>
    <w:rsid w:val="006635A7"/>
    <w:rsid w:val="00687FDD"/>
    <w:rsid w:val="00697A43"/>
    <w:rsid w:val="006D3381"/>
    <w:rsid w:val="006E1A3E"/>
    <w:rsid w:val="007036CC"/>
    <w:rsid w:val="007316A3"/>
    <w:rsid w:val="007628F1"/>
    <w:rsid w:val="00802B3F"/>
    <w:rsid w:val="008222E6"/>
    <w:rsid w:val="00845BF3"/>
    <w:rsid w:val="008E1C1C"/>
    <w:rsid w:val="00907B99"/>
    <w:rsid w:val="00910A9F"/>
    <w:rsid w:val="009115CB"/>
    <w:rsid w:val="00951AD9"/>
    <w:rsid w:val="00961297"/>
    <w:rsid w:val="009820B2"/>
    <w:rsid w:val="009A363E"/>
    <w:rsid w:val="009B1BAC"/>
    <w:rsid w:val="009C4EB3"/>
    <w:rsid w:val="00A14A43"/>
    <w:rsid w:val="00A2544E"/>
    <w:rsid w:val="00A43E7F"/>
    <w:rsid w:val="00AD36D0"/>
    <w:rsid w:val="00B05F3B"/>
    <w:rsid w:val="00B30588"/>
    <w:rsid w:val="00BA4A69"/>
    <w:rsid w:val="00BA72C8"/>
    <w:rsid w:val="00BC25B4"/>
    <w:rsid w:val="00BF7FDD"/>
    <w:rsid w:val="00C42700"/>
    <w:rsid w:val="00C577F3"/>
    <w:rsid w:val="00C679EB"/>
    <w:rsid w:val="00C70C5D"/>
    <w:rsid w:val="00C732EA"/>
    <w:rsid w:val="00C928B8"/>
    <w:rsid w:val="00C95A7A"/>
    <w:rsid w:val="00CA1AEB"/>
    <w:rsid w:val="00D44407"/>
    <w:rsid w:val="00DA500F"/>
    <w:rsid w:val="00E43653"/>
    <w:rsid w:val="00E43A23"/>
    <w:rsid w:val="00E440CD"/>
    <w:rsid w:val="00E45A40"/>
    <w:rsid w:val="00E52546"/>
    <w:rsid w:val="00EA3690"/>
    <w:rsid w:val="00EB7A3F"/>
    <w:rsid w:val="00F262A4"/>
    <w:rsid w:val="00F60E11"/>
    <w:rsid w:val="00F6175F"/>
    <w:rsid w:val="00FB1B42"/>
    <w:rsid w:val="00FB3F24"/>
    <w:rsid w:val="00FD4CC7"/>
    <w:rsid w:val="00FE2589"/>
    <w:rsid w:val="00FF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522078"/>
  <w15:docId w15:val="{812D29CE-2F02-42C8-A661-7B8A9DE4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98F"/>
    <w:pPr>
      <w:widowControl w:val="0"/>
    </w:pPr>
    <w:rPr>
      <w:rFonts w:ascii="Courier New" w:hAnsi="Courier New" w:cs="Courier New"/>
      <w:color w:val="000000"/>
      <w:sz w:val="24"/>
      <w:szCs w:val="24"/>
    </w:rPr>
  </w:style>
  <w:style w:type="paragraph" w:styleId="2">
    <w:name w:val="heading 2"/>
    <w:basedOn w:val="a"/>
    <w:next w:val="a"/>
    <w:link w:val="20"/>
    <w:uiPriority w:val="9"/>
    <w:qFormat/>
    <w:locked/>
    <w:rsid w:val="00146460"/>
    <w:pPr>
      <w:keepNext/>
      <w:widowControl/>
      <w:spacing w:before="240" w:after="60"/>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
    <w:qFormat/>
    <w:locked/>
    <w:rsid w:val="00146460"/>
    <w:pPr>
      <w:keepNext/>
      <w:widowControl/>
      <w:spacing w:before="240" w:after="60"/>
      <w:outlineLvl w:val="2"/>
    </w:pPr>
    <w:rPr>
      <w:rFonts w:ascii="Arial" w:eastAsia="Times New Roman" w:hAnsi="Arial" w:cs="Times New Roman"/>
      <w:b/>
      <w:bCs/>
      <w:color w:val="auto"/>
      <w:sz w:val="26"/>
      <w:szCs w:val="26"/>
      <w:lang w:val="x-none" w:eastAsia="x-none"/>
    </w:rPr>
  </w:style>
  <w:style w:type="paragraph" w:styleId="4">
    <w:name w:val="heading 4"/>
    <w:basedOn w:val="a"/>
    <w:next w:val="a"/>
    <w:link w:val="40"/>
    <w:uiPriority w:val="9"/>
    <w:semiHidden/>
    <w:unhideWhenUsed/>
    <w:qFormat/>
    <w:locked/>
    <w:rsid w:val="00146460"/>
    <w:pPr>
      <w:keepNext/>
      <w:widowControl/>
      <w:spacing w:before="240" w:after="60"/>
      <w:outlineLvl w:val="3"/>
    </w:pPr>
    <w:rPr>
      <w:rFonts w:ascii="Calibri" w:eastAsia="Times New Roman" w:hAnsi="Calibri" w:cs="Times New Roman"/>
      <w:b/>
      <w:bCs/>
      <w:color w:val="auto"/>
      <w:sz w:val="28"/>
      <w:szCs w:val="28"/>
      <w:lang w:val="x-none" w:eastAsia="x-none"/>
    </w:rPr>
  </w:style>
  <w:style w:type="paragraph" w:styleId="5">
    <w:name w:val="heading 5"/>
    <w:basedOn w:val="a"/>
    <w:next w:val="a"/>
    <w:link w:val="50"/>
    <w:uiPriority w:val="9"/>
    <w:semiHidden/>
    <w:unhideWhenUsed/>
    <w:qFormat/>
    <w:locked/>
    <w:rsid w:val="00146460"/>
    <w:pPr>
      <w:widowControl/>
      <w:spacing w:before="240" w:after="60"/>
      <w:outlineLvl w:val="4"/>
    </w:pPr>
    <w:rPr>
      <w:rFonts w:ascii="Calibri" w:eastAsia="Times New Roman" w:hAnsi="Calibri" w:cs="Times New Roman"/>
      <w:b/>
      <w:bCs/>
      <w:i/>
      <w:iCs/>
      <w:color w:val="auto"/>
      <w:sz w:val="26"/>
      <w:szCs w:val="26"/>
      <w:lang w:val="x-none" w:eastAsia="en-US"/>
    </w:rPr>
  </w:style>
  <w:style w:type="paragraph" w:styleId="6">
    <w:name w:val="heading 6"/>
    <w:basedOn w:val="a"/>
    <w:next w:val="a"/>
    <w:link w:val="60"/>
    <w:uiPriority w:val="9"/>
    <w:semiHidden/>
    <w:unhideWhenUsed/>
    <w:qFormat/>
    <w:locked/>
    <w:rsid w:val="00146460"/>
    <w:pPr>
      <w:widowControl/>
      <w:spacing w:before="240" w:after="60"/>
      <w:outlineLvl w:val="5"/>
    </w:pPr>
    <w:rPr>
      <w:rFonts w:ascii="Calibri" w:eastAsia="Times New Roman" w:hAnsi="Calibri" w:cs="Times New Roman"/>
      <w:b/>
      <w:bCs/>
      <w:color w:val="auto"/>
      <w:sz w:val="22"/>
      <w:szCs w:val="22"/>
      <w:lang w:val="x-none" w:eastAsia="en-US"/>
    </w:rPr>
  </w:style>
  <w:style w:type="paragraph" w:styleId="7">
    <w:name w:val="heading 7"/>
    <w:basedOn w:val="a"/>
    <w:next w:val="a"/>
    <w:link w:val="70"/>
    <w:uiPriority w:val="9"/>
    <w:semiHidden/>
    <w:unhideWhenUsed/>
    <w:qFormat/>
    <w:locked/>
    <w:rsid w:val="00146460"/>
    <w:pPr>
      <w:widowControl/>
      <w:spacing w:before="240" w:after="60"/>
      <w:outlineLvl w:val="6"/>
    </w:pPr>
    <w:rPr>
      <w:rFonts w:ascii="Calibri" w:eastAsia="Times New Roman" w:hAnsi="Calibri" w:cs="Times New Roman"/>
      <w:color w:val="auto"/>
      <w:lang w:val="x-none" w:eastAsia="en-US"/>
    </w:rPr>
  </w:style>
  <w:style w:type="paragraph" w:styleId="8">
    <w:name w:val="heading 8"/>
    <w:basedOn w:val="a"/>
    <w:next w:val="a"/>
    <w:link w:val="80"/>
    <w:uiPriority w:val="9"/>
    <w:semiHidden/>
    <w:unhideWhenUsed/>
    <w:qFormat/>
    <w:locked/>
    <w:rsid w:val="00146460"/>
    <w:pPr>
      <w:keepNext/>
      <w:keepLines/>
      <w:widowControl/>
      <w:spacing w:before="20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semiHidden/>
    <w:unhideWhenUsed/>
    <w:qFormat/>
    <w:locked/>
    <w:rsid w:val="00146460"/>
    <w:pPr>
      <w:widowControl/>
      <w:spacing w:before="240" w:after="60"/>
      <w:outlineLvl w:val="8"/>
    </w:pPr>
    <w:rPr>
      <w:rFonts w:ascii="Cambria" w:eastAsia="Times New Roman" w:hAnsi="Cambria" w:cs="Times New Roman"/>
      <w:color w:val="auto"/>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21398F"/>
    <w:rPr>
      <w:rFonts w:ascii="Times New Roman" w:hAnsi="Times New Roman" w:cs="Times New Roman"/>
      <w:sz w:val="23"/>
      <w:szCs w:val="23"/>
      <w:shd w:val="clear" w:color="auto" w:fill="FFFFFF"/>
    </w:rPr>
  </w:style>
  <w:style w:type="character" w:customStyle="1" w:styleId="22">
    <w:name w:val="Основной текст (2)_"/>
    <w:link w:val="23"/>
    <w:uiPriority w:val="99"/>
    <w:locked/>
    <w:rsid w:val="0021398F"/>
    <w:rPr>
      <w:rFonts w:ascii="Times New Roman" w:hAnsi="Times New Roman" w:cs="Times New Roman"/>
      <w:b/>
      <w:bCs/>
      <w:shd w:val="clear" w:color="auto" w:fill="FFFFFF"/>
    </w:rPr>
  </w:style>
  <w:style w:type="character" w:customStyle="1" w:styleId="31">
    <w:name w:val="Основной текст (3)_"/>
    <w:link w:val="32"/>
    <w:uiPriority w:val="99"/>
    <w:locked/>
    <w:rsid w:val="0021398F"/>
    <w:rPr>
      <w:rFonts w:ascii="Times New Roman" w:hAnsi="Times New Roman" w:cs="Times New Roman"/>
      <w:b/>
      <w:bCs/>
      <w:sz w:val="19"/>
      <w:szCs w:val="19"/>
      <w:shd w:val="clear" w:color="auto" w:fill="FFFFFF"/>
    </w:rPr>
  </w:style>
  <w:style w:type="character" w:customStyle="1" w:styleId="1">
    <w:name w:val="Основной текст1"/>
    <w:uiPriority w:val="99"/>
    <w:rsid w:val="0021398F"/>
    <w:rPr>
      <w:rFonts w:ascii="Times New Roman" w:hAnsi="Times New Roman" w:cs="Times New Roman"/>
      <w:color w:val="000000"/>
      <w:spacing w:val="0"/>
      <w:w w:val="100"/>
      <w:position w:val="0"/>
      <w:sz w:val="23"/>
      <w:szCs w:val="23"/>
      <w:shd w:val="clear" w:color="auto" w:fill="FFFFFF"/>
      <w:lang w:val="ru-RU"/>
    </w:rPr>
  </w:style>
  <w:style w:type="character" w:customStyle="1" w:styleId="41">
    <w:name w:val="Основной текст (4)_"/>
    <w:link w:val="42"/>
    <w:uiPriority w:val="99"/>
    <w:locked/>
    <w:rsid w:val="0021398F"/>
    <w:rPr>
      <w:rFonts w:ascii="Times New Roman" w:hAnsi="Times New Roman" w:cs="Times New Roman"/>
      <w:b/>
      <w:bCs/>
      <w:i/>
      <w:iCs/>
      <w:sz w:val="23"/>
      <w:szCs w:val="23"/>
      <w:shd w:val="clear" w:color="auto" w:fill="FFFFFF"/>
    </w:rPr>
  </w:style>
  <w:style w:type="character" w:customStyle="1" w:styleId="51">
    <w:name w:val="Основной текст (5)_"/>
    <w:link w:val="52"/>
    <w:locked/>
    <w:rsid w:val="0021398F"/>
    <w:rPr>
      <w:rFonts w:ascii="Times New Roman" w:hAnsi="Times New Roman" w:cs="Times New Roman"/>
      <w:i/>
      <w:iCs/>
      <w:sz w:val="23"/>
      <w:szCs w:val="23"/>
      <w:shd w:val="clear" w:color="auto" w:fill="FFFFFF"/>
    </w:rPr>
  </w:style>
  <w:style w:type="character" w:customStyle="1" w:styleId="a4">
    <w:name w:val="Основной текст + Курсив"/>
    <w:uiPriority w:val="99"/>
    <w:rsid w:val="0021398F"/>
    <w:rPr>
      <w:rFonts w:ascii="Times New Roman" w:hAnsi="Times New Roman" w:cs="Times New Roman"/>
      <w:i/>
      <w:iCs/>
      <w:color w:val="000000"/>
      <w:spacing w:val="0"/>
      <w:w w:val="100"/>
      <w:position w:val="0"/>
      <w:sz w:val="23"/>
      <w:szCs w:val="23"/>
      <w:shd w:val="clear" w:color="auto" w:fill="FFFFFF"/>
      <w:lang w:val="ru-RU"/>
    </w:rPr>
  </w:style>
  <w:style w:type="paragraph" w:customStyle="1" w:styleId="21">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3">
    <w:name w:val="Основной текст (2)"/>
    <w:basedOn w:val="a"/>
    <w:link w:val="22"/>
    <w:uiPriority w:val="99"/>
    <w:rsid w:val="0021398F"/>
    <w:pPr>
      <w:shd w:val="clear" w:color="auto" w:fill="FFFFFF"/>
      <w:spacing w:line="240" w:lineRule="atLeast"/>
      <w:ind w:hanging="360"/>
    </w:pPr>
    <w:rPr>
      <w:rFonts w:ascii="Times New Roman" w:eastAsia="Times New Roman" w:hAnsi="Times New Roman" w:cs="Times New Roman"/>
      <w:b/>
      <w:bCs/>
      <w:color w:val="auto"/>
      <w:sz w:val="22"/>
      <w:szCs w:val="22"/>
      <w:lang w:eastAsia="en-US"/>
    </w:rPr>
  </w:style>
  <w:style w:type="paragraph" w:customStyle="1" w:styleId="32">
    <w:name w:val="Основной текст (3)"/>
    <w:basedOn w:val="a"/>
    <w:link w:val="31"/>
    <w:uiPriority w:val="99"/>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2">
    <w:name w:val="Основной текст (4)"/>
    <w:basedOn w:val="a"/>
    <w:link w:val="41"/>
    <w:uiPriority w:val="99"/>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2">
    <w:name w:val="Основной текст (5)"/>
    <w:basedOn w:val="a"/>
    <w:link w:val="51"/>
    <w:rsid w:val="0021398F"/>
    <w:pPr>
      <w:shd w:val="clear" w:color="auto" w:fill="FFFFFF"/>
      <w:spacing w:before="300" w:line="240" w:lineRule="atLeast"/>
    </w:pPr>
    <w:rPr>
      <w:rFonts w:ascii="Times New Roman" w:eastAsia="Times New Roman" w:hAnsi="Times New Roman" w:cs="Times New Roman"/>
      <w:i/>
      <w:iCs/>
      <w:color w:val="auto"/>
      <w:sz w:val="23"/>
      <w:szCs w:val="23"/>
      <w:lang w:eastAsia="en-US"/>
    </w:rPr>
  </w:style>
  <w:style w:type="paragraph" w:customStyle="1" w:styleId="53">
    <w:name w:val="Основной текст5"/>
    <w:basedOn w:val="a"/>
    <w:uiPriority w:val="99"/>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
    <w:name w:val="Основной текст + 11"/>
    <w:aliases w:val="5 pt,Полужирный"/>
    <w:uiPriority w:val="99"/>
    <w:rsid w:val="0021398F"/>
    <w:rPr>
      <w:rFonts w:ascii="Times New Roman" w:hAnsi="Times New Roman"/>
      <w:b/>
      <w:color w:val="000000"/>
      <w:spacing w:val="0"/>
      <w:w w:val="100"/>
      <w:position w:val="0"/>
      <w:sz w:val="23"/>
      <w:u w:val="none"/>
      <w:shd w:val="clear" w:color="auto" w:fill="FFFFFF"/>
      <w:lang w:val="ru-RU"/>
    </w:rPr>
  </w:style>
  <w:style w:type="paragraph" w:styleId="a5">
    <w:name w:val="List Paragraph"/>
    <w:aliases w:val="Содержание. 2 уровень,Абзац списка1"/>
    <w:basedOn w:val="a"/>
    <w:link w:val="a6"/>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7">
    <w:name w:val="header"/>
    <w:basedOn w:val="a"/>
    <w:link w:val="a8"/>
    <w:uiPriority w:val="99"/>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8">
    <w:name w:val="Верхний колонтитул Знак"/>
    <w:link w:val="a7"/>
    <w:uiPriority w:val="99"/>
    <w:locked/>
    <w:rsid w:val="0021398F"/>
    <w:rPr>
      <w:rFonts w:ascii="Calibri" w:hAnsi="Calibri" w:cs="Times New Roman"/>
      <w:lang w:eastAsia="ru-RU"/>
    </w:rPr>
  </w:style>
  <w:style w:type="character" w:customStyle="1" w:styleId="61">
    <w:name w:val="Основной текст (6)_"/>
    <w:link w:val="62"/>
    <w:uiPriority w:val="99"/>
    <w:locked/>
    <w:rsid w:val="0021398F"/>
    <w:rPr>
      <w:rFonts w:ascii="Times New Roman" w:hAnsi="Times New Roman"/>
      <w:b/>
      <w:i/>
      <w:sz w:val="28"/>
      <w:shd w:val="clear" w:color="auto" w:fill="FFFFFF"/>
    </w:rPr>
  </w:style>
  <w:style w:type="paragraph" w:customStyle="1" w:styleId="62">
    <w:name w:val="Основной текст (6)"/>
    <w:basedOn w:val="a"/>
    <w:link w:val="61"/>
    <w:uiPriority w:val="99"/>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rPr>
  </w:style>
  <w:style w:type="character" w:customStyle="1" w:styleId="71">
    <w:name w:val="Основной текст (7)_"/>
    <w:link w:val="72"/>
    <w:locked/>
    <w:rsid w:val="0021398F"/>
    <w:rPr>
      <w:rFonts w:ascii="Times New Roman" w:hAnsi="Times New Roman"/>
      <w:b/>
      <w:i/>
      <w:sz w:val="23"/>
      <w:shd w:val="clear" w:color="auto" w:fill="FFFFFF"/>
    </w:rPr>
  </w:style>
  <w:style w:type="paragraph" w:customStyle="1" w:styleId="72">
    <w:name w:val="Основной текст (7)"/>
    <w:basedOn w:val="a"/>
    <w:link w:val="71"/>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rPr>
  </w:style>
  <w:style w:type="paragraph" w:styleId="a9">
    <w:name w:val="footer"/>
    <w:basedOn w:val="a"/>
    <w:link w:val="aa"/>
    <w:uiPriority w:val="99"/>
    <w:semiHidden/>
    <w:rsid w:val="00641276"/>
    <w:pPr>
      <w:tabs>
        <w:tab w:val="center" w:pos="4677"/>
        <w:tab w:val="right" w:pos="9355"/>
      </w:tabs>
    </w:pPr>
  </w:style>
  <w:style w:type="character" w:customStyle="1" w:styleId="aa">
    <w:name w:val="Нижний колонтитул Знак"/>
    <w:link w:val="a9"/>
    <w:uiPriority w:val="99"/>
    <w:semiHidden/>
    <w:locked/>
    <w:rsid w:val="00641276"/>
    <w:rPr>
      <w:rFonts w:ascii="Courier New" w:eastAsia="Times New Roman" w:hAnsi="Courier New" w:cs="Courier New"/>
      <w:color w:val="000000"/>
      <w:sz w:val="24"/>
      <w:szCs w:val="24"/>
      <w:lang w:eastAsia="ru-RU"/>
    </w:rPr>
  </w:style>
  <w:style w:type="paragraph" w:customStyle="1" w:styleId="Default">
    <w:name w:val="Default"/>
    <w:rsid w:val="007036CC"/>
    <w:pPr>
      <w:autoSpaceDE w:val="0"/>
      <w:autoSpaceDN w:val="0"/>
      <w:adjustRightInd w:val="0"/>
    </w:pPr>
    <w:rPr>
      <w:rFonts w:ascii="Times New Roman" w:hAnsi="Times New Roman"/>
      <w:color w:val="000000"/>
      <w:sz w:val="24"/>
      <w:szCs w:val="24"/>
    </w:rPr>
  </w:style>
  <w:style w:type="character" w:customStyle="1" w:styleId="a6">
    <w:name w:val="Абзац списка Знак"/>
    <w:aliases w:val="Содержание. 2 уровень Знак,Абзац списка1 Знак"/>
    <w:link w:val="a5"/>
    <w:uiPriority w:val="99"/>
    <w:locked/>
    <w:rsid w:val="007036CC"/>
    <w:rPr>
      <w:rFonts w:ascii="Calibri" w:eastAsia="Times New Roman" w:hAnsi="Calibri"/>
      <w:sz w:val="22"/>
      <w:lang w:val="ru-RU" w:eastAsia="ru-RU"/>
    </w:rPr>
  </w:style>
  <w:style w:type="character" w:customStyle="1" w:styleId="20">
    <w:name w:val="Заголовок 2 Знак"/>
    <w:link w:val="2"/>
    <w:uiPriority w:val="9"/>
    <w:rsid w:val="00146460"/>
    <w:rPr>
      <w:rFonts w:ascii="Cambria" w:eastAsia="Times New Roman" w:hAnsi="Cambria"/>
      <w:b/>
      <w:bCs/>
      <w:i/>
      <w:iCs/>
      <w:sz w:val="28"/>
      <w:szCs w:val="28"/>
      <w:lang w:val="x-none" w:eastAsia="x-none"/>
    </w:rPr>
  </w:style>
  <w:style w:type="character" w:customStyle="1" w:styleId="30">
    <w:name w:val="Заголовок 3 Знак"/>
    <w:link w:val="3"/>
    <w:uiPriority w:val="9"/>
    <w:rsid w:val="00146460"/>
    <w:rPr>
      <w:rFonts w:ascii="Arial" w:eastAsia="Times New Roman" w:hAnsi="Arial"/>
      <w:b/>
      <w:bCs/>
      <w:sz w:val="26"/>
      <w:szCs w:val="26"/>
      <w:lang w:val="x-none" w:eastAsia="x-none"/>
    </w:rPr>
  </w:style>
  <w:style w:type="character" w:customStyle="1" w:styleId="40">
    <w:name w:val="Заголовок 4 Знак"/>
    <w:link w:val="4"/>
    <w:uiPriority w:val="9"/>
    <w:semiHidden/>
    <w:rsid w:val="00146460"/>
    <w:rPr>
      <w:rFonts w:eastAsia="Times New Roman"/>
      <w:b/>
      <w:bCs/>
      <w:sz w:val="28"/>
      <w:szCs w:val="28"/>
      <w:lang w:val="x-none" w:eastAsia="x-none"/>
    </w:rPr>
  </w:style>
  <w:style w:type="character" w:customStyle="1" w:styleId="50">
    <w:name w:val="Заголовок 5 Знак"/>
    <w:link w:val="5"/>
    <w:uiPriority w:val="9"/>
    <w:semiHidden/>
    <w:rsid w:val="00146460"/>
    <w:rPr>
      <w:rFonts w:eastAsia="Times New Roman"/>
      <w:b/>
      <w:bCs/>
      <w:i/>
      <w:iCs/>
      <w:sz w:val="26"/>
      <w:szCs w:val="26"/>
      <w:lang w:val="x-none" w:eastAsia="en-US"/>
    </w:rPr>
  </w:style>
  <w:style w:type="character" w:customStyle="1" w:styleId="60">
    <w:name w:val="Заголовок 6 Знак"/>
    <w:link w:val="6"/>
    <w:uiPriority w:val="9"/>
    <w:semiHidden/>
    <w:rsid w:val="00146460"/>
    <w:rPr>
      <w:rFonts w:eastAsia="Times New Roman"/>
      <w:b/>
      <w:bCs/>
      <w:sz w:val="22"/>
      <w:szCs w:val="22"/>
      <w:lang w:val="x-none" w:eastAsia="en-US"/>
    </w:rPr>
  </w:style>
  <w:style w:type="character" w:customStyle="1" w:styleId="70">
    <w:name w:val="Заголовок 7 Знак"/>
    <w:link w:val="7"/>
    <w:uiPriority w:val="9"/>
    <w:semiHidden/>
    <w:rsid w:val="00146460"/>
    <w:rPr>
      <w:rFonts w:eastAsia="Times New Roman"/>
      <w:sz w:val="24"/>
      <w:szCs w:val="24"/>
      <w:lang w:val="x-none" w:eastAsia="en-US"/>
    </w:rPr>
  </w:style>
  <w:style w:type="character" w:customStyle="1" w:styleId="80">
    <w:name w:val="Заголовок 8 Знак"/>
    <w:link w:val="8"/>
    <w:uiPriority w:val="9"/>
    <w:semiHidden/>
    <w:rsid w:val="00146460"/>
    <w:rPr>
      <w:rFonts w:ascii="Cambria" w:eastAsia="Times New Roman" w:hAnsi="Cambria"/>
      <w:color w:val="404040"/>
      <w:lang w:val="x-none" w:eastAsia="x-none"/>
    </w:rPr>
  </w:style>
  <w:style w:type="character" w:customStyle="1" w:styleId="90">
    <w:name w:val="Заголовок 9 Знак"/>
    <w:link w:val="9"/>
    <w:uiPriority w:val="9"/>
    <w:semiHidden/>
    <w:rsid w:val="00146460"/>
    <w:rPr>
      <w:rFonts w:ascii="Cambria" w:eastAsia="Times New Roman" w:hAnsi="Cambria"/>
      <w:sz w:val="22"/>
      <w:szCs w:val="22"/>
      <w:lang w:val="x-none" w:eastAsia="en-US"/>
    </w:rPr>
  </w:style>
  <w:style w:type="paragraph" w:styleId="ab">
    <w:name w:val="Body Text Indent"/>
    <w:basedOn w:val="a"/>
    <w:link w:val="ac"/>
    <w:unhideWhenUsed/>
    <w:rsid w:val="00146460"/>
    <w:pPr>
      <w:widowControl/>
      <w:spacing w:after="120"/>
      <w:ind w:left="283"/>
    </w:pPr>
    <w:rPr>
      <w:rFonts w:ascii="Times New Roman" w:eastAsia="Times New Roman" w:hAnsi="Times New Roman" w:cs="Times New Roman"/>
      <w:color w:val="auto"/>
      <w:lang w:val="x-none" w:eastAsia="x-none"/>
    </w:rPr>
  </w:style>
  <w:style w:type="character" w:customStyle="1" w:styleId="ac">
    <w:name w:val="Основной текст с отступом Знак"/>
    <w:link w:val="ab"/>
    <w:rsid w:val="00146460"/>
    <w:rPr>
      <w:rFonts w:ascii="Times New Roman" w:eastAsia="Times New Roman" w:hAnsi="Times New Roman"/>
      <w:sz w:val="24"/>
      <w:szCs w:val="24"/>
      <w:lang w:val="x-none" w:eastAsia="x-none"/>
    </w:rPr>
  </w:style>
  <w:style w:type="paragraph" w:styleId="ad">
    <w:name w:val="Body Text"/>
    <w:basedOn w:val="a"/>
    <w:link w:val="ae"/>
    <w:rsid w:val="00146460"/>
    <w:pPr>
      <w:suppressAutoHyphens/>
      <w:spacing w:after="120"/>
    </w:pPr>
    <w:rPr>
      <w:rFonts w:ascii="Times New Roman" w:eastAsia="Lucida Sans Unicode" w:hAnsi="Times New Roman" w:cs="Times New Roman"/>
      <w:color w:val="auto"/>
      <w:kern w:val="1"/>
      <w:lang w:val="x-none" w:eastAsia="en-US"/>
    </w:rPr>
  </w:style>
  <w:style w:type="character" w:customStyle="1" w:styleId="ae">
    <w:name w:val="Основной текст Знак"/>
    <w:link w:val="ad"/>
    <w:rsid w:val="00146460"/>
    <w:rPr>
      <w:rFonts w:ascii="Times New Roman" w:eastAsia="Lucida Sans Unicode" w:hAnsi="Times New Roman"/>
      <w:kern w:val="1"/>
      <w:sz w:val="24"/>
      <w:szCs w:val="24"/>
      <w:lang w:val="x-none" w:eastAsia="en-US"/>
    </w:rPr>
  </w:style>
  <w:style w:type="paragraph" w:styleId="24">
    <w:name w:val="Body Text Indent 2"/>
    <w:basedOn w:val="a"/>
    <w:link w:val="25"/>
    <w:rsid w:val="00146460"/>
    <w:pPr>
      <w:widowControl/>
      <w:spacing w:after="120" w:line="480" w:lineRule="auto"/>
      <w:ind w:left="283"/>
    </w:pPr>
    <w:rPr>
      <w:rFonts w:ascii="Times New Roman" w:eastAsia="Times New Roman" w:hAnsi="Times New Roman" w:cs="Times New Roman"/>
      <w:color w:val="auto"/>
      <w:lang w:val="x-none" w:eastAsia="x-none"/>
    </w:rPr>
  </w:style>
  <w:style w:type="character" w:customStyle="1" w:styleId="25">
    <w:name w:val="Основной текст с отступом 2 Знак"/>
    <w:link w:val="24"/>
    <w:rsid w:val="00146460"/>
    <w:rPr>
      <w:rFonts w:ascii="Times New Roman" w:eastAsia="Times New Roman" w:hAnsi="Times New Roman"/>
      <w:sz w:val="24"/>
      <w:szCs w:val="24"/>
      <w:lang w:val="x-none" w:eastAsia="x-none"/>
    </w:rPr>
  </w:style>
  <w:style w:type="paragraph" w:styleId="af">
    <w:name w:val="Normal (Web)"/>
    <w:basedOn w:val="a"/>
    <w:uiPriority w:val="99"/>
    <w:rsid w:val="00146460"/>
    <w:pPr>
      <w:widowControl/>
      <w:spacing w:before="100" w:beforeAutospacing="1" w:after="100" w:afterAutospacing="1"/>
    </w:pPr>
    <w:rPr>
      <w:rFonts w:ascii="Times New Roman" w:eastAsia="Times New Roman" w:hAnsi="Times New Roman" w:cs="Times New Roman"/>
      <w:color w:val="auto"/>
    </w:rPr>
  </w:style>
  <w:style w:type="paragraph" w:customStyle="1" w:styleId="c5">
    <w:name w:val="c5"/>
    <w:basedOn w:val="a"/>
    <w:rsid w:val="00802B3F"/>
    <w:pPr>
      <w:widowControl/>
      <w:spacing w:before="100" w:beforeAutospacing="1" w:after="100" w:afterAutospacing="1"/>
    </w:pPr>
    <w:rPr>
      <w:rFonts w:ascii="Times New Roman" w:eastAsia="Times New Roman" w:hAnsi="Times New Roman" w:cs="Times New Roman"/>
      <w:color w:val="auto"/>
    </w:rPr>
  </w:style>
  <w:style w:type="character" w:customStyle="1" w:styleId="c4">
    <w:name w:val="c4"/>
    <w:rsid w:val="00802B3F"/>
  </w:style>
  <w:style w:type="character" w:customStyle="1" w:styleId="c1">
    <w:name w:val="c1"/>
    <w:rsid w:val="00802B3F"/>
  </w:style>
  <w:style w:type="paragraph" w:customStyle="1" w:styleId="Style3">
    <w:name w:val="Style3"/>
    <w:basedOn w:val="a"/>
    <w:rsid w:val="008E1C1C"/>
    <w:pPr>
      <w:autoSpaceDE w:val="0"/>
      <w:autoSpaceDN w:val="0"/>
      <w:adjustRightInd w:val="0"/>
      <w:spacing w:line="274" w:lineRule="exact"/>
      <w:jc w:val="both"/>
    </w:pPr>
    <w:rPr>
      <w:rFonts w:ascii="Times New Roman" w:eastAsia="Times New Roman" w:hAnsi="Times New Roman" w:cs="Times New Roman"/>
      <w:color w:val="auto"/>
    </w:rPr>
  </w:style>
  <w:style w:type="character" w:customStyle="1" w:styleId="apple-converted-space">
    <w:name w:val="apple-converted-space"/>
    <w:rsid w:val="00FD4CC7"/>
  </w:style>
  <w:style w:type="character" w:styleId="af0">
    <w:name w:val="Hyperlink"/>
    <w:rsid w:val="008222E6"/>
    <w:rPr>
      <w:color w:val="0000FF"/>
      <w:u w:val="single"/>
    </w:rPr>
  </w:style>
  <w:style w:type="paragraph" w:customStyle="1" w:styleId="26">
    <w:name w:val="Абзац списка2"/>
    <w:basedOn w:val="a"/>
    <w:rsid w:val="008222E6"/>
    <w:pPr>
      <w:widowControl/>
      <w:spacing w:after="200" w:line="276" w:lineRule="auto"/>
      <w:ind w:left="720"/>
      <w:contextualSpacing/>
      <w:jc w:val="center"/>
    </w:pPr>
    <w:rPr>
      <w:rFonts w:ascii="Calibri" w:hAnsi="Calibri" w:cs="Times New Roman"/>
      <w:color w:val="auto"/>
      <w:sz w:val="22"/>
      <w:szCs w:val="22"/>
      <w:lang w:eastAsia="en-US"/>
    </w:rPr>
  </w:style>
  <w:style w:type="character" w:customStyle="1" w:styleId="ListParagraphChar">
    <w:name w:val="List Paragraph Char"/>
    <w:aliases w:val="Содержание. 2 уровень Char"/>
    <w:locked/>
    <w:rsid w:val="008222E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99051">
      <w:bodyDiv w:val="1"/>
      <w:marLeft w:val="0"/>
      <w:marRight w:val="0"/>
      <w:marTop w:val="0"/>
      <w:marBottom w:val="0"/>
      <w:divBdr>
        <w:top w:val="none" w:sz="0" w:space="0" w:color="auto"/>
        <w:left w:val="none" w:sz="0" w:space="0" w:color="auto"/>
        <w:bottom w:val="none" w:sz="0" w:space="0" w:color="auto"/>
        <w:right w:val="none" w:sz="0" w:space="0" w:color="auto"/>
      </w:divBdr>
    </w:div>
    <w:div w:id="10255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moscow.ru/authors/detail/45660/" TargetMode="External"/><Relationship Id="rId13" Type="http://schemas.openxmlformats.org/officeDocument/2006/relationships/hyperlink" Target="http://www.alleng.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oyalli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demia-moscow.ru/authors/detail/45661/" TargetMode="External"/><Relationship Id="rId5" Type="http://schemas.openxmlformats.org/officeDocument/2006/relationships/footnotes" Target="footnotes.xml"/><Relationship Id="rId15" Type="http://schemas.openxmlformats.org/officeDocument/2006/relationships/hyperlink" Target="http://www.slovari.ru/" TargetMode="External"/><Relationship Id="rId10" Type="http://schemas.openxmlformats.org/officeDocument/2006/relationships/hyperlink" Target="http://www.academia-moscow.ru/authors/detail/45848/" TargetMode="External"/><Relationship Id="rId4" Type="http://schemas.openxmlformats.org/officeDocument/2006/relationships/webSettings" Target="webSettings.xml"/><Relationship Id="rId9" Type="http://schemas.openxmlformats.org/officeDocument/2006/relationships/hyperlink" Target="http://www.academia-moscow.ru/authors/detail/45660/" TargetMode="External"/><Relationship Id="rId14" Type="http://schemas.openxmlformats.org/officeDocument/2006/relationships/hyperlink" Target="http://www.gram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19288</Words>
  <Characters>109947</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Metod_kab</dc:creator>
  <cp:keywords/>
  <dc:description/>
  <cp:lastModifiedBy>ELENA</cp:lastModifiedBy>
  <cp:revision>20</cp:revision>
  <dcterms:created xsi:type="dcterms:W3CDTF">2019-11-13T09:53:00Z</dcterms:created>
  <dcterms:modified xsi:type="dcterms:W3CDTF">2021-11-06T10:50:00Z</dcterms:modified>
</cp:coreProperties>
</file>